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5A7" w:rsidRDefault="006B35A7" w:rsidP="006B35A7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9"/>
          <w:szCs w:val="29"/>
        </w:rPr>
      </w:pPr>
    </w:p>
    <w:p w:rsidR="006B35A7" w:rsidRDefault="006B35A7" w:rsidP="006B35A7">
      <w:pPr>
        <w:pStyle w:val="a3"/>
        <w:kinsoku w:val="0"/>
        <w:overflowPunct w:val="0"/>
        <w:spacing w:line="200" w:lineRule="atLeast"/>
        <w:ind w:left="34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>
            <wp:extent cx="1104900" cy="708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A7" w:rsidRDefault="006B35A7" w:rsidP="006B35A7">
      <w:pPr>
        <w:pStyle w:val="a3"/>
        <w:kinsoku w:val="0"/>
        <w:overflowPunct w:val="0"/>
        <w:spacing w:before="1"/>
        <w:ind w:left="0"/>
        <w:rPr>
          <w:rFonts w:ascii="Times New Roman" w:hAnsi="Times New Roman" w:cs="Times New Roman"/>
          <w:sz w:val="14"/>
          <w:szCs w:val="14"/>
        </w:rPr>
      </w:pPr>
    </w:p>
    <w:p w:rsidR="006B35A7" w:rsidRDefault="006B35A7" w:rsidP="006B35A7">
      <w:pPr>
        <w:pStyle w:val="a3"/>
        <w:kinsoku w:val="0"/>
        <w:overflowPunct w:val="0"/>
        <w:spacing w:before="74"/>
        <w:ind w:left="2885"/>
      </w:pPr>
      <w:r>
        <w:t>From</w:t>
      </w:r>
      <w:r>
        <w:rPr>
          <w:spacing w:val="-11"/>
        </w:rPr>
        <w:t xml:space="preserve"> </w:t>
      </w:r>
      <w:r>
        <w:t>Website:</w:t>
      </w:r>
      <w:r>
        <w:rPr>
          <w:spacing w:val="-12"/>
        </w:rPr>
        <w:t xml:space="preserve"> </w:t>
      </w:r>
      <w:r>
        <w:t>biomedis.us</w:t>
      </w:r>
    </w:p>
    <w:p w:rsidR="006B35A7" w:rsidRDefault="006B35A7" w:rsidP="006B35A7">
      <w:pPr>
        <w:pStyle w:val="a3"/>
        <w:kinsoku w:val="0"/>
        <w:overflowPunct w:val="0"/>
        <w:spacing w:before="10"/>
        <w:ind w:left="0"/>
        <w:rPr>
          <w:sz w:val="19"/>
          <w:szCs w:val="19"/>
        </w:rPr>
      </w:pPr>
    </w:p>
    <w:p w:rsidR="006B35A7" w:rsidRDefault="006B35A7" w:rsidP="006B35A7">
      <w:pPr>
        <w:pStyle w:val="a3"/>
        <w:kinsoku w:val="0"/>
        <w:overflowPunct w:val="0"/>
        <w:spacing w:line="200" w:lineRule="atLeast"/>
        <w:ind w:left="2206"/>
      </w:pPr>
      <w:r>
        <w:rPr>
          <w:noProof/>
          <w:lang w:val="en-CA" w:eastAsia="en-CA"/>
        </w:rPr>
        <mc:AlternateContent>
          <mc:Choice Requires="wpg">
            <w:drawing>
              <wp:inline distT="0" distB="0" distL="0" distR="0">
                <wp:extent cx="2324735" cy="147320"/>
                <wp:effectExtent l="1905" t="2540" r="6985" b="2540"/>
                <wp:docPr id="91" name="Группа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4735" cy="147320"/>
                          <a:chOff x="0" y="0"/>
                          <a:chExt cx="3661" cy="232"/>
                        </a:xfrm>
                      </wpg:grpSpPr>
                      <wps:wsp>
                        <wps:cNvPr id="92" name="Freeform 19"/>
                        <wps:cNvSpPr>
                          <a:spLocks/>
                        </wps:cNvSpPr>
                        <wps:spPr bwMode="auto">
                          <a:xfrm>
                            <a:off x="11" y="0"/>
                            <a:ext cx="3637" cy="231"/>
                          </a:xfrm>
                          <a:custGeom>
                            <a:avLst/>
                            <a:gdLst>
                              <a:gd name="T0" fmla="*/ 0 w 3637"/>
                              <a:gd name="T1" fmla="*/ 230 h 231"/>
                              <a:gd name="T2" fmla="*/ 3637 w 3637"/>
                              <a:gd name="T3" fmla="*/ 230 h 231"/>
                              <a:gd name="T4" fmla="*/ 3637 w 3637"/>
                              <a:gd name="T5" fmla="*/ 0 h 231"/>
                              <a:gd name="T6" fmla="*/ 0 w 3637"/>
                              <a:gd name="T7" fmla="*/ 0 h 231"/>
                              <a:gd name="T8" fmla="*/ 0 w 3637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37" h="231">
                                <a:moveTo>
                                  <a:pt x="0" y="230"/>
                                </a:moveTo>
                                <a:lnTo>
                                  <a:pt x="3637" y="230"/>
                                </a:lnTo>
                                <a:lnTo>
                                  <a:pt x="36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0"/>
                        <wps:cNvSpPr>
                          <a:spLocks/>
                        </wps:cNvSpPr>
                        <wps:spPr bwMode="auto">
                          <a:xfrm>
                            <a:off x="11" y="219"/>
                            <a:ext cx="3637" cy="20"/>
                          </a:xfrm>
                          <a:custGeom>
                            <a:avLst/>
                            <a:gdLst>
                              <a:gd name="T0" fmla="*/ 0 w 3637"/>
                              <a:gd name="T1" fmla="*/ 0 h 20"/>
                              <a:gd name="T2" fmla="*/ 3637 w 36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37" h="20">
                                <a:moveTo>
                                  <a:pt x="0" y="0"/>
                                </a:moveTo>
                                <a:lnTo>
                                  <a:pt x="3637" y="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" y="0"/>
                            <a:ext cx="363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35A7" w:rsidRDefault="006B35A7" w:rsidP="006B35A7">
                              <w:pPr>
                                <w:pStyle w:val="a3"/>
                                <w:kinsoku w:val="0"/>
                                <w:overflowPunct w:val="0"/>
                                <w:spacing w:line="220" w:lineRule="exact"/>
                                <w:ind w:left="0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252</w:t>
                              </w:r>
                              <w:r>
                                <w:rPr>
                                  <w:b/>
                                  <w:bCs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BASIC</w:t>
                              </w:r>
                              <w:r>
                                <w:rPr>
                                  <w:b/>
                                  <w:bCs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COMPLEXES</w:t>
                              </w:r>
                              <w:r>
                                <w:rPr>
                                  <w:b/>
                                  <w:bCs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bCs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TRINITY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1" o:spid="_x0000_s1026" style="width:183.05pt;height:11.6pt;mso-position-horizontal-relative:char;mso-position-vertical-relative:line" coordsize="3661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">
                <v:shape id="Freeform 19" o:spid="_x0000_s1027" style="position:absolute;left:11;width:3637;height:231;visibility:visible;mso-wrap-style:square;v-text-anchor:top" coordsize="363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" path="m,230r3637,l3637,,,,,230xe" fillcolor="fuchsia" stroked="f">
                  <v:path arrowok="t" o:connecttype="custom" o:connectlocs="0,230;3637,230;3637,0;0,0;0,230" o:connectangles="0,0,0,0,0"/>
                </v:shape>
                <v:shape id="Freeform 20" o:spid="_x0000_s1028" style="position:absolute;left:11;top:219;width:3637;height:20;visibility:visible;mso-wrap-style:square;v-text-anchor:top" coordsize="36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" path="m,l3637,e" filled="f" strokeweight=".41625mm">
                  <v:path arrowok="t" o:connecttype="custom" o:connectlocs="0,0;3637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9" type="#_x0000_t202" style="position:absolute;left:12;width:363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6B35A7" w:rsidRDefault="006B35A7" w:rsidP="006B35A7">
                        <w:pPr>
                          <w:pStyle w:val="a3"/>
                          <w:kinsoku w:val="0"/>
                          <w:overflowPunct w:val="0"/>
                          <w:spacing w:line="220" w:lineRule="exact"/>
                          <w:ind w:left="0"/>
                        </w:pPr>
                        <w:r>
                          <w:rPr>
                            <w:b/>
                            <w:bCs/>
                          </w:rPr>
                          <w:t>252</w:t>
                        </w:r>
                        <w:r>
                          <w:rPr>
                            <w:b/>
                            <w:bCs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BASIC</w:t>
                        </w:r>
                        <w:r>
                          <w:rPr>
                            <w:b/>
                            <w:bCs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COMPLEXES</w:t>
                        </w:r>
                        <w:r>
                          <w:rPr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1"/>
                          </w:rPr>
                          <w:t>FOR</w:t>
                        </w:r>
                        <w:r>
                          <w:rPr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TRINITY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B35A7" w:rsidRDefault="006B35A7" w:rsidP="006B35A7">
      <w:pPr>
        <w:pStyle w:val="a3"/>
        <w:kinsoku w:val="0"/>
        <w:overflowPunct w:val="0"/>
        <w:spacing w:before="2"/>
        <w:ind w:left="0"/>
        <w:rPr>
          <w:sz w:val="13"/>
          <w:szCs w:val="13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left="1994"/>
        <w:rPr>
          <w:lang w:val="en-US"/>
        </w:rPr>
      </w:pPr>
      <w:r w:rsidRPr="003111B5">
        <w:rPr>
          <w:highlight w:val="lightGray"/>
          <w:lang w:val="en-US"/>
        </w:rPr>
        <w:t>TOTAL</w:t>
      </w:r>
      <w:r w:rsidRPr="003111B5">
        <w:rPr>
          <w:spacing w:val="-7"/>
          <w:highlight w:val="lightGray"/>
          <w:lang w:val="en-US"/>
        </w:rPr>
        <w:t xml:space="preserve"> </w:t>
      </w:r>
      <w:r w:rsidRPr="003111B5">
        <w:rPr>
          <w:highlight w:val="lightGray"/>
          <w:lang w:val="en-US"/>
        </w:rPr>
        <w:t>TIME:</w:t>
      </w:r>
      <w:r w:rsidRPr="003111B5">
        <w:rPr>
          <w:spacing w:val="-6"/>
          <w:highlight w:val="lightGray"/>
          <w:lang w:val="en-US"/>
        </w:rPr>
        <w:t xml:space="preserve"> </w:t>
      </w:r>
      <w:r w:rsidRPr="003111B5">
        <w:rPr>
          <w:highlight w:val="lightGray"/>
          <w:lang w:val="en-US"/>
        </w:rPr>
        <w:t>957</w:t>
      </w:r>
      <w:r w:rsidRPr="003111B5">
        <w:rPr>
          <w:spacing w:val="-7"/>
          <w:highlight w:val="lightGray"/>
          <w:lang w:val="en-US"/>
        </w:rPr>
        <w:t xml:space="preserve"> </w:t>
      </w:r>
      <w:r w:rsidRPr="003111B5">
        <w:rPr>
          <w:highlight w:val="lightGray"/>
          <w:lang w:val="en-US"/>
        </w:rPr>
        <w:t>hours</w:t>
      </w:r>
      <w:r w:rsidRPr="003111B5">
        <w:rPr>
          <w:spacing w:val="-5"/>
          <w:highlight w:val="lightGray"/>
          <w:lang w:val="en-US"/>
        </w:rPr>
        <w:t xml:space="preserve"> </w:t>
      </w:r>
      <w:r w:rsidRPr="003111B5">
        <w:rPr>
          <w:spacing w:val="-1"/>
          <w:highlight w:val="lightGray"/>
          <w:lang w:val="en-US"/>
        </w:rPr>
        <w:t>50</w:t>
      </w:r>
      <w:r w:rsidRPr="003111B5">
        <w:rPr>
          <w:spacing w:val="-4"/>
          <w:highlight w:val="lightGray"/>
          <w:lang w:val="en-US"/>
        </w:rPr>
        <w:t xml:space="preserve"> </w:t>
      </w:r>
      <w:r w:rsidRPr="003111B5">
        <w:rPr>
          <w:highlight w:val="lightGray"/>
          <w:lang w:val="en-US"/>
        </w:rPr>
        <w:t>minutes</w:t>
      </w:r>
      <w:r w:rsidRPr="003111B5">
        <w:rPr>
          <w:spacing w:val="-5"/>
          <w:highlight w:val="lightGray"/>
          <w:lang w:val="en-US"/>
        </w:rPr>
        <w:t xml:space="preserve"> </w:t>
      </w:r>
      <w:r w:rsidRPr="003111B5">
        <w:rPr>
          <w:spacing w:val="-1"/>
          <w:highlight w:val="lightGray"/>
          <w:lang w:val="en-US"/>
        </w:rPr>
        <w:t>00</w:t>
      </w:r>
      <w:r w:rsidRPr="003111B5">
        <w:rPr>
          <w:spacing w:val="-6"/>
          <w:highlight w:val="lightGray"/>
          <w:lang w:val="en-US"/>
        </w:rPr>
        <w:t xml:space="preserve"> </w:t>
      </w:r>
      <w:r w:rsidRPr="003111B5">
        <w:rPr>
          <w:highlight w:val="lightGray"/>
          <w:lang w:val="en-US"/>
        </w:rPr>
        <w:t>seconds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  <w:sectPr w:rsidR="006B35A7" w:rsidRPr="003111B5" w:rsidSect="006B35A7">
          <w:pgSz w:w="8420" w:h="11910"/>
          <w:pgMar w:top="1100" w:right="420" w:bottom="280" w:left="320" w:header="720" w:footer="720" w:gutter="0"/>
          <w:cols w:space="720"/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3"/>
        <w:ind w:left="0"/>
        <w:rPr>
          <w:sz w:val="26"/>
          <w:szCs w:val="26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lang w:val="en-US"/>
        </w:rPr>
        <w:t>GIT*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–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gastro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-intestinal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tract</w:t>
      </w:r>
    </w:p>
    <w:p w:rsidR="006B35A7" w:rsidRPr="00BB61F9" w:rsidRDefault="006B35A7" w:rsidP="006B35A7">
      <w:pPr>
        <w:pStyle w:val="a3"/>
        <w:kinsoku w:val="0"/>
        <w:overflowPunct w:val="0"/>
        <w:spacing w:before="74"/>
        <w:rPr>
          <w:lang w:val="en-CA"/>
        </w:rPr>
      </w:pPr>
      <w:r w:rsidRPr="003111B5">
        <w:rPr>
          <w:rFonts w:ascii="Times New Roman" w:hAnsi="Times New Roman" w:cs="Times New Roman"/>
          <w:sz w:val="24"/>
          <w:szCs w:val="24"/>
          <w:lang w:val="en-US"/>
        </w:rPr>
        <w:br w:type="column"/>
      </w:r>
      <w:r w:rsidRPr="00BB61F9">
        <w:rPr>
          <w:highlight w:val="magenta"/>
          <w:lang w:val="en-CA"/>
        </w:rPr>
        <w:t>Mode</w:t>
      </w:r>
      <w:r w:rsidRPr="00BB61F9">
        <w:rPr>
          <w:spacing w:val="-5"/>
          <w:highlight w:val="magenta"/>
          <w:lang w:val="en-CA"/>
        </w:rPr>
        <w:t xml:space="preserve"> </w:t>
      </w:r>
      <w:r w:rsidRPr="00BB61F9">
        <w:rPr>
          <w:highlight w:val="magenta"/>
          <w:lang w:val="en-CA"/>
        </w:rPr>
        <w:t>1</w:t>
      </w:r>
      <w:r w:rsidRPr="00BB61F9">
        <w:rPr>
          <w:spacing w:val="-3"/>
          <w:highlight w:val="magenta"/>
          <w:lang w:val="en-CA"/>
        </w:rPr>
        <w:t xml:space="preserve"> </w:t>
      </w:r>
      <w:r w:rsidRPr="00BB61F9">
        <w:rPr>
          <w:highlight w:val="magenta"/>
          <w:lang w:val="en-CA"/>
        </w:rPr>
        <w:t>or</w:t>
      </w:r>
      <w:r w:rsidRPr="00BB61F9">
        <w:rPr>
          <w:spacing w:val="-3"/>
          <w:highlight w:val="magenta"/>
          <w:lang w:val="en-CA"/>
        </w:rPr>
        <w:t xml:space="preserve"> </w:t>
      </w:r>
      <w:r w:rsidRPr="00BB61F9">
        <w:rPr>
          <w:highlight w:val="magenta"/>
          <w:lang w:val="en-CA"/>
        </w:rPr>
        <w:t>2</w:t>
      </w:r>
    </w:p>
    <w:p w:rsidR="006B35A7" w:rsidRPr="00BB61F9" w:rsidRDefault="006B35A7" w:rsidP="006B35A7">
      <w:pPr>
        <w:pStyle w:val="a3"/>
        <w:kinsoku w:val="0"/>
        <w:overflowPunct w:val="0"/>
        <w:spacing w:before="74"/>
        <w:rPr>
          <w:lang w:val="en-CA"/>
        </w:rPr>
        <w:sectPr w:rsidR="006B35A7" w:rsidRPr="00BB61F9">
          <w:type w:val="continuous"/>
          <w:pgSz w:w="8420" w:h="11910"/>
          <w:pgMar w:top="1100" w:right="420" w:bottom="280" w:left="320" w:header="720" w:footer="720" w:gutter="0"/>
          <w:cols w:num="2" w:space="720" w:equalWidth="0">
            <w:col w:w="2653" w:space="681"/>
            <w:col w:w="4346"/>
          </w:cols>
          <w:noEndnote/>
        </w:sectPr>
      </w:pPr>
    </w:p>
    <w:p w:rsidR="006B35A7" w:rsidRPr="00BB61F9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CA"/>
        </w:rPr>
      </w:pPr>
    </w:p>
    <w:p w:rsidR="006B35A7" w:rsidRDefault="006B35A7" w:rsidP="00BD7CF6">
      <w:pPr>
        <w:pStyle w:val="1"/>
        <w:numPr>
          <w:ilvl w:val="0"/>
          <w:numId w:val="23"/>
        </w:numPr>
        <w:tabs>
          <w:tab w:val="left" w:pos="285"/>
        </w:tabs>
        <w:kinsoku w:val="0"/>
        <w:overflowPunct w:val="0"/>
        <w:ind w:hanging="177"/>
        <w:rPr>
          <w:b w:val="0"/>
          <w:bCs w:val="0"/>
        </w:rPr>
      </w:pPr>
      <w:r>
        <w:rPr>
          <w:highlight w:val="green"/>
        </w:rPr>
        <w:t>ANTI-STRESS,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17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address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underlying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stress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issues,</w:t>
      </w:r>
      <w:r w:rsidRPr="003111B5">
        <w:rPr>
          <w:spacing w:val="25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reduces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stress,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regulates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emotions,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lang w:val="en-US"/>
        </w:rPr>
        <w:t>improves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energy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mood.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complex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lang w:val="en-US"/>
        </w:rPr>
        <w:t>great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start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beginners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recommended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lang w:val="en-US"/>
        </w:rPr>
        <w:t>be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used</w:t>
      </w:r>
      <w:proofErr w:type="gramEnd"/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first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2-4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weeks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as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needed.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04h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06m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lang w:val="en-US"/>
        </w:rPr>
        <w:t>Program’s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48"/>
          <w:lang w:val="en-US"/>
        </w:rPr>
        <w:t xml:space="preserve"> </w:t>
      </w:r>
      <w:r w:rsidRPr="003111B5">
        <w:rPr>
          <w:spacing w:val="-1"/>
          <w:lang w:val="en-US"/>
        </w:rPr>
        <w:t>Active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protection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proofErr w:type="gramStart"/>
      <w:r w:rsidRPr="003111B5">
        <w:rPr>
          <w:lang w:val="en-US"/>
        </w:rPr>
        <w:t>7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Biological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charging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joy</w:t>
      </w:r>
    </w:p>
    <w:p w:rsidR="006B35A7" w:rsidRPr="003111B5" w:rsidRDefault="006B35A7" w:rsidP="006B35A7">
      <w:pPr>
        <w:pStyle w:val="a3"/>
        <w:kinsoku w:val="0"/>
        <w:overflowPunct w:val="0"/>
        <w:ind w:right="168"/>
        <w:rPr>
          <w:lang w:val="en-US"/>
        </w:rPr>
      </w:pPr>
      <w:proofErr w:type="gramStart"/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Digestive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tract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Vitalization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Acid-alkaline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balance,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Vital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energy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Aura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Lack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attention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Hepatobiliary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Vegetative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nervous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Central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nervous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Endocrine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Non-drug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antidepressant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Disquietude,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uneasiness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Disquietude,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tension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Insomnia/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Vivacity,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joviality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Depression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unclear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etiology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lang w:val="en-US"/>
        </w:rPr>
        <w:t>Mental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depression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Depression,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toxicological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(caused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medicines,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narcotic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drugs,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etc.)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Neurosis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Maudlin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mood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Irritation,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anger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Fear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control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Ability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concentrate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attention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Stress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Anti-stress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Anxiety,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ailment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62"/>
          <w:w w:val="99"/>
          <w:lang w:val="en-US"/>
        </w:rPr>
        <w:t xml:space="preserve"> </w:t>
      </w:r>
      <w:r w:rsidRPr="003111B5">
        <w:rPr>
          <w:lang w:val="en-US"/>
        </w:rPr>
        <w:t>Apprehension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Phobia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Non-drug</w:t>
      </w:r>
      <w:r w:rsidRPr="003111B5">
        <w:rPr>
          <w:spacing w:val="25"/>
          <w:w w:val="99"/>
          <w:lang w:val="en-US"/>
        </w:rPr>
        <w:t xml:space="preserve"> </w:t>
      </w:r>
      <w:r w:rsidRPr="003111B5">
        <w:rPr>
          <w:lang w:val="en-US"/>
        </w:rPr>
        <w:t>soporific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Antistress,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sleep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Reduction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stress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Alpha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rhythm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Sedative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Life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force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Qi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23"/>
        </w:numPr>
        <w:tabs>
          <w:tab w:val="left" w:pos="285"/>
        </w:tabs>
        <w:kinsoku w:val="0"/>
        <w:overflowPunct w:val="0"/>
        <w:spacing w:line="229" w:lineRule="exact"/>
        <w:ind w:hanging="177"/>
        <w:rPr>
          <w:b w:val="0"/>
          <w:bCs w:val="0"/>
          <w:lang w:val="en-US"/>
        </w:rPr>
      </w:pPr>
      <w:r w:rsidRPr="003111B5">
        <w:rPr>
          <w:spacing w:val="-1"/>
          <w:highlight w:val="green"/>
          <w:lang w:val="en-US"/>
        </w:rPr>
        <w:t>BASIC</w:t>
      </w:r>
      <w:r w:rsidRPr="003111B5">
        <w:rPr>
          <w:spacing w:val="-5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DAY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TIME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DETOX,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17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recommended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morning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or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daytime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first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2-4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weeks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using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device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Trinity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when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needed.</w:t>
      </w:r>
      <w:r w:rsidRPr="003111B5">
        <w:rPr>
          <w:spacing w:val="45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contains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programs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energy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restoration,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organs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systems</w:t>
      </w:r>
    </w:p>
    <w:p w:rsidR="006B35A7" w:rsidRPr="003111B5" w:rsidRDefault="006B35A7" w:rsidP="006B35A7">
      <w:pPr>
        <w:pStyle w:val="a3"/>
        <w:kinsoku w:val="0"/>
        <w:overflowPunct w:val="0"/>
        <w:ind w:right="117"/>
        <w:rPr>
          <w:lang w:val="en-US"/>
        </w:rPr>
        <w:sectPr w:rsidR="006B35A7" w:rsidRPr="003111B5">
          <w:type w:val="continuous"/>
          <w:pgSz w:w="8420" w:h="11910"/>
          <w:pgMar w:top="1100" w:right="420" w:bottom="280" w:left="320" w:header="720" w:footer="720" w:gutter="0"/>
          <w:cols w:space="720" w:equalWidth="0">
            <w:col w:w="7680"/>
          </w:cols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4969"/>
        <w:rPr>
          <w:lang w:val="en-US"/>
        </w:rPr>
      </w:pPr>
      <w:proofErr w:type="gramStart"/>
      <w:r w:rsidRPr="003111B5">
        <w:rPr>
          <w:spacing w:val="-1"/>
          <w:lang w:val="en-US"/>
        </w:rPr>
        <w:t>regulation</w:t>
      </w:r>
      <w:proofErr w:type="gramEnd"/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detox.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09m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85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46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Aura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Vitalization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GIT*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Peristalsis,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motility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Pancreas,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Heart,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Joints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Strengthening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defenses/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control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Endocrine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men's</w:t>
      </w:r>
      <w:r w:rsidRPr="003111B5">
        <w:rPr>
          <w:spacing w:val="64"/>
          <w:w w:val="99"/>
          <w:lang w:val="en-US"/>
        </w:rPr>
        <w:t xml:space="preserve"> </w:t>
      </w:r>
      <w:r w:rsidRPr="003111B5">
        <w:rPr>
          <w:lang w:val="en-US"/>
        </w:rPr>
        <w:t>urogenital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Women's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urogenital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61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heavy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metals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electric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smog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radiation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emissions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chemical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substances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2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lungs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antrum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organism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liver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Liver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Drainage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Kidney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drainage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Drainage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23"/>
        </w:numPr>
        <w:tabs>
          <w:tab w:val="left" w:pos="285"/>
        </w:tabs>
        <w:kinsoku w:val="0"/>
        <w:overflowPunct w:val="0"/>
        <w:spacing w:line="229" w:lineRule="exact"/>
        <w:ind w:hanging="177"/>
        <w:rPr>
          <w:b w:val="0"/>
          <w:bCs w:val="0"/>
          <w:lang w:val="en-US"/>
        </w:rPr>
      </w:pPr>
      <w:r w:rsidRPr="003111B5">
        <w:rPr>
          <w:spacing w:val="-1"/>
          <w:highlight w:val="green"/>
          <w:lang w:val="en-US"/>
        </w:rPr>
        <w:t>BASIC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NIGHTTIME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DETOX,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spacing w:val="-1"/>
          <w:highlight w:val="green"/>
          <w:lang w:val="en-US"/>
        </w:rPr>
        <w:t>Mode-1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210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recommended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at</w:t>
      </w:r>
      <w:r w:rsidRPr="003111B5">
        <w:rPr>
          <w:spacing w:val="-7"/>
          <w:lang w:val="en-US"/>
        </w:rPr>
        <w:t xml:space="preserve"> </w:t>
      </w:r>
      <w:proofErr w:type="gramStart"/>
      <w:r w:rsidRPr="003111B5">
        <w:rPr>
          <w:lang w:val="en-US"/>
        </w:rPr>
        <w:t>night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time</w:t>
      </w:r>
      <w:proofErr w:type="gramEnd"/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first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2-4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weeks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using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device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when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needed.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Contains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programs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release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 xml:space="preserve">stress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tension,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relax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body,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improve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sleep,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detox.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07h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06m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b/>
          <w:bCs/>
          <w:lang w:val="en-US"/>
        </w:rPr>
        <w:t>Program’s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lang w:val="en-US"/>
        </w:rPr>
        <w:t>Distress/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Stress/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Reduction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stress/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Sleep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Sleep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profound/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Anti-stress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Entering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state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drowsiness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before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sleep/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Vertebral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column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Shoulders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Cervical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spine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Back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fatigue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Back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3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laxity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Nerves,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restoration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Hepatobiliary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organism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Skin</w:t>
      </w:r>
      <w:r w:rsidRPr="003111B5">
        <w:rPr>
          <w:spacing w:val="7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rejuvenation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Liver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Drainage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Kidney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drainage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Drainage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Detox/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lang w:val="en-US"/>
        </w:rPr>
        <w:t>Exiting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state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drowsiness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after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sleep/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Vital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energy/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Vitalization/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Active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protection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23"/>
        </w:numPr>
        <w:tabs>
          <w:tab w:val="left" w:pos="285"/>
        </w:tabs>
        <w:kinsoku w:val="0"/>
        <w:overflowPunct w:val="0"/>
        <w:ind w:hanging="177"/>
        <w:rPr>
          <w:b w:val="0"/>
          <w:bCs w:val="0"/>
          <w:lang w:val="en-US"/>
        </w:rPr>
      </w:pPr>
      <w:r w:rsidRPr="003111B5">
        <w:rPr>
          <w:spacing w:val="-1"/>
          <w:highlight w:val="green"/>
          <w:lang w:val="en-US"/>
        </w:rPr>
        <w:t>DETOX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FROM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HEAVY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METALS,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heavy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metals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protection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from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radiation,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recommended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use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beginners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second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month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protocol,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needed.</w:t>
      </w:r>
      <w:r w:rsidRPr="003111B5">
        <w:rPr>
          <w:spacing w:val="46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contains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programs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energy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restoration,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lang w:val="en-US"/>
        </w:rPr>
        <w:t>organs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heavy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metal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detox.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32m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proofErr w:type="gramStart"/>
      <w:r w:rsidRPr="003111B5">
        <w:rPr>
          <w:b/>
          <w:bCs/>
          <w:lang w:val="en-US"/>
        </w:rPr>
        <w:t>Program’s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Active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protection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Energy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flow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Aura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Vitalization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Biological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charging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Power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1"/>
          <w:lang w:val="en-US"/>
        </w:rPr>
        <w:t xml:space="preserve"> Earth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Schumann's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resonance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Health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improvement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frequencies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DNA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Acid-Base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Balance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GIT*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Dysbacteriosis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Pancreas,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Heart,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control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Strengthening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Endocrine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Hypothalamus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Pituitary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gland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Epiphysis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Thyroid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gland,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Biliary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capsules,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cortex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Biliary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capsules,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medulla 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Bony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  <w:sectPr w:rsidR="006B35A7" w:rsidRPr="003111B5">
          <w:pgSz w:w="8420" w:h="11910"/>
          <w:pgMar w:top="1100" w:right="400" w:bottom="280" w:left="320" w:header="720" w:footer="720" w:gutter="0"/>
          <w:cols w:space="720" w:equalWidth="0">
            <w:col w:w="7700"/>
          </w:cols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33"/>
        <w:rPr>
          <w:lang w:val="en-US"/>
        </w:rPr>
      </w:pPr>
      <w:proofErr w:type="gramStart"/>
      <w:r w:rsidRPr="003111B5">
        <w:rPr>
          <w:spacing w:val="-1"/>
          <w:lang w:val="en-US"/>
        </w:rPr>
        <w:t>skeleton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Lungs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 Men's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hormonal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Men's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sexual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glands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men's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urogenital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"/>
          <w:lang w:val="en-US"/>
        </w:rPr>
        <w:t xml:space="preserve"> Women's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sexual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glands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Women's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hormonal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Women's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urogenital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39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Elimination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toxins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2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lungs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antrum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radiation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emissions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Strontium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Cesium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heavy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metals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electric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smog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Liver,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function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liver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Anti-stress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Aflatoxin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Mercury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lang w:val="en-US"/>
        </w:rPr>
        <w:t>Elimination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Pesticide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Detoxification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Intoxication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Heavy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Metals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Salts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Carcinogen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Chemical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Detoxification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Elimination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Toxins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Drainage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Matrix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Detoxification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23"/>
        </w:numPr>
        <w:tabs>
          <w:tab w:val="left" w:pos="285"/>
        </w:tabs>
        <w:kinsoku w:val="0"/>
        <w:overflowPunct w:val="0"/>
        <w:ind w:hanging="177"/>
        <w:rPr>
          <w:b w:val="0"/>
          <w:bCs w:val="0"/>
          <w:lang w:val="en-US"/>
        </w:rPr>
      </w:pPr>
      <w:r w:rsidRPr="003111B5">
        <w:rPr>
          <w:highlight w:val="green"/>
          <w:lang w:val="en-US"/>
        </w:rPr>
        <w:t>ACID-ALKALINE</w:t>
      </w:r>
      <w:r w:rsidRPr="003111B5">
        <w:rPr>
          <w:spacing w:val="-11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BALANCE,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2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decrease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body’s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acidity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increase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its</w:t>
      </w:r>
      <w:r w:rsidRPr="003111B5">
        <w:rPr>
          <w:spacing w:val="22"/>
          <w:w w:val="99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alkalinity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which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promotes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health.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Being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more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alkaline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decrease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aches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pains,</w:t>
      </w:r>
      <w:r w:rsidRPr="003111B5">
        <w:rPr>
          <w:spacing w:val="49"/>
          <w:lang w:val="en-US"/>
        </w:rPr>
        <w:t xml:space="preserve"> </w:t>
      </w:r>
      <w:r w:rsidRPr="003111B5">
        <w:rPr>
          <w:lang w:val="en-US"/>
        </w:rPr>
        <w:t>improve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digestion,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decrease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use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medications,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even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lose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weight.</w:t>
      </w:r>
      <w:r w:rsidRPr="003111B5">
        <w:rPr>
          <w:spacing w:val="3"/>
          <w:lang w:val="en-US"/>
        </w:rPr>
        <w:t xml:space="preserve"> </w:t>
      </w:r>
      <w:r w:rsidRPr="003111B5">
        <w:rPr>
          <w:spacing w:val="-1"/>
          <w:lang w:val="en-US"/>
        </w:rPr>
        <w:t>It</w:t>
      </w:r>
      <w:r w:rsidRPr="003111B5">
        <w:rPr>
          <w:spacing w:val="-1"/>
          <w:w w:val="99"/>
          <w:lang w:val="en-US"/>
        </w:rPr>
        <w:t xml:space="preserve"> </w:t>
      </w:r>
      <w:r w:rsidRPr="003111B5">
        <w:rPr>
          <w:spacing w:val="3"/>
          <w:w w:val="99"/>
          <w:lang w:val="en-US"/>
        </w:rPr>
        <w:t xml:space="preserve">          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recommended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beginners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second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month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protocol,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as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needed.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04h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45m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Acid-alkaline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balance,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drainage</w:t>
      </w:r>
    </w:p>
    <w:p w:rsidR="006B35A7" w:rsidRPr="003111B5" w:rsidRDefault="006B35A7" w:rsidP="006B35A7">
      <w:pPr>
        <w:pStyle w:val="a3"/>
        <w:kinsoku w:val="0"/>
        <w:overflowPunct w:val="0"/>
        <w:ind w:right="169"/>
        <w:rPr>
          <w:lang w:val="en-US"/>
        </w:rPr>
      </w:pPr>
      <w:proofErr w:type="gramStart"/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liver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Acidosis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liver,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control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Kidneys,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calcium/phosphorus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Active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protection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Digestive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lang w:val="en-US"/>
        </w:rPr>
        <w:t>tract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regulation/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Sodium/potassium,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Magnesium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Deficiency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frequencies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Impeded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Hypoxia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dehydration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 Circulation,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deficit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Neurotropic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center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Energy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Energy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out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Energy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flow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Vital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energy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Energizing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"/>
          <w:lang w:val="en-US"/>
        </w:rPr>
        <w:t xml:space="preserve"> Electrolyte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level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heavy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metals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60"/>
          <w:w w:val="99"/>
          <w:lang w:val="en-US"/>
        </w:rPr>
        <w:t xml:space="preserve"> </w:t>
      </w:r>
      <w:r w:rsidRPr="003111B5">
        <w:rPr>
          <w:lang w:val="en-US"/>
        </w:rPr>
        <w:t>Neuroendocrine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Biliary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capsules,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disorders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Endocrine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Thyroid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gland,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Potassium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metabolism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Health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improvement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heal-over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Vitalization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Recovery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after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illness/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Digestion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center/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Digestive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tract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regulation/</w:t>
      </w:r>
      <w:r w:rsidRPr="003111B5">
        <w:rPr>
          <w:spacing w:val="-12"/>
          <w:lang w:val="en-US"/>
        </w:rPr>
        <w:t xml:space="preserve"> </w:t>
      </w:r>
      <w:r w:rsidRPr="003111B5">
        <w:rPr>
          <w:spacing w:val="-1"/>
          <w:lang w:val="en-US"/>
        </w:rPr>
        <w:t>Digestive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enzymes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3"/>
        </w:numPr>
        <w:tabs>
          <w:tab w:val="left" w:pos="285"/>
        </w:tabs>
        <w:kinsoku w:val="0"/>
        <w:overflowPunct w:val="0"/>
        <w:ind w:hanging="177"/>
        <w:rPr>
          <w:b w:val="0"/>
          <w:bCs w:val="0"/>
        </w:rPr>
      </w:pPr>
      <w:r>
        <w:rPr>
          <w:highlight w:val="green"/>
        </w:rPr>
        <w:t>ANTI-PARASITES,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10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11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9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common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human’s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parasites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lang w:val="en-US"/>
        </w:rPr>
        <w:t>recommended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proofErr w:type="gramStart"/>
      <w:r w:rsidRPr="003111B5">
        <w:rPr>
          <w:lang w:val="en-US"/>
        </w:rPr>
        <w:t>be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used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weeks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2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times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year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as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preventative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therapy.</w:t>
      </w:r>
      <w:r w:rsidRPr="003111B5">
        <w:rPr>
          <w:spacing w:val="3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also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recommended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beginners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third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month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2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protocol,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then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twice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year,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or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needed.</w:t>
      </w:r>
    </w:p>
    <w:p w:rsidR="006B35A7" w:rsidRPr="003111B5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09h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18m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  <w:sectPr w:rsidR="006B35A7" w:rsidRPr="003111B5">
          <w:pgSz w:w="8420" w:h="11910"/>
          <w:pgMar w:top="1100" w:right="380" w:bottom="280" w:left="320" w:header="720" w:footer="720" w:gutter="0"/>
          <w:cols w:space="720" w:equalWidth="0">
            <w:col w:w="7720"/>
          </w:cols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61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3"/>
          <w:lang w:val="en-US"/>
        </w:rPr>
        <w:t xml:space="preserve"> </w:t>
      </w:r>
      <w:r w:rsidRPr="003111B5">
        <w:rPr>
          <w:lang w:val="en-US"/>
        </w:rPr>
        <w:t>Parasite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Parasites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Parasites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Alternative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Parasites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Comprehensive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Gastro-Intestinal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Tract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Parasites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Parasites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Parasites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Common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Parasites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Main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Liver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Parasites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Detoxification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Elimination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Toxins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Autoimmune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Disease/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Autointoxication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Liver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Support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GIT*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Drainage/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Stabilization</w:t>
      </w:r>
      <w:r w:rsidRPr="003111B5">
        <w:rPr>
          <w:spacing w:val="4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Nematodes 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Trematodes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lang w:val="en-US"/>
        </w:rPr>
        <w:t>Roundworms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Comprehensive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Cystoid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Worms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Secondary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Cystoid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Worms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Enterococcus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Digestive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tract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parasites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Parasites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Parasites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Ancylostomiasis/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Giardia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Lamblia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Strongyloidiasis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Enteriobiasis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Helminth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eggs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Parasite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Detoxification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3"/>
        </w:numPr>
        <w:tabs>
          <w:tab w:val="left" w:pos="285"/>
        </w:tabs>
        <w:kinsoku w:val="0"/>
        <w:overflowPunct w:val="0"/>
        <w:ind w:hanging="177"/>
        <w:rPr>
          <w:b w:val="0"/>
          <w:bCs w:val="0"/>
        </w:rPr>
      </w:pPr>
      <w:r>
        <w:rPr>
          <w:highlight w:val="green"/>
        </w:rPr>
        <w:t>ANTI-BACTERIAL,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10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11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37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has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frequencies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most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common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bacteria</w:t>
      </w:r>
      <w:r w:rsidRPr="003111B5">
        <w:rPr>
          <w:spacing w:val="34"/>
          <w:lang w:val="en-US"/>
        </w:rPr>
        <w:t xml:space="preserve"> </w:t>
      </w:r>
      <w:r w:rsidRPr="003111B5">
        <w:rPr>
          <w:lang w:val="en-US"/>
        </w:rPr>
        <w:t>like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staphylococcus,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streptococcus,</w:t>
      </w:r>
      <w:r w:rsidRPr="003111B5">
        <w:rPr>
          <w:spacing w:val="-10"/>
          <w:lang w:val="en-US"/>
        </w:rPr>
        <w:t xml:space="preserve"> </w:t>
      </w:r>
      <w:r w:rsidRPr="003111B5">
        <w:rPr>
          <w:spacing w:val="-1"/>
          <w:lang w:val="en-US"/>
        </w:rPr>
        <w:t>chlamydia,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mycoplasma,</w:t>
      </w:r>
      <w:r w:rsidRPr="003111B5">
        <w:rPr>
          <w:spacing w:val="-10"/>
          <w:lang w:val="en-US"/>
        </w:rPr>
        <w:t xml:space="preserve"> </w:t>
      </w:r>
      <w:proofErr w:type="gramStart"/>
      <w:r w:rsidRPr="003111B5">
        <w:rPr>
          <w:lang w:val="en-US"/>
        </w:rPr>
        <w:t>and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also</w:t>
      </w:r>
      <w:proofErr w:type="gramEnd"/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lang w:val="en-US"/>
        </w:rPr>
        <w:t>cleansing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programs.</w:t>
      </w:r>
      <w:r w:rsidRPr="003111B5">
        <w:rPr>
          <w:spacing w:val="43"/>
          <w:lang w:val="en-US"/>
        </w:rPr>
        <w:t xml:space="preserve"> </w:t>
      </w:r>
      <w:r w:rsidRPr="003111B5">
        <w:rPr>
          <w:lang w:val="en-US"/>
        </w:rPr>
        <w:t>Common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active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bacterial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body:</w:t>
      </w:r>
      <w:r w:rsidRPr="003111B5">
        <w:rPr>
          <w:spacing w:val="35"/>
          <w:lang w:val="en-US"/>
        </w:rPr>
        <w:t xml:space="preserve"> </w:t>
      </w:r>
      <w:r w:rsidRPr="003111B5">
        <w:rPr>
          <w:lang w:val="en-US"/>
        </w:rPr>
        <w:t>chills,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fever,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pain,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swollen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nodes,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headache,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proofErr w:type="gramStart"/>
      <w:r w:rsidRPr="003111B5">
        <w:rPr>
          <w:lang w:val="en-US"/>
        </w:rPr>
        <w:t>;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common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chronic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bacterial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body: confusion,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fatigue,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persistent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cough,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vaginosis,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prostatitis,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joints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pains,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digestive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problems,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frequently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ill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because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low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function,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cancer.</w:t>
      </w:r>
      <w:r w:rsidRPr="003111B5">
        <w:rPr>
          <w:spacing w:val="47"/>
          <w:lang w:val="en-US"/>
        </w:rPr>
        <w:t xml:space="preserve"> </w:t>
      </w:r>
      <w:r w:rsidRPr="003111B5">
        <w:rPr>
          <w:spacing w:val="1"/>
          <w:lang w:val="en-US"/>
        </w:rPr>
        <w:t>It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recommended</w:t>
      </w:r>
      <w:proofErr w:type="gramEnd"/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beginners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third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month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protocol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if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any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are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present.</w:t>
      </w:r>
    </w:p>
    <w:p w:rsidR="006B35A7" w:rsidRPr="003111B5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5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Bacterial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infections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Campilobacter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eyunum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Campilobacter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pilori</w:t>
      </w:r>
      <w:r w:rsidRPr="003111B5">
        <w:rPr>
          <w:spacing w:val="4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Escherichia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coli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Lactic-acid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bacteria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Mycoplasma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Mycoplasma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ferments</w:t>
      </w:r>
      <w:r w:rsidRPr="003111B5">
        <w:rPr>
          <w:spacing w:val="1"/>
          <w:lang w:val="en-US"/>
        </w:rPr>
        <w:t xml:space="preserve"> </w:t>
      </w:r>
      <w:r w:rsidRPr="003111B5">
        <w:rPr>
          <w:spacing w:val="16"/>
          <w:lang w:val="en-US"/>
        </w:rPr>
        <w:t xml:space="preserve">  </w:t>
      </w:r>
      <w:r w:rsidRPr="003111B5">
        <w:rPr>
          <w:lang w:val="en-US"/>
        </w:rPr>
        <w:t>/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Staphylococcus/streptococcus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infection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Staphylococcus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w w:val="99"/>
          <w:lang w:val="en-US"/>
        </w:rPr>
        <w:t xml:space="preserve"> </w:t>
      </w:r>
      <w:r w:rsidRPr="003111B5">
        <w:rPr>
          <w:spacing w:val="4"/>
          <w:w w:val="99"/>
          <w:lang w:val="en-US"/>
        </w:rPr>
        <w:t xml:space="preserve">        </w:t>
      </w:r>
      <w:r w:rsidRPr="003111B5">
        <w:rPr>
          <w:lang w:val="en-US"/>
        </w:rPr>
        <w:t>Streptococcus</w:t>
      </w:r>
      <w:r w:rsidRPr="003111B5">
        <w:rPr>
          <w:spacing w:val="4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Streptococcus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hemolytic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Streptococcus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hemolytic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beta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Infections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(various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types)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Genitourinary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Tract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Bacterial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infections,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Chlamydia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pneumonia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Chlamydia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trachomatis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Chlamydia,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</w:p>
    <w:p w:rsidR="006B35A7" w:rsidRPr="003111B5" w:rsidRDefault="006B35A7" w:rsidP="006B35A7">
      <w:pPr>
        <w:pStyle w:val="a3"/>
        <w:kinsoku w:val="0"/>
        <w:overflowPunct w:val="0"/>
        <w:ind w:right="241"/>
        <w:rPr>
          <w:lang w:val="en-US"/>
        </w:rPr>
      </w:pPr>
      <w:r w:rsidRPr="003111B5">
        <w:rPr>
          <w:lang w:val="en-US"/>
        </w:rPr>
        <w:t>Escherichia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coli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(cancer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prevention)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Lactic-acid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bacteria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Nanobacteria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3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yersiniosis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 xml:space="preserve">Ureaplasmosis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Elimination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toxins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Deep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plasma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3"/>
        </w:numPr>
        <w:tabs>
          <w:tab w:val="left" w:pos="285"/>
        </w:tabs>
        <w:kinsoku w:val="0"/>
        <w:overflowPunct w:val="0"/>
        <w:ind w:hanging="177"/>
        <w:rPr>
          <w:b w:val="0"/>
          <w:bCs w:val="0"/>
        </w:rPr>
      </w:pPr>
      <w:r>
        <w:rPr>
          <w:highlight w:val="green"/>
        </w:rPr>
        <w:t>ANTI-FUNGAL,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has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frequencies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most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common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fungi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like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yeast,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mold,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candida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tinea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infections,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also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cleansing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programs.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Fungi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infect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mucous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membranes;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also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grow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under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nails,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between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toes,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internal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surface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colon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organs.</w:t>
      </w:r>
      <w:r w:rsidRPr="003111B5">
        <w:rPr>
          <w:spacing w:val="1"/>
          <w:lang w:val="en-US"/>
        </w:rPr>
        <w:t xml:space="preserve"> </w:t>
      </w:r>
      <w:r w:rsidRPr="003111B5">
        <w:rPr>
          <w:lang w:val="en-US"/>
        </w:rPr>
        <w:t>Common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fungal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body: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cracking,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peeling,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itching,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stinging,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burning</w:t>
      </w:r>
      <w:r w:rsidRPr="003111B5">
        <w:rPr>
          <w:spacing w:val="68"/>
          <w:w w:val="99"/>
          <w:lang w:val="en-US"/>
        </w:rPr>
        <w:t xml:space="preserve"> </w:t>
      </w:r>
      <w:r w:rsidRPr="003111B5">
        <w:rPr>
          <w:lang w:val="en-US"/>
        </w:rPr>
        <w:t>skin,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discolorations,</w:t>
      </w:r>
      <w:r w:rsidRPr="003111B5">
        <w:rPr>
          <w:spacing w:val="-3"/>
          <w:lang w:val="en-US"/>
        </w:rPr>
        <w:t xml:space="preserve"> </w:t>
      </w:r>
      <w:proofErr w:type="gramStart"/>
      <w:r w:rsidRPr="003111B5">
        <w:rPr>
          <w:lang w:val="en-US"/>
        </w:rPr>
        <w:t>blisters,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nail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fungus,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low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function.</w:t>
      </w:r>
      <w:r w:rsidRPr="003111B5">
        <w:rPr>
          <w:lang w:val="en-US"/>
        </w:rPr>
        <w:t xml:space="preserve"> </w:t>
      </w:r>
      <w:r w:rsidRPr="003111B5">
        <w:rPr>
          <w:spacing w:val="43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4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recommended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beginners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1"/>
          <w:lang w:val="en-US"/>
        </w:rPr>
        <w:t>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third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month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protocol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  <w:sectPr w:rsidR="006B35A7" w:rsidRPr="003111B5">
          <w:pgSz w:w="8420" w:h="11910"/>
          <w:pgMar w:top="1100" w:right="380" w:bottom="280" w:left="320" w:header="720" w:footer="720" w:gutter="0"/>
          <w:cols w:space="720"/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3713"/>
        <w:rPr>
          <w:lang w:val="en-US"/>
        </w:rPr>
      </w:pPr>
      <w:proofErr w:type="gramStart"/>
      <w:r w:rsidRPr="003111B5">
        <w:rPr>
          <w:spacing w:val="-1"/>
          <w:lang w:val="en-US"/>
        </w:rPr>
        <w:t>if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are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present.</w:t>
      </w:r>
      <w:r w:rsidRPr="003111B5">
        <w:rPr>
          <w:spacing w:val="25"/>
          <w:w w:val="99"/>
          <w:lang w:val="en-US"/>
        </w:rPr>
        <w:t xml:space="preserve"> </w:t>
      </w: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03h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00m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84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Fungi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Fungi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mold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Yeast-like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fungi/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Candida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Candida</w:t>
      </w:r>
      <w:r w:rsidRPr="003111B5">
        <w:rPr>
          <w:spacing w:val="6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albicans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Candida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Helminth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Candida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Parasites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Candidiasis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Foot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Fungus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Feet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nails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mycosis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 xml:space="preserve">Detox </w:t>
      </w:r>
      <w:r w:rsidRPr="003111B5">
        <w:rPr>
          <w:lang w:val="en-US"/>
        </w:rPr>
        <w:t>-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69"/>
          <w:w w:val="9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mycotic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organism</w:t>
      </w:r>
    </w:p>
    <w:p w:rsidR="006B35A7" w:rsidRPr="003111B5" w:rsidRDefault="006B35A7" w:rsidP="006B35A7">
      <w:pPr>
        <w:pStyle w:val="a3"/>
        <w:kinsoku w:val="0"/>
        <w:overflowPunct w:val="0"/>
        <w:spacing w:before="6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3"/>
        </w:numPr>
        <w:tabs>
          <w:tab w:val="left" w:pos="285"/>
        </w:tabs>
        <w:kinsoku w:val="0"/>
        <w:overflowPunct w:val="0"/>
        <w:ind w:hanging="177"/>
        <w:rPr>
          <w:b w:val="0"/>
          <w:bCs w:val="0"/>
        </w:rPr>
      </w:pPr>
      <w:r>
        <w:rPr>
          <w:highlight w:val="green"/>
        </w:rPr>
        <w:t>ACNE,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6"/>
          <w:highlight w:val="green"/>
        </w:rPr>
        <w:t xml:space="preserve"> </w:t>
      </w:r>
      <w:r>
        <w:rPr>
          <w:spacing w:val="2"/>
          <w:highlight w:val="green"/>
        </w:rPr>
        <w:t>o</w:t>
      </w:r>
      <w:r>
        <w:rPr>
          <w:highlight w:val="green"/>
        </w:rPr>
        <w:t>r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pain,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increase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local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accelerate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process.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Acne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inflammatory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disorder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characterized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pimples,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blackheads,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whiteheads.</w:t>
      </w:r>
      <w:r w:rsidRPr="003111B5">
        <w:rPr>
          <w:spacing w:val="23"/>
          <w:w w:val="99"/>
          <w:lang w:val="en-US"/>
        </w:rPr>
        <w:t xml:space="preserve"> </w:t>
      </w:r>
      <w:r w:rsidRPr="003111B5">
        <w:rPr>
          <w:lang w:val="en-US"/>
        </w:rPr>
        <w:t>Factors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that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contribute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acne: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heredity,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oily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skin,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hormonal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imbalance,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monthly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menstrual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cycles,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candidiasis,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industrial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pollution.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48"/>
          <w:u w:val="single"/>
          <w:lang w:val="en-US"/>
        </w:rPr>
        <w:t xml:space="preserve"> </w:t>
      </w:r>
      <w:r w:rsidRPr="003111B5">
        <w:rPr>
          <w:lang w:val="en-US"/>
        </w:rPr>
        <w:t>04h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15m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84"/>
        <w:rPr>
          <w:lang w:val="en-US"/>
        </w:rPr>
      </w:pPr>
      <w:proofErr w:type="gramStart"/>
      <w:r w:rsidRPr="003111B5">
        <w:rPr>
          <w:b/>
          <w:bCs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Acne,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blackheads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Acne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Acne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vulgaris/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Acne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rash/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Antiseptic,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Skin,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functions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host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Skin,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function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rash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obscure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etiology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comedoes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Dermatitis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Purulent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Pimples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Cutaneous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Acne/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 xml:space="preserve">Detox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64"/>
          <w:w w:val="99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Chronic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intoxication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Elimination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toxins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mycotic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organism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liver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3"/>
        </w:numPr>
        <w:tabs>
          <w:tab w:val="left" w:pos="396"/>
        </w:tabs>
        <w:kinsoku w:val="0"/>
        <w:overflowPunct w:val="0"/>
        <w:spacing w:line="229" w:lineRule="exact"/>
        <w:ind w:left="395" w:hanging="288"/>
        <w:rPr>
          <w:b w:val="0"/>
          <w:bCs w:val="0"/>
        </w:rPr>
      </w:pPr>
      <w:r>
        <w:rPr>
          <w:highlight w:val="green"/>
        </w:rPr>
        <w:t>ADENOIDS,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8"/>
          <w:highlight w:val="green"/>
        </w:rPr>
        <w:t xml:space="preserve"> </w:t>
      </w:r>
      <w:r>
        <w:rPr>
          <w:spacing w:val="1"/>
          <w:highlight w:val="green"/>
        </w:rPr>
        <w:t>or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32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recommended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when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adenoids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swollen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26"/>
          <w:w w:val="99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its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hard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breath,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which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cause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stuffy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nose,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snoring,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swollen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glands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neck,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ear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problems.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07h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57m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45"/>
          <w:lang w:val="en-US"/>
        </w:rPr>
        <w:t xml:space="preserve"> </w:t>
      </w:r>
      <w:r w:rsidRPr="003111B5">
        <w:rPr>
          <w:lang w:val="en-US"/>
        </w:rPr>
        <w:t>Adenoids,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adenoiditis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Adenoiditis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Adenoids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Active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protection</w:t>
      </w:r>
    </w:p>
    <w:p w:rsidR="006B35A7" w:rsidRPr="003111B5" w:rsidRDefault="006B35A7" w:rsidP="006B35A7">
      <w:pPr>
        <w:pStyle w:val="a3"/>
        <w:kinsoku w:val="0"/>
        <w:overflowPunct w:val="0"/>
        <w:ind w:right="184"/>
        <w:rPr>
          <w:lang w:val="en-US"/>
        </w:rPr>
      </w:pPr>
      <w:proofErr w:type="gramStart"/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reconstitution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GIT*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Dysbacteriosis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Respiratory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passages,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nose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Nose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Hypersensitivity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mucous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membranes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allergy/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control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glands,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Nasal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passages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Rhinitis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Rhinitis,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 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Ears,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problems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Nasopharyngitis/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Nasopharyngitis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(clogged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nose,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polypus)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Bacterial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infections/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Staphylococcus-streptococcus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infection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Fungi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Candidiasis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Adenovirus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Purification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7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ind w:right="184"/>
        <w:rPr>
          <w:lang w:val="en-US"/>
        </w:rPr>
        <w:sectPr w:rsidR="006B35A7" w:rsidRPr="003111B5">
          <w:pgSz w:w="8420" w:h="11910"/>
          <w:pgMar w:top="1100" w:right="400" w:bottom="280" w:left="320" w:header="720" w:footer="720" w:gutter="0"/>
          <w:cols w:space="720" w:equalWidth="0">
            <w:col w:w="7700"/>
          </w:cols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68"/>
        <w:rPr>
          <w:lang w:val="en-US"/>
        </w:rPr>
      </w:pPr>
      <w:proofErr w:type="gramStart"/>
      <w:r w:rsidRPr="003111B5">
        <w:rPr>
          <w:spacing w:val="-1"/>
          <w:lang w:val="en-US"/>
        </w:rPr>
        <w:t>cleaning</w:t>
      </w:r>
      <w:proofErr w:type="gramEnd"/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lungs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antrum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Elimination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toxins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organism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3"/>
        </w:numPr>
        <w:tabs>
          <w:tab w:val="left" w:pos="396"/>
        </w:tabs>
        <w:kinsoku w:val="0"/>
        <w:overflowPunct w:val="0"/>
        <w:ind w:left="395" w:hanging="288"/>
        <w:rPr>
          <w:b w:val="0"/>
          <w:bCs w:val="0"/>
        </w:rPr>
      </w:pPr>
      <w:r>
        <w:rPr>
          <w:highlight w:val="green"/>
        </w:rPr>
        <w:t>ADNEXITIS,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17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recommended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when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there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fallopian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tubes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ovaries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due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bacterial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viral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before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after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surgery.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helps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reduce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oxidation,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improves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flow,</w:t>
      </w:r>
      <w:r w:rsidRPr="003111B5">
        <w:rPr>
          <w:spacing w:val="40"/>
          <w:w w:val="99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removes</w:t>
      </w:r>
      <w:proofErr w:type="gramEnd"/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toxins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autotoxins.</w:t>
      </w:r>
    </w:p>
    <w:p w:rsidR="006B35A7" w:rsidRPr="003111B5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04h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09m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ind w:right="229"/>
        <w:rPr>
          <w:lang w:val="en-US"/>
        </w:rPr>
      </w:pPr>
      <w:r w:rsidRPr="003111B5">
        <w:rPr>
          <w:b/>
          <w:bCs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Adnexitis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Small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pelvis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inflammatory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diseases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Fallopian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tubes,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inflammation/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Women's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urogenital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Infections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(various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types)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Antiseptic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2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Purification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acute</w:t>
      </w:r>
      <w:r w:rsidRPr="003111B5">
        <w:rPr>
          <w:spacing w:val="72"/>
          <w:w w:val="99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Anti-pain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basic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3"/>
        </w:numPr>
        <w:tabs>
          <w:tab w:val="left" w:pos="396"/>
        </w:tabs>
        <w:kinsoku w:val="0"/>
        <w:overflowPunct w:val="0"/>
        <w:ind w:left="395" w:hanging="288"/>
        <w:rPr>
          <w:b w:val="0"/>
          <w:bCs w:val="0"/>
        </w:rPr>
      </w:pPr>
      <w:r>
        <w:rPr>
          <w:highlight w:val="green"/>
        </w:rPr>
        <w:t>ADRENALS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SUPPORT,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15"/>
        <w:jc w:val="both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designed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help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strengthen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support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adrenal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function,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increase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energy,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maintain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positive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mood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mind;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support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healthy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cortisol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levels.</w:t>
      </w:r>
    </w:p>
    <w:p w:rsidR="006B35A7" w:rsidRPr="003111B5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06h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15m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17"/>
        <w:rPr>
          <w:lang w:val="en-US"/>
        </w:rPr>
      </w:pPr>
      <w:proofErr w:type="gramStart"/>
      <w:r w:rsidRPr="003111B5">
        <w:rPr>
          <w:b/>
          <w:bCs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46"/>
          <w:lang w:val="en-US"/>
        </w:rPr>
        <w:t xml:space="preserve"> </w:t>
      </w:r>
      <w:r w:rsidRPr="003111B5">
        <w:rPr>
          <w:spacing w:val="-1"/>
          <w:lang w:val="en-US"/>
        </w:rPr>
        <w:t>Active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protection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mycotic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infection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Seven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Energizing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Stress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Anxiety,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ailment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Apprehension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Irritation,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anger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Phobias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Biliary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capsules,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cortex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Biliary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capsules,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medulla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Biliary</w:t>
      </w:r>
      <w:r w:rsidRPr="003111B5">
        <w:rPr>
          <w:spacing w:val="33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capsules,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disorders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Neuroendocrine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Metabolism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Adiposity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Magnesium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Magnesium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deficiency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Vitamin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deficiency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Vitamin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deficiency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Vitamin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B12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Women's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sexual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glands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Men's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sexual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glands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Growth,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Sympatho-adrenal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Stimulation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Biliary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capsules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Endocrine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Hypothalamus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Pituitary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gland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Adrenalin,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stimulation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production</w:t>
      </w:r>
      <w:r w:rsidRPr="003111B5">
        <w:rPr>
          <w:spacing w:val="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lang w:val="en-US"/>
        </w:rPr>
        <w:t>Adrenal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cortex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Hypoxia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Electrolyte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level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Anti-inflammatory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Endocrine</w:t>
      </w:r>
      <w:r w:rsidRPr="003111B5">
        <w:rPr>
          <w:spacing w:val="80"/>
          <w:w w:val="99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Kidneys,</w:t>
      </w:r>
      <w:r w:rsidRPr="003111B5">
        <w:rPr>
          <w:spacing w:val="-11"/>
          <w:lang w:val="en-US"/>
        </w:rPr>
        <w:t xml:space="preserve"> </w:t>
      </w:r>
      <w:r w:rsidRPr="003111B5">
        <w:rPr>
          <w:spacing w:val="-1"/>
          <w:lang w:val="en-US"/>
        </w:rPr>
        <w:t>calcium/phosphorus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Calcium/phosphorus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Constitutional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excessive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weight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Vital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energy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Anti-stress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Lack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attention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Mental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depression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Fear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control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Center 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joy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Endocrine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Glands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lang w:val="en-US"/>
        </w:rPr>
        <w:t>Control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Frequencies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Health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improvement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activation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heal-over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Vitalization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3"/>
        </w:numPr>
        <w:tabs>
          <w:tab w:val="left" w:pos="396"/>
        </w:tabs>
        <w:kinsoku w:val="0"/>
        <w:overflowPunct w:val="0"/>
        <w:ind w:left="395" w:hanging="288"/>
        <w:rPr>
          <w:b w:val="0"/>
          <w:bCs w:val="0"/>
        </w:rPr>
      </w:pPr>
      <w:r>
        <w:rPr>
          <w:highlight w:val="green"/>
        </w:rPr>
        <w:t>ALCOHOL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ADDICTION,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2</w:t>
      </w:r>
    </w:p>
    <w:p w:rsidR="006B35A7" w:rsidRDefault="006B35A7" w:rsidP="00BD7CF6">
      <w:pPr>
        <w:pStyle w:val="1"/>
        <w:numPr>
          <w:ilvl w:val="0"/>
          <w:numId w:val="23"/>
        </w:numPr>
        <w:tabs>
          <w:tab w:val="left" w:pos="396"/>
        </w:tabs>
        <w:kinsoku w:val="0"/>
        <w:overflowPunct w:val="0"/>
        <w:ind w:left="395" w:hanging="288"/>
        <w:rPr>
          <w:b w:val="0"/>
          <w:bCs w:val="0"/>
        </w:rPr>
        <w:sectPr w:rsidR="006B35A7">
          <w:pgSz w:w="8420" w:h="11910"/>
          <w:pgMar w:top="1100" w:right="420" w:bottom="280" w:left="320" w:header="720" w:footer="720" w:gutter="0"/>
          <w:cols w:space="720" w:equalWidth="0">
            <w:col w:w="7680"/>
          </w:cols>
          <w:noEndnote/>
        </w:sectPr>
      </w:pPr>
    </w:p>
    <w:p w:rsidR="006B35A7" w:rsidRDefault="006B35A7" w:rsidP="006B35A7">
      <w:pPr>
        <w:pStyle w:val="a3"/>
        <w:kinsoku w:val="0"/>
        <w:overflowPunct w:val="0"/>
        <w:spacing w:before="7"/>
        <w:ind w:left="0"/>
        <w:rPr>
          <w:b/>
          <w:bCs/>
          <w:sz w:val="22"/>
          <w:szCs w:val="22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51"/>
        <w:jc w:val="both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3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someone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who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already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decided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and,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lang w:val="en-US"/>
        </w:rPr>
        <w:t>way,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quit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drinking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alcohol.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supports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person’s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body,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energy,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emotions,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mind.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person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can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not</w:t>
      </w:r>
      <w:proofErr w:type="gramEnd"/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drink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alcohol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while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using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Trinity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device!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07h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48m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34"/>
        <w:rPr>
          <w:lang w:val="en-US"/>
        </w:rPr>
      </w:pPr>
      <w:proofErr w:type="gramStart"/>
      <w:r w:rsidRPr="003111B5">
        <w:rPr>
          <w:b/>
          <w:bCs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48"/>
          <w:lang w:val="en-US"/>
        </w:rPr>
        <w:t xml:space="preserve"> </w:t>
      </w:r>
      <w:r w:rsidRPr="003111B5">
        <w:rPr>
          <w:spacing w:val="-1"/>
          <w:lang w:val="en-US"/>
        </w:rPr>
        <w:t>Alcohol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Addiction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"/>
          <w:lang w:val="en-US"/>
        </w:rPr>
        <w:t xml:space="preserve"> Detox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alcohol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Mental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depression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joy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Stress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Active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protection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alpha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rhythm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Anti-stress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Vitalization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Aura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center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alcohol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intoxication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heavy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metals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chemical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substances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liver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Depression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31"/>
          <w:lang w:val="en-US"/>
        </w:rPr>
        <w:t xml:space="preserve"> </w:t>
      </w:r>
      <w:r w:rsidRPr="003111B5">
        <w:rPr>
          <w:lang w:val="en-US"/>
        </w:rPr>
        <w:t>unclear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etiology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Depression,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toxicological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(caused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medicines,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narcotic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drugs,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etc.)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Non-drug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antidepressant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Antidepressant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Personal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Growth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7"/>
          <w:lang w:val="en-US"/>
        </w:rPr>
        <w:t xml:space="preserve"> </w:t>
      </w:r>
      <w:r w:rsidRPr="003111B5">
        <w:rPr>
          <w:spacing w:val="-1"/>
          <w:lang w:val="en-US"/>
        </w:rPr>
        <w:t>Liver,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gall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bladder,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pancreatic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gland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Liver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Liver,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function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Hepatomegaly/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Hepatobiliary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Hepatic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cirrhosis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Biliary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Cirrhosis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Chronic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intoxication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Elimination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toxins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reconstitution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proofErr w:type="gramEnd"/>
    </w:p>
    <w:p w:rsidR="006B35A7" w:rsidRDefault="006B35A7" w:rsidP="006B35A7">
      <w:pPr>
        <w:pStyle w:val="a3"/>
        <w:kinsoku w:val="0"/>
        <w:overflowPunct w:val="0"/>
      </w:pPr>
      <w:r>
        <w:t>/</w:t>
      </w:r>
      <w:r>
        <w:rPr>
          <w:spacing w:val="-10"/>
        </w:rPr>
        <w:t xml:space="preserve"> </w:t>
      </w:r>
      <w:r>
        <w:rPr>
          <w:spacing w:val="-1"/>
        </w:rPr>
        <w:t>Immune</w:t>
      </w:r>
      <w:r>
        <w:rPr>
          <w:spacing w:val="-7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stabilization</w:t>
      </w:r>
    </w:p>
    <w:p w:rsidR="006B35A7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:rsidR="006B35A7" w:rsidRDefault="006B35A7" w:rsidP="00BD7CF6">
      <w:pPr>
        <w:pStyle w:val="1"/>
        <w:numPr>
          <w:ilvl w:val="0"/>
          <w:numId w:val="23"/>
        </w:numPr>
        <w:tabs>
          <w:tab w:val="left" w:pos="396"/>
        </w:tabs>
        <w:kinsoku w:val="0"/>
        <w:overflowPunct w:val="0"/>
        <w:ind w:left="395" w:hanging="288"/>
        <w:rPr>
          <w:b w:val="0"/>
          <w:bCs w:val="0"/>
        </w:rPr>
      </w:pPr>
      <w:r>
        <w:rPr>
          <w:highlight w:val="green"/>
        </w:rPr>
        <w:t>ALLERGIC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DERMATITIS,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recommended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when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there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allergic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reaction.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reduce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swelling,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provides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with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protection,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improves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function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liver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motility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bowel.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00m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206"/>
        <w:rPr>
          <w:lang w:val="en-US"/>
        </w:rPr>
      </w:pPr>
      <w:proofErr w:type="gramStart"/>
      <w:r w:rsidRPr="003111B5">
        <w:rPr>
          <w:b/>
          <w:bCs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GIT*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Digestive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tract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Pancreas,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Enzyme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defect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Dysbacteriosis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allergy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Allergic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diseases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1"/>
          <w:lang w:val="en-US"/>
        </w:rPr>
        <w:t xml:space="preserve"> </w:t>
      </w:r>
      <w:r w:rsidRPr="003111B5">
        <w:rPr>
          <w:lang w:val="en-US"/>
        </w:rPr>
        <w:t>Nettle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rash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Skin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rash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unclear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etiology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Skin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Rash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Allergy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Allergic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dermatitis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Antihistaminic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Anti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lang w:val="en-US"/>
        </w:rPr>
        <w:t>serotoninergic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Dermal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allergy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Allergic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reactions/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Skin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allergy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Skin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Skin,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function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Skin,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functions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Neurodermatitis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(Atopic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dermatitis)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Hypersensitivity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mucous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membranes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w w:val="99"/>
          <w:lang w:val="en-US"/>
        </w:rPr>
        <w:t xml:space="preserve"> 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Purification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6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plasma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liver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organism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23"/>
        </w:numPr>
        <w:tabs>
          <w:tab w:val="left" w:pos="396"/>
        </w:tabs>
        <w:kinsoku w:val="0"/>
        <w:overflowPunct w:val="0"/>
        <w:ind w:left="395" w:hanging="288"/>
        <w:rPr>
          <w:b w:val="0"/>
          <w:bCs w:val="0"/>
          <w:lang w:val="en-US"/>
        </w:rPr>
      </w:pPr>
      <w:r w:rsidRPr="003111B5">
        <w:rPr>
          <w:highlight w:val="green"/>
          <w:lang w:val="en-US"/>
        </w:rPr>
        <w:t>ALLERGIC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RHINITIS,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spacing w:val="-1"/>
          <w:highlight w:val="green"/>
          <w:lang w:val="en-US"/>
        </w:rPr>
        <w:t>POLLINOSIS,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9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</w:t>
      </w:r>
      <w:r w:rsidRPr="003111B5">
        <w:rPr>
          <w:lang w:val="en-US"/>
        </w:rPr>
        <w:t>: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contributes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elimination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allergic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reaction.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Rhinitis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irritation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mucous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membrane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inside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nose.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lang w:val="en-US"/>
        </w:rPr>
        <w:t>Common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are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stuffy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nose,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runny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nose,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post-nasal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drip.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Pollinosis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allergy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caused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pollen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allergic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response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like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itchy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watery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eyes,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sneezing.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21m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  <w:sectPr w:rsidR="006B35A7" w:rsidRPr="003111B5">
          <w:pgSz w:w="8420" w:h="11910"/>
          <w:pgMar w:top="1100" w:right="380" w:bottom="280" w:left="320" w:header="720" w:footer="720" w:gutter="0"/>
          <w:cols w:space="720" w:equalWidth="0">
            <w:col w:w="7720"/>
          </w:cols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61"/>
        <w:rPr>
          <w:lang w:val="en-US"/>
        </w:rPr>
      </w:pPr>
      <w:r w:rsidRPr="003111B5">
        <w:rPr>
          <w:b/>
          <w:bCs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45"/>
          <w:lang w:val="en-US"/>
        </w:rPr>
        <w:t xml:space="preserve"> </w:t>
      </w:r>
      <w:r w:rsidRPr="003111B5">
        <w:rPr>
          <w:spacing w:val="-1"/>
          <w:lang w:val="en-US"/>
        </w:rPr>
        <w:t>Active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protection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Digestive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tract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Dysbacteriosis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Pollen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allergy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(hay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fever)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Hypersensitivity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mucous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membranes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allergy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Antihistaminic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Anti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serotoninergic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Allergies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Allergic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diseases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Allergic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reactions/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allergy/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Mucous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membrane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68"/>
          <w:w w:val="99"/>
          <w:lang w:val="en-US"/>
        </w:rPr>
        <w:t xml:space="preserve"> </w:t>
      </w:r>
      <w:r w:rsidRPr="003111B5">
        <w:rPr>
          <w:lang w:val="en-US"/>
        </w:rPr>
        <w:t>Hypersensitivity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mucous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membranes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Oral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mucosa,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general/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Vasomotor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rhinitis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Rhinitis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Rhinitis,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general 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Respiratory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passages,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nose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lang w:val="en-US"/>
        </w:rPr>
        <w:t>-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Nose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Nasopharyngitis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(clogged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nose,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polypus)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 xml:space="preserve">Detox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Anti-stress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23"/>
        </w:numPr>
        <w:tabs>
          <w:tab w:val="left" w:pos="396"/>
        </w:tabs>
        <w:kinsoku w:val="0"/>
        <w:overflowPunct w:val="0"/>
        <w:ind w:left="395" w:hanging="288"/>
        <w:rPr>
          <w:b w:val="0"/>
          <w:bCs w:val="0"/>
          <w:lang w:val="en-US"/>
        </w:rPr>
      </w:pPr>
      <w:r w:rsidRPr="003111B5">
        <w:rPr>
          <w:highlight w:val="green"/>
          <w:lang w:val="en-US"/>
        </w:rPr>
        <w:t>ALZ</w:t>
      </w:r>
      <w:r w:rsidRPr="003111B5">
        <w:rPr>
          <w:spacing w:val="-1"/>
          <w:highlight w:val="green"/>
          <w:lang w:val="en-US"/>
        </w:rPr>
        <w:t>HEI</w:t>
      </w:r>
      <w:r w:rsidRPr="003111B5">
        <w:rPr>
          <w:spacing w:val="-55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MER’S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DIS</w:t>
      </w:r>
      <w:r w:rsidRPr="003111B5">
        <w:rPr>
          <w:spacing w:val="-55"/>
          <w:highlight w:val="green"/>
          <w:lang w:val="en-US"/>
        </w:rPr>
        <w:t xml:space="preserve"> </w:t>
      </w:r>
      <w:r w:rsidRPr="003111B5">
        <w:rPr>
          <w:spacing w:val="-1"/>
          <w:highlight w:val="green"/>
          <w:lang w:val="en-US"/>
        </w:rPr>
        <w:t>EA</w:t>
      </w:r>
      <w:r w:rsidRPr="003111B5">
        <w:rPr>
          <w:spacing w:val="-53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S</w:t>
      </w:r>
      <w:r w:rsidRPr="003111B5">
        <w:rPr>
          <w:spacing w:val="-55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E</w:t>
      </w:r>
      <w:r w:rsidRPr="003111B5">
        <w:rPr>
          <w:spacing w:val="-10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MA</w:t>
      </w:r>
      <w:r w:rsidRPr="003111B5">
        <w:rPr>
          <w:spacing w:val="-55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INTANAC</w:t>
      </w:r>
      <w:r w:rsidRPr="003111B5">
        <w:rPr>
          <w:spacing w:val="-54"/>
          <w:highlight w:val="green"/>
          <w:lang w:val="en-US"/>
        </w:rPr>
        <w:t xml:space="preserve"> </w:t>
      </w:r>
      <w:proofErr w:type="gramStart"/>
      <w:r w:rsidRPr="003111B5">
        <w:rPr>
          <w:highlight w:val="green"/>
          <w:lang w:val="en-US"/>
        </w:rPr>
        <w:t>E</w:t>
      </w:r>
      <w:r w:rsidRPr="003111B5">
        <w:rPr>
          <w:spacing w:val="-54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,</w:t>
      </w:r>
      <w:proofErr w:type="gramEnd"/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11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</w:t>
      </w:r>
      <w:r w:rsidRPr="003111B5">
        <w:rPr>
          <w:lang w:val="en-US"/>
        </w:rPr>
        <w:t>: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maintenance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slows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down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progression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Alzheimer’s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disease.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4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lang w:val="en-US"/>
        </w:rPr>
        <w:t xml:space="preserve"> also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used</w:t>
      </w:r>
      <w:proofErr w:type="gramEnd"/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reduce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symptoms.</w:t>
      </w:r>
    </w:p>
    <w:p w:rsidR="006B35A7" w:rsidRPr="003111B5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07h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54m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208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48"/>
          <w:lang w:val="en-US"/>
        </w:rPr>
        <w:t xml:space="preserve"> </w:t>
      </w:r>
      <w:r w:rsidRPr="003111B5">
        <w:rPr>
          <w:lang w:val="en-US"/>
        </w:rPr>
        <w:t>Vitalization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Alzheimer's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disease</w:t>
      </w:r>
      <w:r w:rsidRPr="003111B5">
        <w:rPr>
          <w:spacing w:val="4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Development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Memory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Cerebral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atrophy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Capillaries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Circulation,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deficit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Flow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Sclerosis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vessels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Disorders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Flow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Oxygen</w:t>
      </w:r>
      <w:r w:rsidRPr="003111B5">
        <w:rPr>
          <w:spacing w:val="6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Supply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Encephalopathy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Disorder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Cerebral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Disturbances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lang w:val="en-US"/>
        </w:rPr>
        <w:t>Psychosomatosis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Senile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disorders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Senile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ataxy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Trophism</w:t>
      </w:r>
      <w:r w:rsidRPr="003111B5">
        <w:rPr>
          <w:spacing w:val="4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Concentration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Concentration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improvement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Recovery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Acceleration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Phosphorus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Calcium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Vital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 xml:space="preserve">Energy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DNA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Neurotropic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Antioxidant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 Anti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sclerotic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Magnesium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deficit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Ability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concentrate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attention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Lack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attention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Counting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problems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Cerebro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Vascular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Insufficiency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Reading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Disturbance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Disorders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Depression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Infectious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Toxic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Origin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Vivacity,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joviality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Antidepressant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Neurosis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Senile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Dementia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Apprehension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Fear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Feeling</w:t>
      </w:r>
    </w:p>
    <w:p w:rsidR="006B35A7" w:rsidRPr="003111B5" w:rsidRDefault="006B35A7" w:rsidP="006B35A7">
      <w:pPr>
        <w:pStyle w:val="a3"/>
        <w:kinsoku w:val="0"/>
        <w:overflowPunct w:val="0"/>
        <w:ind w:right="222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Damage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Emotional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exhaustion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proofErr w:type="gramStart"/>
      <w:r w:rsidRPr="003111B5">
        <w:rPr>
          <w:lang w:val="en-US"/>
        </w:rPr>
        <w:t>Not</w:t>
      </w:r>
      <w:proofErr w:type="gramEnd"/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happy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emotion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sadness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thinking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Acid-alkaline</w:t>
      </w:r>
      <w:r w:rsidRPr="003111B5">
        <w:rPr>
          <w:spacing w:val="-18"/>
          <w:lang w:val="en-US"/>
        </w:rPr>
        <w:t xml:space="preserve"> </w:t>
      </w:r>
      <w:r w:rsidRPr="003111B5">
        <w:rPr>
          <w:lang w:val="en-US"/>
        </w:rPr>
        <w:t>balance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3"/>
        </w:numPr>
        <w:tabs>
          <w:tab w:val="left" w:pos="396"/>
        </w:tabs>
        <w:kinsoku w:val="0"/>
        <w:overflowPunct w:val="0"/>
        <w:ind w:left="395" w:hanging="288"/>
        <w:rPr>
          <w:b w:val="0"/>
          <w:bCs w:val="0"/>
        </w:rPr>
      </w:pPr>
      <w:r>
        <w:rPr>
          <w:highlight w:val="green"/>
        </w:rPr>
        <w:t>ANEMIA,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7"/>
          <w:highlight w:val="green"/>
        </w:rPr>
        <w:t xml:space="preserve"> </w:t>
      </w:r>
      <w:r>
        <w:rPr>
          <w:spacing w:val="1"/>
          <w:highlight w:val="green"/>
        </w:rPr>
        <w:t>or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24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correct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restore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concentration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cells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hemoglobin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blood.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Anemia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not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disease,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but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rather</w:t>
      </w:r>
      <w:r w:rsidRPr="003111B5">
        <w:rPr>
          <w:spacing w:val="51"/>
          <w:w w:val="99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symptom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various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diseases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feel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like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dizziness,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low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energy,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mental</w:t>
      </w:r>
      <w:proofErr w:type="gramEnd"/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fog.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01h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51m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b/>
          <w:bCs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GIT*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Enzyme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Dyspepsia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Dysbacteriosis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Anemia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Pernicious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anemia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Sickle-cell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  <w:sectPr w:rsidR="006B35A7" w:rsidRPr="003111B5">
          <w:pgSz w:w="8420" w:h="11910"/>
          <w:pgMar w:top="1100" w:right="380" w:bottom="280" w:left="320" w:header="720" w:footer="720" w:gutter="0"/>
          <w:cols w:space="720"/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51"/>
        <w:rPr>
          <w:lang w:val="en-US"/>
        </w:rPr>
      </w:pPr>
      <w:proofErr w:type="gramStart"/>
      <w:r w:rsidRPr="003111B5">
        <w:rPr>
          <w:spacing w:val="-1"/>
          <w:lang w:val="en-US"/>
        </w:rPr>
        <w:t>anemia</w:t>
      </w:r>
      <w:proofErr w:type="gramEnd"/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Spleen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Bone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Marrow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Red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cells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Iron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1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57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organism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23"/>
        </w:numPr>
        <w:tabs>
          <w:tab w:val="left" w:pos="396"/>
        </w:tabs>
        <w:kinsoku w:val="0"/>
        <w:overflowPunct w:val="0"/>
        <w:ind w:left="395" w:hanging="288"/>
        <w:rPr>
          <w:b w:val="0"/>
          <w:bCs w:val="0"/>
          <w:lang w:val="en-US"/>
        </w:rPr>
      </w:pPr>
      <w:r w:rsidRPr="003111B5">
        <w:rPr>
          <w:highlight w:val="green"/>
          <w:lang w:val="en-US"/>
        </w:rPr>
        <w:t>ANTI-AGE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/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YOUTH,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slow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down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ageing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process,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prevents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problems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supports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healthy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looking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radiant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1"/>
          <w:lang w:val="en-US"/>
        </w:rPr>
        <w:t>skin.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08h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32"/>
        <w:rPr>
          <w:lang w:val="en-US"/>
        </w:rPr>
      </w:pPr>
      <w:proofErr w:type="gramStart"/>
      <w:r w:rsidRPr="003111B5">
        <w:rPr>
          <w:b/>
          <w:bCs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DNA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frequencies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Nitrogen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Oxygen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Oxygen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Cerebral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Flow/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Atlas-Axis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Arthritis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Cervical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spine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60"/>
          <w:w w:val="99"/>
          <w:lang w:val="en-US"/>
        </w:rPr>
        <w:t xml:space="preserve"> </w:t>
      </w:r>
      <w:r w:rsidRPr="003111B5">
        <w:rPr>
          <w:lang w:val="en-US"/>
        </w:rPr>
        <w:t>Arthrosis-Occiput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Cervical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Syndrome/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Cerebral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nerves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Vagus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Vagus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Irritation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Structure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Connective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Tissue/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Loose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Connective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Tissue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Nerves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Treatment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Strengthening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Nerves,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Occipital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Neuralgia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Trophism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Endocrine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Epiphysis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Men's</w:t>
      </w:r>
      <w:r w:rsidRPr="003111B5">
        <w:rPr>
          <w:spacing w:val="66"/>
          <w:w w:val="99"/>
          <w:lang w:val="en-US"/>
        </w:rPr>
        <w:t xml:space="preserve"> </w:t>
      </w:r>
      <w:r w:rsidRPr="003111B5">
        <w:rPr>
          <w:lang w:val="en-US"/>
        </w:rPr>
        <w:t>urogenital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Men's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hormonal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Women's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urogenital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4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Women's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hormonal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Cosmetology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tonus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Degenerative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Dehydration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skin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Capillaries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Endocrine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Antistress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Skin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protection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Pigmentations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7"/>
          <w:lang w:val="en-US"/>
        </w:rPr>
        <w:t xml:space="preserve"> </w:t>
      </w:r>
      <w:r w:rsidRPr="003111B5">
        <w:rPr>
          <w:lang w:val="en-US"/>
        </w:rPr>
        <w:t>Hepatobiliary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Straightening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defense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Vital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energy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Biological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charging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regeneration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3"/>
        </w:numPr>
        <w:tabs>
          <w:tab w:val="left" w:pos="396"/>
        </w:tabs>
        <w:kinsoku w:val="0"/>
        <w:overflowPunct w:val="0"/>
        <w:ind w:left="395" w:hanging="288"/>
        <w:rPr>
          <w:b w:val="0"/>
          <w:bCs w:val="0"/>
        </w:rPr>
      </w:pPr>
      <w:r>
        <w:rPr>
          <w:highlight w:val="green"/>
        </w:rPr>
        <w:t>ANTI-DEPRESSION,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11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11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address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underlying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behavioral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issues,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regulates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emotions,</w:t>
      </w:r>
      <w:r w:rsidRPr="003111B5">
        <w:rPr>
          <w:spacing w:val="-8"/>
          <w:lang w:val="en-US"/>
        </w:rPr>
        <w:t xml:space="preserve"> </w:t>
      </w:r>
      <w:proofErr w:type="gramStart"/>
      <w:r w:rsidRPr="003111B5">
        <w:rPr>
          <w:lang w:val="en-US"/>
        </w:rPr>
        <w:t>improves</w:t>
      </w:r>
      <w:proofErr w:type="gramEnd"/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energy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mood.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45m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05"/>
        <w:rPr>
          <w:lang w:val="en-US"/>
        </w:rPr>
      </w:pPr>
      <w:proofErr w:type="gramStart"/>
      <w:r w:rsidRPr="003111B5">
        <w:rPr>
          <w:b/>
          <w:bCs/>
          <w:lang w:val="en-US"/>
        </w:rPr>
        <w:t>Program’s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49"/>
          <w:lang w:val="en-US"/>
        </w:rPr>
        <w:t xml:space="preserve"> </w:t>
      </w:r>
      <w:r w:rsidRPr="003111B5">
        <w:rPr>
          <w:spacing w:val="-1"/>
          <w:lang w:val="en-US"/>
        </w:rPr>
        <w:t>Active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protection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joy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Vital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energy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GIT*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Electrolyte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level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Magnesium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Deficiency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Magnesium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Selenium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4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Hypoxia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Acid-alkaline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balance,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Stress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Depression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Depression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unclear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etiology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Depression,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toxicological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(caused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medicines,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narcotic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drugs,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etc.)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Anxiety-Relaxation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Agitation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Central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nervous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Mental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depression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Antidepressant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Non-drug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antidepressant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Vivacity,</w:t>
      </w:r>
      <w:r w:rsidRPr="003111B5">
        <w:rPr>
          <w:spacing w:val="7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joviality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Sympathoadrenal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Limbic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Limbic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Center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Disquietude,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uneasiness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Disquietude,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tension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Lack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attention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Maudlin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mood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Irritation,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anger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Apprehension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Phobias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Women's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hormonal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Men's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hormonal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Endocrine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glands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Hypothalamus-Pituitary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Gland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Pituitary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gland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Epiphysis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Hypothalamus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w w:val="99"/>
          <w:lang w:val="en-US"/>
        </w:rPr>
        <w:t xml:space="preserve"> 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Women's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urogenital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Men's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urogenital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Adrenal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ind w:right="105"/>
        <w:rPr>
          <w:lang w:val="en-US"/>
        </w:rPr>
        <w:sectPr w:rsidR="006B35A7" w:rsidRPr="003111B5">
          <w:pgSz w:w="8420" w:h="11910"/>
          <w:pgMar w:top="1100" w:right="400" w:bottom="280" w:left="320" w:header="720" w:footer="720" w:gutter="0"/>
          <w:cols w:space="720" w:equalWidth="0">
            <w:col w:w="7700"/>
          </w:cols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61"/>
        <w:rPr>
          <w:lang w:val="en-US"/>
        </w:rPr>
      </w:pPr>
      <w:r w:rsidRPr="003111B5">
        <w:rPr>
          <w:spacing w:val="-1"/>
          <w:lang w:val="en-US"/>
        </w:rPr>
        <w:t>Glands/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Anti-stress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Insomnia,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Sedative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Deep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organism/</w:t>
      </w:r>
      <w:r w:rsidRPr="003111B5">
        <w:rPr>
          <w:spacing w:val="-15"/>
          <w:lang w:val="en-US"/>
        </w:rPr>
        <w:t xml:space="preserve"> </w:t>
      </w:r>
      <w:r w:rsidRPr="003111B5">
        <w:rPr>
          <w:lang w:val="en-US"/>
        </w:rPr>
        <w:t>Liver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3"/>
        </w:numPr>
        <w:tabs>
          <w:tab w:val="left" w:pos="396"/>
        </w:tabs>
        <w:kinsoku w:val="0"/>
        <w:overflowPunct w:val="0"/>
        <w:ind w:left="395" w:hanging="288"/>
        <w:rPr>
          <w:b w:val="0"/>
          <w:bCs w:val="0"/>
        </w:rPr>
      </w:pPr>
      <w:r>
        <w:rPr>
          <w:highlight w:val="green"/>
        </w:rPr>
        <w:t>ARTERIOSCLEROSIS</w:t>
      </w:r>
      <w:r>
        <w:rPr>
          <w:spacing w:val="-12"/>
          <w:highlight w:val="green"/>
        </w:rPr>
        <w:t xml:space="preserve"> </w:t>
      </w:r>
      <w:r>
        <w:rPr>
          <w:highlight w:val="green"/>
        </w:rPr>
        <w:t>/</w:t>
      </w:r>
      <w:r>
        <w:rPr>
          <w:spacing w:val="-10"/>
          <w:highlight w:val="green"/>
        </w:rPr>
        <w:t xml:space="preserve"> </w:t>
      </w:r>
      <w:r>
        <w:rPr>
          <w:highlight w:val="green"/>
        </w:rPr>
        <w:t>ATHEROSCLEROSIS,</w:t>
      </w:r>
      <w:r>
        <w:rPr>
          <w:spacing w:val="-11"/>
          <w:highlight w:val="green"/>
        </w:rPr>
        <w:t xml:space="preserve"> </w:t>
      </w:r>
      <w:r>
        <w:rPr>
          <w:spacing w:val="1"/>
          <w:highlight w:val="green"/>
        </w:rPr>
        <w:t>Mode-1</w:t>
      </w:r>
      <w:r>
        <w:rPr>
          <w:spacing w:val="-11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12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74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3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prevents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build-up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arteries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dissolve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it.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Arteriosclerosis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atherosclerosis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involve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buildup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deposits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insides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artery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walls,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which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causes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thickening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hardening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arteries.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arteriosclerosis,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deposit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composed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calcium;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atherosclerosis,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deposits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consist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fatty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substances.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both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cases,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artery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walls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loose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elasticity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harden.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Both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conditions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have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about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same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circulation,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causing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high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pressure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ultimately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leading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angina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(chest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pain),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attack,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stroke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sudden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cardiac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death.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24m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proofErr w:type="gramStart"/>
      <w:r w:rsidRPr="003111B5">
        <w:rPr>
          <w:b/>
          <w:bCs/>
          <w:lang w:val="en-US"/>
        </w:rPr>
        <w:t>Program’s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Aura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Vitalization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Power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Earth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Biological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charging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GIT*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1"/>
          <w:lang w:val="en-US"/>
        </w:rPr>
        <w:t>Heart,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Circulation,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stagnation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perfusion;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arterialization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Hemodilution/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</w:t>
      </w:r>
      <w:r w:rsidRPr="003111B5">
        <w:rPr>
          <w:spacing w:val="-10"/>
          <w:lang w:val="en-US"/>
        </w:rPr>
        <w:t xml:space="preserve"> </w:t>
      </w:r>
      <w:r w:rsidRPr="003111B5">
        <w:rPr>
          <w:spacing w:val="1"/>
          <w:lang w:val="en-US"/>
        </w:rPr>
        <w:t>angio-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spastic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sclerotic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Aorta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Arterioles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Atherosclerosis/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Atherosclerosis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infectious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nature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Athero-Sclerosis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Hyper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cholesteryl-lipidemia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Obliterating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endarteritis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deficit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5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Circulation,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local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Magnesium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deficit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Peripheral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vessels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Sympatho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tonic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Chlamydia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pneumonia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Nanobacteria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Cytomegaloviral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infection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23"/>
        </w:numPr>
        <w:tabs>
          <w:tab w:val="left" w:pos="396"/>
        </w:tabs>
        <w:kinsoku w:val="0"/>
        <w:overflowPunct w:val="0"/>
        <w:ind w:left="395" w:hanging="288"/>
        <w:rPr>
          <w:b w:val="0"/>
          <w:bCs w:val="0"/>
          <w:lang w:val="en-US"/>
        </w:rPr>
      </w:pPr>
      <w:r w:rsidRPr="003111B5">
        <w:rPr>
          <w:highlight w:val="green"/>
          <w:lang w:val="en-US"/>
        </w:rPr>
        <w:t>ARTHRITIS,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spacing w:val="-1"/>
          <w:highlight w:val="green"/>
          <w:lang w:val="en-US"/>
        </w:rPr>
        <w:t>PAINFUL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spacing w:val="-1"/>
          <w:highlight w:val="green"/>
          <w:lang w:val="en-US"/>
        </w:rPr>
        <w:t>JOINTS,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spacing w:val="1"/>
          <w:highlight w:val="green"/>
          <w:lang w:val="en-US"/>
        </w:rPr>
        <w:t>or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lessens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pain,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prevents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stiffness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joints.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Arthritis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one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more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joints.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usually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accompanied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by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stiffness,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especially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morning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after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exercise,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as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well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swelling,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deformity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diminished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range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motion.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Bone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growth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spur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may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develop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affected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joints.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Arthritic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joints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may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make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popping,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clicking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banging</w:t>
      </w:r>
      <w:r w:rsidRPr="003111B5">
        <w:rPr>
          <w:spacing w:val="49"/>
          <w:lang w:val="en-US"/>
        </w:rPr>
        <w:t xml:space="preserve"> </w:t>
      </w:r>
      <w:r w:rsidRPr="003111B5">
        <w:rPr>
          <w:lang w:val="en-US"/>
        </w:rPr>
        <w:t>noises.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02m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241"/>
        <w:rPr>
          <w:lang w:val="en-US"/>
        </w:rPr>
      </w:pPr>
      <w:r w:rsidRPr="003111B5">
        <w:rPr>
          <w:b/>
          <w:bCs/>
          <w:lang w:val="en-US"/>
        </w:rPr>
        <w:t>Program’s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49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joints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Joints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Arthritis,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arthroses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Anti-pain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Joint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Stiffness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Knee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Stiffness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Bursitis;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Osteo-Arthritis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66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Cartilage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formation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joints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Joint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Circulation,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local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general/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Trauma;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aftertreatment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Infectious-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etiology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arthritis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Chlamydia,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Chlamydia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trachomatis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Streptococcus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mutans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Streptococcus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hemolytic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Streptococcus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hemolytic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alpha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Streptococcus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hemolytic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beta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Parasites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Cestodes,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main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Cestodes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Worms</w:t>
      </w:r>
    </w:p>
    <w:p w:rsidR="006B35A7" w:rsidRPr="003111B5" w:rsidRDefault="006B35A7" w:rsidP="006B35A7">
      <w:pPr>
        <w:pStyle w:val="a3"/>
        <w:kinsoku w:val="0"/>
        <w:overflowPunct w:val="0"/>
        <w:ind w:right="241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Gouty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arthritis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Rheumatoid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arthritis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Joint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Pain/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Anti-stress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6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2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</w:p>
    <w:p w:rsidR="006B35A7" w:rsidRPr="003111B5" w:rsidRDefault="006B35A7" w:rsidP="006B35A7">
      <w:pPr>
        <w:pStyle w:val="a3"/>
        <w:kinsoku w:val="0"/>
        <w:overflowPunct w:val="0"/>
        <w:ind w:right="241"/>
        <w:rPr>
          <w:lang w:val="en-US"/>
        </w:rPr>
        <w:sectPr w:rsidR="006B35A7" w:rsidRPr="003111B5">
          <w:pgSz w:w="8420" w:h="11910"/>
          <w:pgMar w:top="1100" w:right="380" w:bottom="280" w:left="320" w:header="720" w:footer="720" w:gutter="0"/>
          <w:cols w:space="720" w:equalWidth="0">
            <w:col w:w="7720"/>
          </w:cols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43"/>
        <w:rPr>
          <w:lang w:val="en-US"/>
        </w:rPr>
      </w:pPr>
      <w:proofErr w:type="gramStart"/>
      <w:r w:rsidRPr="003111B5">
        <w:rPr>
          <w:spacing w:val="-1"/>
          <w:lang w:val="en-US"/>
        </w:rPr>
        <w:t>intercellular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organism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3"/>
        </w:numPr>
        <w:tabs>
          <w:tab w:val="left" w:pos="396"/>
        </w:tabs>
        <w:kinsoku w:val="0"/>
        <w:overflowPunct w:val="0"/>
        <w:ind w:left="395" w:hanging="288"/>
        <w:rPr>
          <w:b w:val="0"/>
          <w:bCs w:val="0"/>
        </w:rPr>
      </w:pPr>
      <w:r>
        <w:rPr>
          <w:highlight w:val="green"/>
        </w:rPr>
        <w:t>ASTHMA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ATTACK,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43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3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symptoms.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Asthma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lung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disease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that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causes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obstruction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airways.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It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overreaction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1"/>
          <w:lang w:val="en-US"/>
        </w:rPr>
        <w:t>body’s</w:t>
      </w:r>
      <w:r w:rsidRPr="003111B5">
        <w:rPr>
          <w:spacing w:val="53"/>
          <w:w w:val="99"/>
          <w:lang w:val="en-US"/>
        </w:rPr>
        <w:t xml:space="preserve"> </w:t>
      </w:r>
      <w:r w:rsidRPr="003111B5">
        <w:rPr>
          <w:lang w:val="en-US"/>
        </w:rPr>
        <w:t>own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immune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usually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caused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exposure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allergen,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substance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that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perceives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foreign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dangerous.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During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asthma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attack,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spasms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surrounding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bronchi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(small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airways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lungs)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constrict,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impeding</w:t>
      </w:r>
      <w:r w:rsidRPr="003111B5">
        <w:rPr>
          <w:spacing w:val="25"/>
          <w:w w:val="9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outward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passage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air.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Typical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asthma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attack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coughing,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difficulty</w:t>
      </w:r>
      <w:r w:rsidRPr="003111B5">
        <w:rPr>
          <w:spacing w:val="-4"/>
          <w:lang w:val="en-US"/>
        </w:rPr>
        <w:t xml:space="preserve"> </w:t>
      </w:r>
      <w:proofErr w:type="gramStart"/>
      <w:r w:rsidRPr="003111B5">
        <w:rPr>
          <w:lang w:val="en-US"/>
        </w:rPr>
        <w:t>breathing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,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wheezing,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feeling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tightness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chest.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27m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45"/>
          <w:lang w:val="en-US"/>
        </w:rPr>
        <w:t xml:space="preserve"> </w:t>
      </w:r>
      <w:r w:rsidRPr="003111B5">
        <w:rPr>
          <w:lang w:val="en-US"/>
        </w:rPr>
        <w:t>Asthma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attack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Broncho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spasm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3"/>
        </w:numPr>
        <w:tabs>
          <w:tab w:val="left" w:pos="396"/>
        </w:tabs>
        <w:kinsoku w:val="0"/>
        <w:overflowPunct w:val="0"/>
        <w:ind w:left="395" w:hanging="288"/>
        <w:rPr>
          <w:b w:val="0"/>
          <w:bCs w:val="0"/>
        </w:rPr>
      </w:pPr>
      <w:r>
        <w:rPr>
          <w:highlight w:val="green"/>
        </w:rPr>
        <w:t>ASTHMA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BRONCHIAL,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43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bronchi.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Bronchial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asthma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condition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which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bronchial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airways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become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hyperactive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inflamed,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narrowed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swelled,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produce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extra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mucus,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which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makes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it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difficult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breath.</w:t>
      </w:r>
    </w:p>
    <w:p w:rsidR="006B35A7" w:rsidRPr="003111B5" w:rsidRDefault="006B35A7" w:rsidP="006B35A7">
      <w:pPr>
        <w:pStyle w:val="a3"/>
        <w:kinsoku w:val="0"/>
        <w:overflowPunct w:val="0"/>
        <w:spacing w:before="1"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04h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33m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4"/>
        <w:rPr>
          <w:lang w:val="en-US"/>
        </w:rPr>
      </w:pPr>
      <w:proofErr w:type="gramStart"/>
      <w:r w:rsidRPr="003111B5">
        <w:rPr>
          <w:b/>
          <w:bCs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45"/>
          <w:lang w:val="en-US"/>
        </w:rPr>
        <w:t xml:space="preserve"> </w:t>
      </w:r>
      <w:r w:rsidRPr="003111B5">
        <w:rPr>
          <w:lang w:val="en-US"/>
        </w:rPr>
        <w:t>Allergic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reactions/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allergy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Bronchospasm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Bronchial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asthma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general/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Mucous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membrane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Acid-alkaline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balance,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Anti-inflammatory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Bronchopulmonary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Bronchospasm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Respiratory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tracts</w:t>
      </w:r>
      <w:r w:rsidRPr="003111B5">
        <w:rPr>
          <w:spacing w:val="4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Cough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labored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breathing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Cough,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dry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Lungs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Bronchospasm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Emphysema,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reconstitution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Immune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stabilization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Strengthening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Antiseptic,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mycotic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75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3"/>
        </w:numPr>
        <w:tabs>
          <w:tab w:val="left" w:pos="396"/>
        </w:tabs>
        <w:kinsoku w:val="0"/>
        <w:overflowPunct w:val="0"/>
        <w:spacing w:line="229" w:lineRule="exact"/>
        <w:ind w:left="395" w:hanging="288"/>
        <w:rPr>
          <w:b w:val="0"/>
          <w:bCs w:val="0"/>
        </w:rPr>
      </w:pPr>
      <w:r>
        <w:rPr>
          <w:highlight w:val="green"/>
        </w:rPr>
        <w:t>AUTOIMMUNE</w:t>
      </w:r>
      <w:r>
        <w:rPr>
          <w:spacing w:val="-10"/>
          <w:highlight w:val="green"/>
        </w:rPr>
        <w:t xml:space="preserve"> </w:t>
      </w:r>
      <w:r>
        <w:rPr>
          <w:highlight w:val="green"/>
        </w:rPr>
        <w:t>DESEASE,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9"/>
          <w:highlight w:val="green"/>
        </w:rPr>
        <w:t xml:space="preserve"> </w:t>
      </w:r>
      <w:r>
        <w:rPr>
          <w:spacing w:val="1"/>
          <w:highlight w:val="green"/>
        </w:rPr>
        <w:t>or</w:t>
      </w:r>
      <w:r>
        <w:rPr>
          <w:spacing w:val="-10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43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someone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autoimmune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disease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their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prevent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getting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worse.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07h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15m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8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42"/>
          <w:lang w:val="en-US"/>
        </w:rPr>
        <w:t xml:space="preserve"> </w:t>
      </w:r>
      <w:r w:rsidRPr="003111B5">
        <w:rPr>
          <w:lang w:val="en-US"/>
        </w:rPr>
        <w:t>Dysbacteriosis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(host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intestinal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tract;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motility)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Nephritis,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acute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Goiter,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nodular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Herpes,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Mucous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membrane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Ankylosing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spondylitis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disease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Allergic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thyroiditis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84"/>
          <w:w w:val="99"/>
          <w:lang w:val="en-US"/>
        </w:rPr>
        <w:t xml:space="preserve"> </w:t>
      </w:r>
      <w:r w:rsidRPr="003111B5">
        <w:rPr>
          <w:lang w:val="en-US"/>
        </w:rPr>
        <w:t>Intestinal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tract,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Crohn's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disease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Anti-stress/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Hidebound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disease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</w:p>
    <w:p w:rsidR="006B35A7" w:rsidRPr="003111B5" w:rsidRDefault="006B35A7" w:rsidP="006B35A7">
      <w:pPr>
        <w:pStyle w:val="a3"/>
        <w:kinsoku w:val="0"/>
        <w:overflowPunct w:val="0"/>
        <w:ind w:right="80"/>
        <w:rPr>
          <w:lang w:val="en-US"/>
        </w:rPr>
        <w:sectPr w:rsidR="006B35A7" w:rsidRPr="003111B5">
          <w:pgSz w:w="8420" w:h="11910"/>
          <w:pgMar w:top="1100" w:right="480" w:bottom="280" w:left="320" w:header="720" w:footer="720" w:gutter="0"/>
          <w:cols w:space="720" w:equalWidth="0">
            <w:col w:w="7620"/>
          </w:cols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51"/>
        <w:rPr>
          <w:lang w:val="en-US"/>
        </w:rPr>
      </w:pPr>
      <w:proofErr w:type="gramStart"/>
      <w:r w:rsidRPr="003111B5">
        <w:rPr>
          <w:spacing w:val="-1"/>
          <w:lang w:val="en-US"/>
        </w:rPr>
        <w:t>Endocrine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glands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Active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protection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Vital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energy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Neuroendocrine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Recovery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after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illness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stabilization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Strengthening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Prevention 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Acid-Base</w:t>
      </w:r>
      <w:r w:rsidRPr="003111B5">
        <w:rPr>
          <w:spacing w:val="23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Balance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Anti-inflammatory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60"/>
          <w:w w:val="99"/>
          <w:lang w:val="en-US"/>
        </w:rPr>
        <w:t xml:space="preserve"> </w:t>
      </w:r>
      <w:r w:rsidRPr="003111B5">
        <w:rPr>
          <w:lang w:val="en-US"/>
        </w:rPr>
        <w:t>Acidosis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Hypoxia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Electrolyte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level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Systemic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lupus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erythematosus/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Digestive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tract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Infection,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secondary,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tertiary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Vitalization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drainage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reconstitution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Autointoxication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Autoimmune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disease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Autoimmune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neuropathy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6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3"/>
        </w:numPr>
        <w:tabs>
          <w:tab w:val="left" w:pos="396"/>
        </w:tabs>
        <w:kinsoku w:val="0"/>
        <w:overflowPunct w:val="0"/>
        <w:ind w:left="395" w:hanging="288"/>
        <w:rPr>
          <w:b w:val="0"/>
          <w:bCs w:val="0"/>
        </w:rPr>
      </w:pPr>
      <w:r>
        <w:rPr>
          <w:highlight w:val="green"/>
        </w:rPr>
        <w:t>BACK</w:t>
      </w:r>
      <w:r>
        <w:rPr>
          <w:spacing w:val="-4"/>
          <w:highlight w:val="green"/>
        </w:rPr>
        <w:t xml:space="preserve"> </w:t>
      </w:r>
      <w:r>
        <w:rPr>
          <w:highlight w:val="green"/>
        </w:rPr>
        <w:t>PAIN,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5"/>
          <w:highlight w:val="green"/>
        </w:rPr>
        <w:t xml:space="preserve"> </w:t>
      </w:r>
      <w:r>
        <w:rPr>
          <w:spacing w:val="1"/>
          <w:highlight w:val="green"/>
        </w:rPr>
        <w:t>or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pain,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increase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relax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back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spinal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column.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06h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22m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02"/>
        <w:rPr>
          <w:lang w:val="en-US"/>
        </w:rPr>
      </w:pPr>
      <w:proofErr w:type="gramStart"/>
      <w:r w:rsidRPr="003111B5">
        <w:rPr>
          <w:b/>
          <w:bCs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47"/>
          <w:lang w:val="en-US"/>
        </w:rPr>
        <w:t xml:space="preserve"> </w:t>
      </w:r>
      <w:r w:rsidRPr="003111B5">
        <w:rPr>
          <w:lang w:val="en-US"/>
        </w:rPr>
        <w:t>Analgesic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Anti-pain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Brachialgia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Vertebral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column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Disseminated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osteochondrosis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Osteochondrosis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Back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fatigue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Trauma,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rehabilitation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back;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trauma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Shoulders/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Cervical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spine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Intervertebral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hernia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Neck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stiffness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Stiffness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Back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Backache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Disc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Hernia</w:t>
      </w:r>
      <w:r w:rsidRPr="003111B5">
        <w:rPr>
          <w:spacing w:val="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Connective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tissue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lang w:val="en-US"/>
        </w:rPr>
        <w:t>Cartilage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formation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joints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Low-back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Neuralgias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Circulation,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local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Disquietude,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tension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Relaxation,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control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Acute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Back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Chronic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Low-Back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Intercoastal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Low-Back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60"/>
          <w:w w:val="99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Paralysis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Post-Surgery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Psychogenic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Spasm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ind w:right="331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Muscle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fatigue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accompanied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Anti-pain</w:t>
      </w:r>
      <w:r w:rsidRPr="003111B5">
        <w:rPr>
          <w:spacing w:val="4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spasms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Antistress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4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organism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3"/>
        </w:numPr>
        <w:tabs>
          <w:tab w:val="left" w:pos="396"/>
        </w:tabs>
        <w:kinsoku w:val="0"/>
        <w:overflowPunct w:val="0"/>
        <w:ind w:left="395" w:hanging="288"/>
        <w:rPr>
          <w:b w:val="0"/>
          <w:bCs w:val="0"/>
        </w:rPr>
      </w:pPr>
      <w:r>
        <w:rPr>
          <w:highlight w:val="green"/>
        </w:rPr>
        <w:t>BEAUTIFUL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HAIR,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hair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growth,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prevents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hair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loss,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balances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hormones,</w:t>
      </w:r>
      <w:r w:rsidRPr="003111B5">
        <w:rPr>
          <w:spacing w:val="-8"/>
          <w:lang w:val="en-US"/>
        </w:rPr>
        <w:t xml:space="preserve"> </w:t>
      </w:r>
      <w:proofErr w:type="gramStart"/>
      <w:r w:rsidRPr="003111B5">
        <w:rPr>
          <w:lang w:val="en-US"/>
        </w:rPr>
        <w:t>improves</w:t>
      </w:r>
      <w:proofErr w:type="gramEnd"/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skin.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03h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48m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05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3"/>
          <w:lang w:val="en-US"/>
        </w:rPr>
        <w:t xml:space="preserve"> </w:t>
      </w:r>
      <w:r w:rsidRPr="003111B5">
        <w:rPr>
          <w:lang w:val="en-US"/>
        </w:rPr>
        <w:t>Hair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loss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Hair,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loss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color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Hair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Hair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Growth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Stimulation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Hair,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Roots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Hair,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Hair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Loss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Hair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Growth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Hair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Hair,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Tinction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Acid-Base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Balance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Cosmetology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Metabolism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Skin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Detoxification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Intoxication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Heavy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Metals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Salts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Elimination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Toxins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Aura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Vitalization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1"/>
          <w:lang w:val="en-US"/>
        </w:rPr>
        <w:t>GIT*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Peristalsis,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motility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Dysbacteriosis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Heart,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Skin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Skin,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function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Dry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Skin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Endocrine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Men’s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lang w:val="en-US"/>
        </w:rPr>
        <w:t>sexual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glands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Women's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sexual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glands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Men’s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hormonal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Women's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ind w:right="105"/>
        <w:rPr>
          <w:lang w:val="en-US"/>
        </w:rPr>
        <w:sectPr w:rsidR="006B35A7" w:rsidRPr="003111B5">
          <w:pgSz w:w="8420" w:h="11910"/>
          <w:pgMar w:top="1100" w:right="400" w:bottom="280" w:left="320" w:header="720" w:footer="720" w:gutter="0"/>
          <w:cols w:space="720" w:equalWidth="0">
            <w:col w:w="7700"/>
          </w:cols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51"/>
        <w:rPr>
          <w:lang w:val="en-US"/>
        </w:rPr>
      </w:pPr>
      <w:proofErr w:type="gramStart"/>
      <w:r w:rsidRPr="003111B5">
        <w:rPr>
          <w:spacing w:val="-1"/>
          <w:lang w:val="en-US"/>
        </w:rPr>
        <w:t>hormonal</w:t>
      </w:r>
      <w:proofErr w:type="gramEnd"/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Men’s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urogenital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Women's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urogenital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Kidneys,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calcium/phosphorus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balance</w:t>
      </w:r>
    </w:p>
    <w:p w:rsidR="006B35A7" w:rsidRPr="003111B5" w:rsidRDefault="006B35A7" w:rsidP="006B35A7">
      <w:pPr>
        <w:pStyle w:val="a3"/>
        <w:kinsoku w:val="0"/>
        <w:overflowPunct w:val="0"/>
        <w:ind w:right="331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Purification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 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1"/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78"/>
          <w:w w:val="99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lang w:val="en-US"/>
        </w:rPr>
        <w:t>Deep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Antistress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3"/>
        </w:numPr>
        <w:tabs>
          <w:tab w:val="left" w:pos="396"/>
        </w:tabs>
        <w:kinsoku w:val="0"/>
        <w:overflowPunct w:val="0"/>
        <w:ind w:left="395" w:hanging="288"/>
        <w:rPr>
          <w:b w:val="0"/>
          <w:bCs w:val="0"/>
        </w:rPr>
      </w:pPr>
      <w:r>
        <w:rPr>
          <w:highlight w:val="green"/>
        </w:rPr>
        <w:t>BILIARY</w:t>
      </w:r>
      <w:r>
        <w:rPr>
          <w:spacing w:val="-10"/>
          <w:highlight w:val="green"/>
        </w:rPr>
        <w:t xml:space="preserve"> </w:t>
      </w:r>
      <w:r>
        <w:rPr>
          <w:highlight w:val="green"/>
        </w:rPr>
        <w:t>DYSKINESIA,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tonify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gallbladder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low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motility,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bile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passages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sphincter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Oddi.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Diagnosis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made</w:t>
      </w:r>
      <w:r w:rsidRPr="003111B5">
        <w:rPr>
          <w:spacing w:val="-4"/>
          <w:lang w:val="en-US"/>
        </w:rPr>
        <w:t xml:space="preserve"> </w:t>
      </w:r>
      <w:proofErr w:type="gramStart"/>
      <w:r w:rsidRPr="003111B5">
        <w:rPr>
          <w:lang w:val="en-US"/>
        </w:rPr>
        <w:t>on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basis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proofErr w:type="gramEnd"/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presence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typical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biliary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colic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symptoms,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including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right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upper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quadrant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pain,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nausea,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fatty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food</w:t>
      </w:r>
      <w:r w:rsidRPr="003111B5">
        <w:rPr>
          <w:spacing w:val="77"/>
          <w:w w:val="99"/>
          <w:lang w:val="en-US"/>
        </w:rPr>
        <w:t xml:space="preserve"> </w:t>
      </w:r>
      <w:r w:rsidRPr="003111B5">
        <w:rPr>
          <w:lang w:val="en-US"/>
        </w:rPr>
        <w:t>intolerance,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vomiting,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bloating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without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cholelithiasis</w:t>
      </w:r>
      <w:r w:rsidRPr="003111B5">
        <w:rPr>
          <w:spacing w:val="-10"/>
          <w:lang w:val="en-US"/>
        </w:rPr>
        <w:t xml:space="preserve"> </w:t>
      </w:r>
      <w:r w:rsidRPr="003111B5">
        <w:rPr>
          <w:spacing w:val="-1"/>
          <w:lang w:val="en-US"/>
        </w:rPr>
        <w:t>(gallstones).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01h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54m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b/>
          <w:bCs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41"/>
          <w:lang w:val="en-US"/>
        </w:rPr>
        <w:t xml:space="preserve"> </w:t>
      </w:r>
      <w:r w:rsidRPr="003111B5">
        <w:rPr>
          <w:lang w:val="en-US"/>
        </w:rPr>
        <w:t>Hepatobiliary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Gallbladder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dystonia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Dyskinesia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bile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passages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hypotonic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type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Gallbladder,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problems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Gall,</w:t>
      </w:r>
      <w:r w:rsidRPr="003111B5">
        <w:rPr>
          <w:spacing w:val="68"/>
          <w:w w:val="99"/>
          <w:lang w:val="en-US"/>
        </w:rPr>
        <w:t xml:space="preserve"> </w:t>
      </w:r>
      <w:r w:rsidRPr="003111B5">
        <w:rPr>
          <w:lang w:val="en-US"/>
        </w:rPr>
        <w:t>production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Gallbladder,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Liver,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gall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bladder,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pancreatic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gland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Cholangitis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Chronic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cholecystitis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Liver,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function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Anti-pain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Gallbladder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3"/>
        </w:numPr>
        <w:tabs>
          <w:tab w:val="left" w:pos="395"/>
        </w:tabs>
        <w:kinsoku w:val="0"/>
        <w:overflowPunct w:val="0"/>
        <w:ind w:left="394" w:hanging="287"/>
        <w:rPr>
          <w:b w:val="0"/>
          <w:bCs w:val="0"/>
        </w:rPr>
      </w:pPr>
      <w:r>
        <w:rPr>
          <w:highlight w:val="green"/>
        </w:rPr>
        <w:t>BLEEDING,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8"/>
          <w:highlight w:val="green"/>
        </w:rPr>
        <w:t xml:space="preserve"> </w:t>
      </w:r>
      <w:r>
        <w:rPr>
          <w:spacing w:val="1"/>
          <w:highlight w:val="green"/>
        </w:rPr>
        <w:t>or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ind w:right="1703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stop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bleeding.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21m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b/>
          <w:bCs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47"/>
          <w:lang w:val="en-US"/>
        </w:rPr>
        <w:t xml:space="preserve"> </w:t>
      </w:r>
      <w:r w:rsidRPr="003111B5">
        <w:rPr>
          <w:lang w:val="en-US"/>
        </w:rPr>
        <w:t>Bleeding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control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Bleeding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Profuse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Bleeding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Edema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13"/>
          <w:lang w:val="en-US"/>
        </w:rPr>
        <w:t xml:space="preserve"> </w:t>
      </w:r>
      <w:r w:rsidRPr="003111B5">
        <w:rPr>
          <w:lang w:val="en-US"/>
        </w:rPr>
        <w:t>Coagulation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System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3"/>
        </w:numPr>
        <w:tabs>
          <w:tab w:val="left" w:pos="395"/>
        </w:tabs>
        <w:kinsoku w:val="0"/>
        <w:overflowPunct w:val="0"/>
        <w:spacing w:line="229" w:lineRule="exact"/>
        <w:ind w:left="394" w:hanging="287"/>
        <w:rPr>
          <w:b w:val="0"/>
          <w:bCs w:val="0"/>
        </w:rPr>
      </w:pPr>
      <w:r>
        <w:rPr>
          <w:highlight w:val="green"/>
        </w:rPr>
        <w:t>BLOATING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ABDOMINAL,</w:t>
      </w:r>
      <w:r>
        <w:rPr>
          <w:spacing w:val="-9"/>
          <w:highlight w:val="green"/>
        </w:rPr>
        <w:t xml:space="preserve"> </w:t>
      </w:r>
      <w:r>
        <w:rPr>
          <w:spacing w:val="-1"/>
          <w:highlight w:val="green"/>
        </w:rPr>
        <w:t>Mode-1</w:t>
      </w:r>
      <w:r>
        <w:rPr>
          <w:spacing w:val="-9"/>
          <w:highlight w:val="green"/>
        </w:rPr>
        <w:t xml:space="preserve"> </w:t>
      </w:r>
      <w:r>
        <w:rPr>
          <w:spacing w:val="1"/>
          <w:highlight w:val="green"/>
        </w:rPr>
        <w:t>or</w:t>
      </w:r>
      <w:r>
        <w:rPr>
          <w:spacing w:val="-10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intestinal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gas,</w:t>
      </w:r>
      <w:r w:rsidRPr="003111B5">
        <w:rPr>
          <w:spacing w:val="-1"/>
          <w:lang w:val="en-US"/>
        </w:rPr>
        <w:t xml:space="preserve"> bloating,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pain.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02h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03m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05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45"/>
          <w:lang w:val="en-US"/>
        </w:rPr>
        <w:t xml:space="preserve"> </w:t>
      </w:r>
      <w:r w:rsidRPr="003111B5">
        <w:rPr>
          <w:lang w:val="en-US"/>
        </w:rPr>
        <w:t>Flatulence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Anti-pain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Antispastic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Peristalsis,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motility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62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Colitis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Meteorism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Peristalsis,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motility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Abdominal</w:t>
      </w:r>
      <w:proofErr w:type="gramEnd"/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bloating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5"/>
          <w:w w:val="99"/>
          <w:lang w:val="en-US"/>
        </w:rPr>
        <w:t xml:space="preserve"> </w:t>
      </w:r>
      <w:r w:rsidRPr="003111B5">
        <w:rPr>
          <w:lang w:val="en-US"/>
        </w:rPr>
        <w:t>Indigestion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23"/>
        </w:numPr>
        <w:tabs>
          <w:tab w:val="left" w:pos="396"/>
        </w:tabs>
        <w:kinsoku w:val="0"/>
        <w:overflowPunct w:val="0"/>
        <w:ind w:left="395" w:hanging="288"/>
        <w:rPr>
          <w:b w:val="0"/>
          <w:bCs w:val="0"/>
          <w:lang w:val="en-US"/>
        </w:rPr>
      </w:pPr>
      <w:r w:rsidRPr="003111B5">
        <w:rPr>
          <w:highlight w:val="green"/>
          <w:lang w:val="en-US"/>
        </w:rPr>
        <w:t>BLOOD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pH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BALLANCE,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(normal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pH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7.35-7.45).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lungs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malfunctioning,</w:t>
      </w:r>
      <w:r w:rsidRPr="003111B5">
        <w:rPr>
          <w:spacing w:val="-1"/>
          <w:lang w:val="en-US"/>
        </w:rPr>
        <w:t xml:space="preserve"> blood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PH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level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become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imbalanced.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lead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medical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conditions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known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acidosis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alkalosis.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45m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Acid-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alkaline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balance,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drainage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liver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Acidosis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  <w:sectPr w:rsidR="006B35A7" w:rsidRPr="003111B5">
          <w:pgSz w:w="8420" w:h="11910"/>
          <w:pgMar w:top="1100" w:right="400" w:bottom="280" w:left="320" w:header="720" w:footer="720" w:gutter="0"/>
          <w:cols w:space="720"/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61"/>
        <w:rPr>
          <w:lang w:val="en-US"/>
        </w:rPr>
      </w:pPr>
      <w:proofErr w:type="gramStart"/>
      <w:r w:rsidRPr="003111B5">
        <w:rPr>
          <w:spacing w:val="-1"/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liver,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control</w:t>
      </w:r>
      <w:r w:rsidRPr="003111B5">
        <w:rPr>
          <w:spacing w:val="4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Calcium/phosphorus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Active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protection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Digestive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tract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4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Sodium/potassium,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frequencies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Impeded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Hypoxia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dehydration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Circulation,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deficit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Neurotropic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center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Energy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Energy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out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Energy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flow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Vital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energy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Energizing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"/>
          <w:lang w:val="en-US"/>
        </w:rPr>
        <w:t xml:space="preserve"> Electrolyte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level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heavy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metals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lang w:val="en-US"/>
        </w:rPr>
        <w:t>Neuroendocrine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Atrabiliary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capsules,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disorders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Endocrine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Thyroid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gland,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Endocrine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glands</w:t>
      </w:r>
      <w:r w:rsidRPr="003111B5">
        <w:rPr>
          <w:spacing w:val="4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Potassium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metabolism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Cellular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Turnover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Health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lang w:val="en-US"/>
        </w:rPr>
        <w:t>improvement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heal-over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Vitalization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center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Health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improvement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Recovery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after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illness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Lungs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Lungs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3"/>
        </w:numPr>
        <w:tabs>
          <w:tab w:val="left" w:pos="396"/>
        </w:tabs>
        <w:kinsoku w:val="0"/>
        <w:overflowPunct w:val="0"/>
        <w:ind w:left="395" w:hanging="288"/>
        <w:rPr>
          <w:b w:val="0"/>
          <w:bCs w:val="0"/>
        </w:rPr>
      </w:pPr>
      <w:r>
        <w:rPr>
          <w:highlight w:val="green"/>
        </w:rPr>
        <w:t>BLOOD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THINNING,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9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</w:t>
      </w:r>
      <w:r w:rsidRPr="003111B5">
        <w:rPr>
          <w:lang w:val="en-US"/>
        </w:rPr>
        <w:t>: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flow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smoothly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through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veins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arteries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keep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clots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from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forming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getting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bigger.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04h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36m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9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Active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protection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Antistress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Vitalization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Aura</w:t>
      </w:r>
      <w:r w:rsidRPr="003111B5">
        <w:rPr>
          <w:spacing w:val="6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restoration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DNA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frequencies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improvement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Hemodilution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Cardiac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Heart,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arteries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(coronary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vessels)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Anti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Angio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spastic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Antioxidant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Anti-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lang w:val="en-US"/>
        </w:rPr>
        <w:t>sclerotic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Antispastic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Arterioles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Vasogenic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Peripheral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vessels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Circulation,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stabilization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Circulation,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deficit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stagnation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Acid-Base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Balance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Magnesium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deficit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Sodium/potassium,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Potassium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metabolism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Phosphorus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Calcium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drainage 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coagulation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6B35A7">
      <w:pPr>
        <w:pStyle w:val="1"/>
        <w:kinsoku w:val="0"/>
        <w:overflowPunct w:val="0"/>
        <w:ind w:left="107" w:firstLine="0"/>
        <w:rPr>
          <w:b w:val="0"/>
          <w:bCs w:val="0"/>
          <w:lang w:val="en-US"/>
        </w:rPr>
      </w:pPr>
      <w:r w:rsidRPr="005F5B15">
        <w:rPr>
          <w:lang w:val="en-US"/>
        </w:rPr>
        <w:t>32–</w:t>
      </w:r>
      <w:r w:rsidRPr="003111B5">
        <w:rPr>
          <w:highlight w:val="green"/>
          <w:lang w:val="en-US"/>
        </w:rPr>
        <w:t>BOIL/FURUNKLE,</w:t>
      </w:r>
      <w:r w:rsidRPr="003111B5">
        <w:rPr>
          <w:spacing w:val="-11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11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11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spacing w:val="-1"/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</w:t>
      </w:r>
      <w:r w:rsidRPr="003111B5">
        <w:rPr>
          <w:lang w:val="en-US"/>
        </w:rPr>
        <w:t>: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speed-up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process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boil,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which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usually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caused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by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bacteria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Staphylococcus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aureus.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04h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09m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208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Furunculosis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Furunculosis-herpes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Furuncle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Staphylococcus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Staphylococcus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aureus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Purification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61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edema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swelling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Lymphangitis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Active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protection</w:t>
      </w:r>
    </w:p>
    <w:p w:rsidR="006B35A7" w:rsidRPr="003111B5" w:rsidRDefault="006B35A7" w:rsidP="006B35A7">
      <w:pPr>
        <w:pStyle w:val="a3"/>
        <w:kinsoku w:val="0"/>
        <w:overflowPunct w:val="0"/>
        <w:spacing w:before="10"/>
        <w:ind w:left="0"/>
        <w:rPr>
          <w:sz w:val="13"/>
          <w:szCs w:val="13"/>
          <w:lang w:val="en-US"/>
        </w:rPr>
      </w:pPr>
    </w:p>
    <w:p w:rsidR="006B35A7" w:rsidRPr="003111B5" w:rsidRDefault="006B35A7" w:rsidP="006B35A7">
      <w:pPr>
        <w:pStyle w:val="1"/>
        <w:kinsoku w:val="0"/>
        <w:overflowPunct w:val="0"/>
        <w:ind w:left="107" w:firstLine="0"/>
        <w:rPr>
          <w:b w:val="0"/>
          <w:bCs w:val="0"/>
          <w:lang w:val="en-US"/>
        </w:rPr>
      </w:pPr>
      <w:r w:rsidRPr="005F5B15">
        <w:rPr>
          <w:spacing w:val="-1"/>
          <w:lang w:val="en-US"/>
        </w:rPr>
        <w:t>33–</w:t>
      </w:r>
      <w:r w:rsidRPr="003111B5">
        <w:rPr>
          <w:spacing w:val="-1"/>
          <w:highlight w:val="green"/>
          <w:lang w:val="en-US"/>
        </w:rPr>
        <w:t>BRAIN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CONTUSION,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1"/>
        <w:kinsoku w:val="0"/>
        <w:overflowPunct w:val="0"/>
        <w:ind w:left="107" w:firstLine="0"/>
        <w:rPr>
          <w:b w:val="0"/>
          <w:bCs w:val="0"/>
          <w:lang w:val="en-US"/>
        </w:rPr>
        <w:sectPr w:rsidR="006B35A7" w:rsidRPr="003111B5">
          <w:pgSz w:w="8420" w:h="11910"/>
          <w:pgMar w:top="1100" w:right="380" w:bottom="280" w:left="320" w:header="720" w:footer="720" w:gutter="0"/>
          <w:cols w:space="720" w:equalWidth="0">
            <w:col w:w="7720"/>
          </w:cols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b/>
          <w:bCs/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69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</w:t>
      </w:r>
      <w:r w:rsidRPr="003111B5">
        <w:rPr>
          <w:lang w:val="en-US"/>
        </w:rPr>
        <w:t>:</w:t>
      </w:r>
      <w:r w:rsidRPr="003111B5">
        <w:rPr>
          <w:spacing w:val="45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faster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after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injury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(contusion),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reduces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pain,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swelling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inflammation.</w:t>
      </w:r>
    </w:p>
    <w:p w:rsidR="006B35A7" w:rsidRPr="003111B5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02h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9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contusion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Traumatic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brain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injury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Concussion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Disorder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concussion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Headache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lang w:val="en-US"/>
        </w:rPr>
        <w:t>Headache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caused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craniocerebral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 xml:space="preserve">injury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Anti-pain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Vertigo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Dizziness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Cerebral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Disturbances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Neurotropic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Flow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Oxygen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Supply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Central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nervous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Trauma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–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Rehabilitation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Trauma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Antistress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Local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 xml:space="preserve">Circulation </w:t>
      </w:r>
      <w:r w:rsidRPr="003111B5">
        <w:rPr>
          <w:lang w:val="en-US"/>
        </w:rPr>
        <w:t>/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Vestibular</w:t>
      </w:r>
      <w:r w:rsidRPr="003111B5">
        <w:rPr>
          <w:spacing w:val="-16"/>
          <w:lang w:val="en-US"/>
        </w:rPr>
        <w:t xml:space="preserve"> </w:t>
      </w:r>
      <w:r w:rsidRPr="003111B5">
        <w:rPr>
          <w:lang w:val="en-US"/>
        </w:rPr>
        <w:t>vertigo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2"/>
        </w:numPr>
        <w:tabs>
          <w:tab w:val="left" w:pos="396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BRONCHITIS,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COUGH,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restore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bronchi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their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function,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bronchial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tubes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inflammation.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Bronchitis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obstruction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41"/>
          <w:w w:val="9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bronchial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tubes.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Acute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bronchitis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caused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by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(bacteria,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1"/>
          <w:lang w:val="en-US"/>
        </w:rPr>
        <w:t>virus,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chlamydia,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mycoplasma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combination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agents).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Chronic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bronchitis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results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from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frequent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irritation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lungs,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such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from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smoking,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air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pollutants,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toxic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fumes,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mold,</w:t>
      </w:r>
      <w:r w:rsidRPr="003111B5">
        <w:rPr>
          <w:spacing w:val="-4"/>
          <w:lang w:val="en-US"/>
        </w:rPr>
        <w:t xml:space="preserve"> </w:t>
      </w:r>
      <w:proofErr w:type="gramStart"/>
      <w:r w:rsidRPr="003111B5">
        <w:rPr>
          <w:lang w:val="en-US"/>
        </w:rPr>
        <w:t>post</w:t>
      </w:r>
      <w:proofErr w:type="gramEnd"/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viral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diseases.</w:t>
      </w:r>
      <w:r w:rsidRPr="003111B5">
        <w:rPr>
          <w:spacing w:val="44"/>
          <w:lang w:val="en-US"/>
        </w:rPr>
        <w:t xml:space="preserve"> </w:t>
      </w:r>
      <w:r w:rsidRPr="003111B5">
        <w:rPr>
          <w:spacing w:val="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lang w:val="en-US"/>
        </w:rPr>
        <w:t>case</w:t>
      </w:r>
      <w:proofErr w:type="gramEnd"/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person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needs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more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detox with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advanced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made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Biomedis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company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trained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practitioner.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24m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spacing w:before="1" w:line="229" w:lineRule="exact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Cough,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reflex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proofErr w:type="gramStart"/>
      <w:r w:rsidRPr="003111B5">
        <w:rPr>
          <w:lang w:val="en-US"/>
        </w:rPr>
        <w:t>Immune</w:t>
      </w:r>
      <w:proofErr w:type="gramEnd"/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Acid-alkaline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balance,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</w:p>
    <w:p w:rsidR="006B35A7" w:rsidRPr="003111B5" w:rsidRDefault="006B35A7" w:rsidP="006B35A7">
      <w:pPr>
        <w:pStyle w:val="a3"/>
        <w:kinsoku w:val="0"/>
        <w:overflowPunct w:val="0"/>
        <w:ind w:right="106"/>
        <w:rPr>
          <w:lang w:val="en-US"/>
        </w:rPr>
      </w:pPr>
      <w:proofErr w:type="gramStart"/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Infections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(various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types)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Acute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Respiratory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Viral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Infections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Bacterial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infections,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Staphylococcus,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Staphylococcus/streptococcus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Candidiasis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Bronchitis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virus-mycotic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etiology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 -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lungs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antrum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Cough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catarrhal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diseases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Bronchitis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Laryngitis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Mucous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membrane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Respiratory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passages,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nose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Mucous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membrane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5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Anti-inflammatory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Fever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(of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various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etiologies)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Whooping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cough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Pertussis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64"/>
          <w:w w:val="99"/>
          <w:lang w:val="en-US"/>
        </w:rPr>
        <w:t xml:space="preserve"> </w:t>
      </w:r>
      <w:r w:rsidRPr="003111B5">
        <w:rPr>
          <w:lang w:val="en-US"/>
        </w:rPr>
        <w:t>Strengthening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host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Cough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labored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breathing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Throat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Bronchopulmonary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proofErr w:type="gramStart"/>
      <w:r w:rsidRPr="003111B5">
        <w:rPr>
          <w:lang w:val="en-US"/>
        </w:rPr>
        <w:t>Deep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organism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2"/>
        </w:numPr>
        <w:tabs>
          <w:tab w:val="left" w:pos="396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CANCER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DETOX,</w:t>
      </w:r>
      <w:r>
        <w:rPr>
          <w:spacing w:val="-5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45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</w:t>
      </w:r>
      <w:r w:rsidRPr="003111B5">
        <w:rPr>
          <w:lang w:val="en-US"/>
        </w:rPr>
        <w:t>:</w:t>
      </w:r>
      <w:r w:rsidRPr="003111B5">
        <w:rPr>
          <w:spacing w:val="43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someone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who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has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lang w:val="en-US"/>
        </w:rPr>
        <w:t>cancer,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recovering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from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wants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prevent.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helps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side</w:t>
      </w:r>
      <w:r w:rsidRPr="003111B5">
        <w:rPr>
          <w:spacing w:val="-1"/>
          <w:lang w:val="en-US"/>
        </w:rPr>
        <w:t xml:space="preserve"> effect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chemo,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pain,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lang w:val="en-US"/>
        </w:rPr>
        <w:t>inflammation,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supports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energy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flow,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immune-digestive-endocrine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systems,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detox.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After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go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next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one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“Cancer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frequencies”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play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programs</w:t>
      </w:r>
      <w:r w:rsidRPr="003111B5">
        <w:rPr>
          <w:spacing w:val="52"/>
          <w:lang w:val="en-US"/>
        </w:rPr>
        <w:t xml:space="preserve"> </w:t>
      </w:r>
      <w:r w:rsidRPr="003111B5">
        <w:rPr>
          <w:lang w:val="en-US"/>
        </w:rPr>
        <w:t>which</w:t>
      </w:r>
      <w:proofErr w:type="gramEnd"/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are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specific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kind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cancer.</w:t>
      </w:r>
      <w:r w:rsidRPr="003111B5">
        <w:rPr>
          <w:spacing w:val="50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NOT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replacement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for</w:t>
      </w:r>
    </w:p>
    <w:p w:rsidR="006B35A7" w:rsidRPr="003111B5" w:rsidRDefault="006B35A7" w:rsidP="006B35A7">
      <w:pPr>
        <w:pStyle w:val="a3"/>
        <w:kinsoku w:val="0"/>
        <w:overflowPunct w:val="0"/>
        <w:ind w:right="45"/>
        <w:rPr>
          <w:lang w:val="en-US"/>
        </w:rPr>
        <w:sectPr w:rsidR="006B35A7" w:rsidRPr="003111B5">
          <w:pgSz w:w="8420" w:h="11910"/>
          <w:pgMar w:top="1100" w:right="380" w:bottom="280" w:left="320" w:header="720" w:footer="720" w:gutter="0"/>
          <w:cols w:space="720"/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2765"/>
        <w:rPr>
          <w:lang w:val="en-US"/>
        </w:rPr>
      </w:pPr>
      <w:proofErr w:type="gramStart"/>
      <w:r w:rsidRPr="003111B5">
        <w:rPr>
          <w:lang w:val="en-US"/>
        </w:rPr>
        <w:t>medical</w:t>
      </w:r>
      <w:proofErr w:type="gramEnd"/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treatments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intended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only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support.</w:t>
      </w:r>
      <w:r w:rsidRPr="003111B5">
        <w:rPr>
          <w:spacing w:val="20"/>
          <w:w w:val="99"/>
          <w:lang w:val="en-US"/>
        </w:rPr>
        <w:t xml:space="preserve"> </w:t>
      </w: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08h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46m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lang w:val="en-US"/>
        </w:rPr>
        <w:t>Neuropathy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Spasms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nausea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Bedsore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Ulcer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5"/>
          <w:lang w:val="en-US"/>
        </w:rPr>
        <w:t xml:space="preserve"> </w:t>
      </w:r>
      <w:r w:rsidRPr="003111B5">
        <w:rPr>
          <w:lang w:val="en-US"/>
        </w:rPr>
        <w:t>Repair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Weakening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harmonic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series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Anti-pain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activation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Active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protection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Energizing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Schumann's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resonance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Vital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energy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Energy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Energy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out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Energy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flow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Vital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energy/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37"/>
          <w:w w:val="99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Vitalization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/Aura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restoration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GIT*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Digestive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tract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6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Endocrine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Endocrine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5"/>
          <w:lang w:val="en-US"/>
        </w:rPr>
        <w:t xml:space="preserve"> </w:t>
      </w:r>
      <w:r w:rsidRPr="003111B5">
        <w:rPr>
          <w:lang w:val="en-US"/>
        </w:rPr>
        <w:t>Hypothalamus-Pituitary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Gland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Anemia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Senile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Disorders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Chronic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intoxication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Dysbacteriosis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Impeded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Health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improvement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Power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Earth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Antistress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Likogal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frequencies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Blastocytes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not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killed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frequencies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Cellular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ind w:right="213"/>
        <w:rPr>
          <w:lang w:val="en-US"/>
        </w:rPr>
      </w:pPr>
      <w:proofErr w:type="gramStart"/>
      <w:r w:rsidRPr="003111B5">
        <w:rPr>
          <w:lang w:val="en-US"/>
        </w:rPr>
        <w:t>Turnover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Carcinogen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>
        <w:rPr>
          <w:spacing w:val="-1"/>
        </w:rPr>
        <w:t>С</w:t>
      </w:r>
      <w:r w:rsidRPr="003111B5">
        <w:rPr>
          <w:spacing w:val="-1"/>
          <w:lang w:val="en-US"/>
        </w:rPr>
        <w:t>ancer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factor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virus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BX2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TR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BY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virus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1"/>
          <w:lang w:val="en-US"/>
        </w:rPr>
        <w:t xml:space="preserve"> E.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Coli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56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mycosis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fungoides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plasmacytoma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5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tertiary/</w:t>
      </w:r>
      <w:r w:rsidRPr="003111B5">
        <w:rPr>
          <w:spacing w:val="43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maintenance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secondary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experimental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additional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frequencies/</w:t>
      </w:r>
      <w:r w:rsidRPr="003111B5">
        <w:rPr>
          <w:spacing w:val="40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Detoxification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Matrix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organism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Elimination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toxins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organism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6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2"/>
        </w:numPr>
        <w:tabs>
          <w:tab w:val="left" w:pos="396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CANCER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FREQUENCIES,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9"/>
          <w:highlight w:val="green"/>
        </w:rPr>
        <w:t xml:space="preserve"> </w:t>
      </w:r>
      <w:r>
        <w:rPr>
          <w:spacing w:val="1"/>
          <w:highlight w:val="green"/>
        </w:rPr>
        <w:t>or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98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</w:t>
      </w:r>
      <w:r w:rsidRPr="003111B5">
        <w:rPr>
          <w:lang w:val="en-US"/>
        </w:rPr>
        <w:t>:</w:t>
      </w:r>
      <w:r w:rsidRPr="003111B5">
        <w:rPr>
          <w:spacing w:val="43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has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frequencies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different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types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cancer,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it</w:t>
      </w:r>
      <w:r w:rsidRPr="003111B5">
        <w:rPr>
          <w:spacing w:val="-3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suggested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use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only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specific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ones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1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person’s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needs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looping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them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circle.</w:t>
      </w:r>
      <w:r w:rsidRPr="003111B5">
        <w:rPr>
          <w:spacing w:val="4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complex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NOT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replacement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medical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treatments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intended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only</w:t>
      </w:r>
      <w:r w:rsidRPr="003111B5">
        <w:rPr>
          <w:spacing w:val="64"/>
          <w:w w:val="99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support.</w:t>
      </w:r>
    </w:p>
    <w:p w:rsidR="006B35A7" w:rsidRPr="003111B5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07h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38m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70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bladder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Parasites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Schistosoma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breast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lang w:val="en-US"/>
        </w:rPr>
        <w:t>breast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secondary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adenocarcinoma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carcinoma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Basal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carcinoma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basal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4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carcinoma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bronchial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carcinoma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colon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4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carcinoma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carcinoma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larynx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carcinoma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liver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carcinoma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liver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fermentative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from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Hepatitis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B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Parasites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flukes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liver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carcinoma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original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carcinoma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scan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carcinoma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uterine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fermentative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3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carcinoma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bronchial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cervical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secondary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Herpes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cervical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secondary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Herpes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secondary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Papilloma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virus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Papilloma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virus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cervix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(smear)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Papilloma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virus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plantar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wart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Papilloma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virus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wart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HC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Colon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fibrosarcoma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fibrous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tumor</w:t>
      </w:r>
      <w:r w:rsidRPr="003111B5">
        <w:rPr>
          <w:spacing w:val="25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secondary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Hodgkin’s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disease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Hodgkin’s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Kaposis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sarcoma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leukemia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Leukosis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leukemia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Feline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leukemia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Hairy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leukemia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leukemia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myeloid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leukemia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ind w:right="170"/>
        <w:rPr>
          <w:lang w:val="en-US"/>
        </w:rPr>
        <w:sectPr w:rsidR="006B35A7" w:rsidRPr="003111B5">
          <w:pgSz w:w="8420" w:h="11910"/>
          <w:pgMar w:top="1100" w:right="380" w:bottom="280" w:left="320" w:header="720" w:footer="720" w:gutter="0"/>
          <w:cols w:space="720"/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61"/>
        <w:rPr>
          <w:lang w:val="en-US"/>
        </w:rPr>
      </w:pPr>
      <w:r w:rsidRPr="003111B5">
        <w:rPr>
          <w:lang w:val="en-US"/>
        </w:rPr>
        <w:t>T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cell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lymphosarcoma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melanoma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melanoma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metastasis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multiple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myeloma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bladder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secondary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Parasites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Schistosoma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haematobium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neuroblastoma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non-Hodgkin’s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adenoma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prostate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Prostate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nondenominal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Prostate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enlarged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Prostate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problems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Prostatitis/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sarcoma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(BY)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rhabdomyosarcoma</w:t>
      </w:r>
    </w:p>
    <w:p w:rsidR="006B35A7" w:rsidRPr="003111B5" w:rsidRDefault="006B35A7" w:rsidP="006B35A7">
      <w:pPr>
        <w:pStyle w:val="a3"/>
        <w:kinsoku w:val="0"/>
        <w:overflowPunct w:val="0"/>
        <w:ind w:right="106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40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rhabdomyosarcoma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embryonal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stomach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secondary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Helicobacter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pylori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5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stomach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secondary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gastric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adenocarcinoma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droglioma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gliomas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glioblastoma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glioblastoma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tremor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5"/>
          <w:w w:val="99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astrocytoma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cells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conidium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head</w:t>
      </w:r>
    </w:p>
    <w:p w:rsidR="006B35A7" w:rsidRPr="003111B5" w:rsidRDefault="006B35A7" w:rsidP="006B35A7">
      <w:pPr>
        <w:pStyle w:val="a3"/>
        <w:kinsoku w:val="0"/>
        <w:overflowPunct w:val="0"/>
        <w:spacing w:before="6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22"/>
        </w:numPr>
        <w:tabs>
          <w:tab w:val="left" w:pos="396"/>
        </w:tabs>
        <w:kinsoku w:val="0"/>
        <w:overflowPunct w:val="0"/>
        <w:rPr>
          <w:b w:val="0"/>
          <w:bCs w:val="0"/>
          <w:lang w:val="en-US"/>
        </w:rPr>
      </w:pPr>
      <w:r w:rsidRPr="003111B5">
        <w:rPr>
          <w:highlight w:val="green"/>
          <w:lang w:val="en-US"/>
        </w:rPr>
        <w:t>CARPAL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TUNNEL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spacing w:val="-1"/>
          <w:highlight w:val="green"/>
          <w:lang w:val="en-US"/>
        </w:rPr>
        <w:t>SYNDROME,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spacing w:val="1"/>
          <w:highlight w:val="green"/>
          <w:lang w:val="en-US"/>
        </w:rPr>
        <w:t>or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9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numbness,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tingling,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hand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arm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caused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pinched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wrist.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33m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lang w:val="en-US"/>
        </w:rPr>
        <w:t>Tunnel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syndrome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Acute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Anti-pain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Neuralgia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Arms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Nerves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Treatment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Numbness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Hands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Fingers</w:t>
      </w:r>
      <w:r w:rsidRPr="003111B5">
        <w:rPr>
          <w:spacing w:val="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Circulation,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stagnation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Circulation,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deficit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Nerves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Circulation/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spasms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Sensitivity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disfunction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problems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lang w:val="en-US"/>
        </w:rPr>
        <w:t>Peripheral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vessels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Circulation,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local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Nerves,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Nerves,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Neuralgias/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Anti-inflammatory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Antistress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Trophism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Neuralgias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Wrist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Paralysis,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Numbness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Numbness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Different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Parts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Pinched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Shoulder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Forearm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Syndrome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Shoulder-Arm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Syndrome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2"/>
        </w:numPr>
        <w:tabs>
          <w:tab w:val="left" w:pos="396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CHICKEN</w:t>
      </w:r>
      <w:r>
        <w:rPr>
          <w:spacing w:val="-5"/>
          <w:highlight w:val="green"/>
        </w:rPr>
        <w:t xml:space="preserve"> </w:t>
      </w:r>
      <w:r>
        <w:rPr>
          <w:spacing w:val="-1"/>
          <w:highlight w:val="green"/>
        </w:rPr>
        <w:t>POX,</w:t>
      </w:r>
      <w:r>
        <w:rPr>
          <w:spacing w:val="-5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9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speed-up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process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symptoms.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Chicken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Pox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common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childhood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infectious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disease</w:t>
      </w:r>
      <w:r w:rsidRPr="003111B5">
        <w:rPr>
          <w:spacing w:val="2"/>
          <w:lang w:val="en-US"/>
        </w:rPr>
        <w:t xml:space="preserve"> </w:t>
      </w:r>
      <w:r w:rsidRPr="003111B5">
        <w:rPr>
          <w:lang w:val="en-US"/>
        </w:rPr>
        <w:t>that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causes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fever,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blisters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itchy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rash.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highly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contagious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last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spacing w:val="1"/>
          <w:lang w:val="en-US"/>
        </w:rPr>
        <w:t>3-</w:t>
      </w:r>
      <w:proofErr w:type="gramEnd"/>
      <w:r w:rsidRPr="003111B5">
        <w:rPr>
          <w:spacing w:val="1"/>
          <w:lang w:val="en-US"/>
        </w:rPr>
        <w:t>7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days.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However,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once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varicella-zoster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virus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enters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caused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chickenpox,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it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lang w:val="en-US"/>
        </w:rPr>
        <w:t>doesn’t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away.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may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lie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dormant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spinal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cord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ganglia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years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until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activated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weakening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 xml:space="preserve">of </w:t>
      </w:r>
      <w:r w:rsidRPr="003111B5">
        <w:rPr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immune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usually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older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age.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03h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00m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Chickenpox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Herpes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zoster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Herpes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zoster,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secondary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lang w:val="en-US"/>
        </w:rPr>
        <w:t>Antiseptic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Antihistaminic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stabilization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general/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Mucous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membrane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heal-over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7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Purification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9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organism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  <w:sectPr w:rsidR="006B35A7" w:rsidRPr="003111B5">
          <w:pgSz w:w="8420" w:h="11910"/>
          <w:pgMar w:top="1100" w:right="380" w:bottom="280" w:left="320" w:header="720" w:footer="720" w:gutter="0"/>
          <w:cols w:space="720"/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ind w:left="0"/>
        <w:rPr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Default="006B35A7" w:rsidP="00BD7CF6">
      <w:pPr>
        <w:pStyle w:val="1"/>
        <w:numPr>
          <w:ilvl w:val="0"/>
          <w:numId w:val="22"/>
        </w:numPr>
        <w:tabs>
          <w:tab w:val="left" w:pos="396"/>
        </w:tabs>
        <w:kinsoku w:val="0"/>
        <w:overflowPunct w:val="0"/>
        <w:spacing w:line="229" w:lineRule="exact"/>
        <w:rPr>
          <w:b w:val="0"/>
          <w:bCs w:val="0"/>
        </w:rPr>
      </w:pPr>
      <w:r>
        <w:rPr>
          <w:highlight w:val="green"/>
        </w:rPr>
        <w:t>CHOLECYSTITIS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ACUTE,</w:t>
      </w:r>
      <w:r>
        <w:rPr>
          <w:spacing w:val="-9"/>
          <w:highlight w:val="green"/>
        </w:rPr>
        <w:t xml:space="preserve"> </w:t>
      </w:r>
      <w:r>
        <w:rPr>
          <w:spacing w:val="-1"/>
          <w:highlight w:val="green"/>
        </w:rPr>
        <w:t>Mode-1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17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gallbladder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prevents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formation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gallstones.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Cholecystitis</w:t>
      </w:r>
      <w:r w:rsidRPr="003111B5">
        <w:rPr>
          <w:spacing w:val="-7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w w:val="99"/>
          <w:lang w:val="en-US"/>
        </w:rPr>
        <w:t xml:space="preserve"> 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gallbladder,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often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happened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because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gallstone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gets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stuck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at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opening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gallbladder.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2"/>
          <w:lang w:val="en-US"/>
        </w:rPr>
        <w:t>can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lead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fever,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pain,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nausea,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severe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complications.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NOT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replacement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medical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treatments</w:t>
      </w:r>
      <w:r w:rsidRPr="003111B5">
        <w:rPr>
          <w:spacing w:val="-7"/>
          <w:lang w:val="en-US"/>
        </w:rPr>
        <w:t xml:space="preserve"> </w:t>
      </w:r>
      <w:proofErr w:type="gramStart"/>
      <w:r w:rsidRPr="003111B5">
        <w:rPr>
          <w:lang w:val="en-US"/>
        </w:rPr>
        <w:t>and</w:t>
      </w:r>
      <w:r w:rsidRPr="003111B5">
        <w:rPr>
          <w:w w:val="99"/>
          <w:lang w:val="en-US"/>
        </w:rPr>
        <w:t xml:space="preserve"> 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intended</w:t>
      </w:r>
      <w:proofErr w:type="gramEnd"/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only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support.</w:t>
      </w:r>
    </w:p>
    <w:p w:rsidR="006B35A7" w:rsidRPr="003111B5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02h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45m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ind w:right="241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lang w:val="en-US"/>
        </w:rPr>
        <w:t>Anti-pain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Anticonvulsive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Spasmolytic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Gallbladder,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problems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Liver,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gall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bladder,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pancreatic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gland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Gall,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production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 Gall,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Cholangitis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66"/>
          <w:w w:val="99"/>
          <w:lang w:val="en-US"/>
        </w:rPr>
        <w:t xml:space="preserve"> </w:t>
      </w:r>
      <w:r w:rsidRPr="003111B5">
        <w:rPr>
          <w:lang w:val="en-US"/>
        </w:rPr>
        <w:t>Chronic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cholecystitis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Hepatobiliary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61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organism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22"/>
        </w:numPr>
        <w:tabs>
          <w:tab w:val="left" w:pos="396"/>
        </w:tabs>
        <w:kinsoku w:val="0"/>
        <w:overflowPunct w:val="0"/>
        <w:rPr>
          <w:b w:val="0"/>
          <w:bCs w:val="0"/>
          <w:lang w:val="en-US"/>
        </w:rPr>
      </w:pPr>
      <w:r w:rsidRPr="003111B5">
        <w:rPr>
          <w:highlight w:val="green"/>
          <w:lang w:val="en-US"/>
        </w:rPr>
        <w:t>CHRONIC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FATIGUE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SYNDROME,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extreme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fatigue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address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common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cause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problems.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recommended</w:t>
      </w:r>
      <w:proofErr w:type="gramEnd"/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 xml:space="preserve">to </w:t>
      </w:r>
      <w:r w:rsidRPr="003111B5">
        <w:rPr>
          <w:spacing w:val="-1"/>
          <w:lang w:val="en-US"/>
        </w:rPr>
        <w:t>do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complex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45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days,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then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2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weeks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break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repeat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another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45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days.</w:t>
      </w:r>
    </w:p>
    <w:p w:rsidR="006B35A7" w:rsidRPr="003111B5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06h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18m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9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Chronic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fatigue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syndrome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Sedative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Apprehension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Reduction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stress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Anxiety,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ailment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Hypoxia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Antistress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(Sleep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regulation)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Insomnia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Non-drug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antidepressant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Non-drug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soporific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Vegetative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nervous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Neurotropic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Fatigue,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Central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nervous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Central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nervous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Herpes,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Herpes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simplex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type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6</w:t>
      </w:r>
    </w:p>
    <w:p w:rsidR="006B35A7" w:rsidRPr="003111B5" w:rsidRDefault="006B35A7" w:rsidP="006B35A7">
      <w:pPr>
        <w:pStyle w:val="a3"/>
        <w:kinsoku w:val="0"/>
        <w:overflowPunct w:val="0"/>
        <w:ind w:right="250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Herpes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simplex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type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Cytomegaloviral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 xml:space="preserve">Coxsackie </w:t>
      </w:r>
      <w:r>
        <w:rPr>
          <w:spacing w:val="-1"/>
        </w:rPr>
        <w:t>А</w:t>
      </w:r>
      <w:r w:rsidRPr="003111B5">
        <w:rPr>
          <w:spacing w:val="-1"/>
          <w:lang w:val="en-US"/>
        </w:rPr>
        <w:t>9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Retroviruses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Epstein-Barr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Chronic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fatigue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syndrome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liver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Acid-alkali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balance,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stabilization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Recovery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after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illness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Defense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Strengthening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host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space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2"/>
        </w:numPr>
        <w:tabs>
          <w:tab w:val="left" w:pos="396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COCCYX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TRAUMA,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9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pain,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regenerates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speeds-up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time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tail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bone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injury.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03h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21m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3"/>
          <w:lang w:val="en-US"/>
        </w:rPr>
        <w:t xml:space="preserve"> </w:t>
      </w:r>
      <w:r w:rsidRPr="003111B5">
        <w:rPr>
          <w:lang w:val="en-US"/>
        </w:rPr>
        <w:t>Anti-pain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Trauma;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aftertreatment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Injuries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Bones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Sacrum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Trauma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Bone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tissue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Connective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tissue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Vertebral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column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  <w:sectPr w:rsidR="006B35A7" w:rsidRPr="003111B5">
          <w:pgSz w:w="8420" w:h="11910"/>
          <w:pgMar w:top="1100" w:right="380" w:bottom="280" w:left="320" w:header="720" w:footer="720" w:gutter="0"/>
          <w:cols w:space="720"/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68"/>
        <w:rPr>
          <w:lang w:val="en-US"/>
        </w:rPr>
      </w:pPr>
      <w:proofErr w:type="gramStart"/>
      <w:r w:rsidRPr="003111B5">
        <w:rPr>
          <w:spacing w:val="-1"/>
          <w:lang w:val="en-US"/>
        </w:rPr>
        <w:t>in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back;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trauma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 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Antistress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6B35A7">
      <w:pPr>
        <w:pStyle w:val="1"/>
        <w:kinsoku w:val="0"/>
        <w:overflowPunct w:val="0"/>
        <w:ind w:left="107" w:firstLine="0"/>
        <w:rPr>
          <w:b w:val="0"/>
          <w:bCs w:val="0"/>
          <w:lang w:val="en-US"/>
        </w:rPr>
      </w:pPr>
      <w:r w:rsidRPr="005F5B15">
        <w:rPr>
          <w:spacing w:val="-1"/>
          <w:lang w:val="en-US"/>
        </w:rPr>
        <w:t>42</w:t>
      </w:r>
      <w:r w:rsidRPr="003111B5">
        <w:rPr>
          <w:spacing w:val="-1"/>
          <w:highlight w:val="green"/>
          <w:lang w:val="en-US"/>
        </w:rPr>
        <w:t>–COLD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/</w:t>
      </w:r>
      <w:r w:rsidRPr="003111B5">
        <w:rPr>
          <w:spacing w:val="-3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RUNNING</w:t>
      </w:r>
      <w:r w:rsidRPr="003111B5">
        <w:rPr>
          <w:spacing w:val="-5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NOSE</w:t>
      </w:r>
      <w:r w:rsidRPr="003111B5">
        <w:rPr>
          <w:spacing w:val="-5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/</w:t>
      </w:r>
      <w:r w:rsidRPr="003111B5">
        <w:rPr>
          <w:spacing w:val="-3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COUGH</w:t>
      </w:r>
      <w:r w:rsidRPr="003111B5">
        <w:rPr>
          <w:spacing w:val="-5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/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FEVER,</w:t>
      </w:r>
      <w:r w:rsidRPr="003111B5">
        <w:rPr>
          <w:spacing w:val="-4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</w:t>
      </w:r>
      <w:r w:rsidRPr="003111B5">
        <w:rPr>
          <w:spacing w:val="-5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1</w:t>
      </w:r>
      <w:r w:rsidRPr="003111B5">
        <w:rPr>
          <w:spacing w:val="-5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4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665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3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Cold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speeds-up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process.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06h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21m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229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2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10"/>
          <w:lang w:val="en-US"/>
        </w:rPr>
        <w:t xml:space="preserve"> </w:t>
      </w:r>
      <w:r w:rsidRPr="003111B5">
        <w:rPr>
          <w:lang w:val="en-US"/>
        </w:rPr>
        <w:t>Infections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(various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types)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Staphylococcus/streptococcus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Cough,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dry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Reflex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Cough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Fever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All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Causes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Specific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Causes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Fever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Acute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Respiratory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Viral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Infections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Tonsillitis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Laryngitis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Rhinitis,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 /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Sinus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trouble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Sinusitis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Cough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catarrhal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diseases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 -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61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1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lungs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antrum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Antistress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6B35A7">
      <w:pPr>
        <w:pStyle w:val="1"/>
        <w:kinsoku w:val="0"/>
        <w:overflowPunct w:val="0"/>
        <w:ind w:left="107" w:firstLine="0"/>
        <w:rPr>
          <w:b w:val="0"/>
          <w:bCs w:val="0"/>
          <w:lang w:val="en-US"/>
        </w:rPr>
      </w:pPr>
      <w:r w:rsidRPr="005F5B15">
        <w:rPr>
          <w:lang w:val="en-US"/>
        </w:rPr>
        <w:t>43–</w:t>
      </w:r>
      <w:r w:rsidRPr="003111B5">
        <w:rPr>
          <w:highlight w:val="green"/>
          <w:lang w:val="en-US"/>
        </w:rPr>
        <w:t>COLITIS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/</w:t>
      </w:r>
      <w:r w:rsidRPr="003111B5">
        <w:rPr>
          <w:spacing w:val="-10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GASTRODUODENITIS</w:t>
      </w:r>
      <w:r w:rsidRPr="003111B5">
        <w:rPr>
          <w:spacing w:val="-10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ACUTE,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10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249"/>
        <w:jc w:val="both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stomach,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duodenum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colon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inflammation,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pain,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regulates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gastrointestinal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tract,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detox.</w:t>
      </w:r>
    </w:p>
    <w:p w:rsidR="006B35A7" w:rsidRPr="003111B5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04h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54m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8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3"/>
          <w:lang w:val="en-US"/>
        </w:rPr>
        <w:t xml:space="preserve"> </w:t>
      </w:r>
      <w:r w:rsidRPr="003111B5">
        <w:rPr>
          <w:lang w:val="en-US"/>
        </w:rPr>
        <w:t>Anti-pain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Spasm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GIT*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Gastritis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Gastritis,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acute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lang w:val="en-US"/>
        </w:rPr>
        <w:t>Gastro-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duodenitis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Duodenitis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Dysbacteriosis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Diarrhea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Stomach,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cardia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Stomach,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pylorus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Stomach,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mid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area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Stomach,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enzymes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Gastrointestinal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tract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Heartburn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Hyperacidity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Gastric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acidity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Antiulcer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Spasmolytic</w:t>
      </w:r>
      <w:r w:rsidRPr="003111B5">
        <w:rPr>
          <w:spacing w:val="6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frequencies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heal-over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Colitis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Flatulence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(tympany)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Irritable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bowel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lang w:val="en-US"/>
        </w:rPr>
        <w:t>syndrome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organism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Antistress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1"/>
        </w:numPr>
        <w:tabs>
          <w:tab w:val="left" w:pos="396"/>
        </w:tabs>
        <w:kinsoku w:val="0"/>
        <w:overflowPunct w:val="0"/>
        <w:spacing w:line="229" w:lineRule="exact"/>
        <w:rPr>
          <w:b w:val="0"/>
          <w:bCs w:val="0"/>
        </w:rPr>
      </w:pPr>
      <w:r>
        <w:rPr>
          <w:highlight w:val="green"/>
        </w:rPr>
        <w:t>CONJUNCTIVITIS,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10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10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8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irritation of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pink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eye.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Conjunctivitis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conjunctiva-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membrane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that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lines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eyelid.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pink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eye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appears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swollen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lang w:val="en-US"/>
        </w:rPr>
        <w:t>bloodshot,</w:t>
      </w:r>
      <w:proofErr w:type="gramEnd"/>
      <w:r w:rsidRPr="003111B5">
        <w:rPr>
          <w:spacing w:val="3"/>
          <w:lang w:val="en-US"/>
        </w:rPr>
        <w:t xml:space="preserve"> </w:t>
      </w:r>
      <w:r w:rsidRPr="003111B5">
        <w:rPr>
          <w:spacing w:val="-1"/>
          <w:lang w:val="en-US"/>
        </w:rPr>
        <w:t>it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often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itchy,</w:t>
      </w:r>
      <w:r w:rsidRPr="003111B5">
        <w:rPr>
          <w:spacing w:val="5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irritated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contagious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viral.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Factors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that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contribute-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bacterial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infection,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virus,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injury,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allergies,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fumes,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smoke,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chlorine,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chemicals,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make-up,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etc.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06h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17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Active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protection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Conjunctivitis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Conjunctivitis,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infectious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etiology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Conjunctivitis,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unclear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etiology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Mucous</w:t>
      </w:r>
    </w:p>
    <w:p w:rsidR="006B35A7" w:rsidRPr="003111B5" w:rsidRDefault="006B35A7" w:rsidP="006B35A7">
      <w:pPr>
        <w:pStyle w:val="a3"/>
        <w:kinsoku w:val="0"/>
        <w:overflowPunct w:val="0"/>
        <w:ind w:right="117"/>
        <w:rPr>
          <w:lang w:val="en-US"/>
        </w:rPr>
        <w:sectPr w:rsidR="006B35A7" w:rsidRPr="003111B5">
          <w:pgSz w:w="8420" w:h="11910"/>
          <w:pgMar w:top="1100" w:right="420" w:bottom="280" w:left="320" w:header="720" w:footer="720" w:gutter="0"/>
          <w:cols w:space="720" w:equalWidth="0">
            <w:col w:w="7680"/>
          </w:cols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61"/>
        <w:rPr>
          <w:lang w:val="en-US"/>
        </w:rPr>
      </w:pPr>
      <w:proofErr w:type="gramStart"/>
      <w:r w:rsidRPr="003111B5">
        <w:rPr>
          <w:lang w:val="en-US"/>
        </w:rPr>
        <w:t>membrane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Anti-inflammatory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Eyes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Eye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diseases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Bacterial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lang w:val="en-US"/>
        </w:rPr>
        <w:t>infections,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Staphylococcus,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Streptococcus</w:t>
      </w:r>
      <w:r w:rsidRPr="003111B5">
        <w:rPr>
          <w:spacing w:val="-1"/>
          <w:lang w:val="en-US"/>
        </w:rPr>
        <w:t xml:space="preserve"> hemolytic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Staphylococcus/streptococcus</w:t>
      </w:r>
      <w:r w:rsidRPr="003111B5">
        <w:rPr>
          <w:spacing w:val="-12"/>
          <w:lang w:val="en-US"/>
        </w:rPr>
        <w:t xml:space="preserve"> </w:t>
      </w:r>
      <w:r w:rsidRPr="003111B5">
        <w:rPr>
          <w:spacing w:val="-1"/>
          <w:lang w:val="en-US"/>
        </w:rPr>
        <w:t>infection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Pneumococcus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gonorrhea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Chlamydia,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Chlamydia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trachomatis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Diphtheria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Common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Viruses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Adenovirus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infection,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Herpes,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Fungi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Fungi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mold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Yeast-like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fungi,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general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Candida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Candidiasis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6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acute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liver</w:t>
      </w:r>
    </w:p>
    <w:p w:rsidR="006B35A7" w:rsidRPr="003111B5" w:rsidRDefault="006B35A7" w:rsidP="006B35A7">
      <w:pPr>
        <w:pStyle w:val="a3"/>
        <w:kinsoku w:val="0"/>
        <w:overflowPunct w:val="0"/>
        <w:spacing w:before="6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1"/>
        </w:numPr>
        <w:tabs>
          <w:tab w:val="left" w:pos="396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CONSTIPATION,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10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222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intestines,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regulates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digestion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peristalsis,</w:t>
      </w:r>
      <w:r w:rsidRPr="003111B5">
        <w:rPr>
          <w:spacing w:val="-9"/>
          <w:lang w:val="en-US"/>
        </w:rPr>
        <w:t xml:space="preserve"> </w:t>
      </w:r>
      <w:proofErr w:type="gramStart"/>
      <w:r w:rsidRPr="003111B5">
        <w:rPr>
          <w:lang w:val="en-US"/>
        </w:rPr>
        <w:t>eliminates</w:t>
      </w:r>
      <w:proofErr w:type="gramEnd"/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toxins.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Constipation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difficulty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passing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stools.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most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case,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constipation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arises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from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insufficient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amount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fiber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fluids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diet.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condition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chronic,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advanced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individually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written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recommended</w:t>
      </w:r>
      <w:proofErr w:type="gramEnd"/>
      <w:r w:rsidRPr="003111B5">
        <w:rPr>
          <w:lang w:val="en-US"/>
        </w:rPr>
        <w:t>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because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many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other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factors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may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lead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constipation.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02h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15m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241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GIT*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Peristalsis,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motility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Laxative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Constipation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Constipation,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paresis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Dysbacteriosis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Colitis,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Colitis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lang w:val="en-US"/>
        </w:rPr>
        <w:t>Flatulence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(tympany)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Pancreas,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Pancreas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Dyskinesia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bile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lang w:val="en-US"/>
        </w:rPr>
        <w:t>passages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hypotonic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type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Gallbladder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dystonia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Hepatobiliary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Liver,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function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regulation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21"/>
        </w:numPr>
        <w:tabs>
          <w:tab w:val="left" w:pos="396"/>
        </w:tabs>
        <w:kinsoku w:val="0"/>
        <w:overflowPunct w:val="0"/>
        <w:rPr>
          <w:b w:val="0"/>
          <w:bCs w:val="0"/>
          <w:lang w:val="en-US"/>
        </w:rPr>
      </w:pPr>
      <w:r w:rsidRPr="003111B5">
        <w:rPr>
          <w:highlight w:val="green"/>
          <w:lang w:val="en-US"/>
        </w:rPr>
        <w:t>CORONAVIRUS-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ACTIVE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PROTECTION,</w:t>
      </w:r>
      <w:r w:rsidRPr="003111B5">
        <w:rPr>
          <w:spacing w:val="-10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10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9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3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used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when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you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have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out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contact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other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people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should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used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once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day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activate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against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coronavirus</w:t>
      </w:r>
      <w:r w:rsidRPr="003111B5">
        <w:rPr>
          <w:spacing w:val="-18"/>
          <w:lang w:val="en-US"/>
        </w:rPr>
        <w:t xml:space="preserve"> </w:t>
      </w:r>
      <w:r w:rsidRPr="003111B5">
        <w:rPr>
          <w:lang w:val="en-US"/>
        </w:rPr>
        <w:t>disease.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02m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Coronaviral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infection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Human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Coronavirus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Wuhan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2020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NEW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lang w:val="en-US"/>
        </w:rPr>
        <w:t>mutated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SARS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Corona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Virus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Corona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Virus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Wuhan-Hu-1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Purification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2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lungs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antrum</w:t>
      </w:r>
      <w:r w:rsidRPr="003111B5">
        <w:rPr>
          <w:spacing w:val="71"/>
          <w:w w:val="99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Stimulation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lysin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Defense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Center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Coronaviral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Rota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Virus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Stabilization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control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liver,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control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1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60"/>
          <w:w w:val="99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lungs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antrum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liver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1"/>
          <w:lang w:val="en-US"/>
        </w:rPr>
        <w:t>organs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21"/>
        </w:numPr>
        <w:tabs>
          <w:tab w:val="left" w:pos="396"/>
        </w:tabs>
        <w:kinsoku w:val="0"/>
        <w:overflowPunct w:val="0"/>
        <w:spacing w:line="229" w:lineRule="exact"/>
        <w:rPr>
          <w:b w:val="0"/>
          <w:bCs w:val="0"/>
          <w:lang w:val="en-US"/>
        </w:rPr>
      </w:pPr>
      <w:r w:rsidRPr="003111B5">
        <w:rPr>
          <w:highlight w:val="green"/>
          <w:lang w:val="en-US"/>
        </w:rPr>
        <w:t>CORONAVIRUS-</w:t>
      </w:r>
      <w:r w:rsidRPr="003111B5">
        <w:rPr>
          <w:spacing w:val="-10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POSTCOVID</w:t>
      </w:r>
      <w:r w:rsidRPr="003111B5">
        <w:rPr>
          <w:spacing w:val="-10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ASTHENIA,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11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11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proofErr w:type="gramStart"/>
      <w:r w:rsidRPr="003111B5">
        <w:rPr>
          <w:lang w:val="en-US"/>
        </w:rPr>
        <w:t>body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restoration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after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coronavirus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disease.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People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who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had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coronavirus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may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develop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depression,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  <w:sectPr w:rsidR="006B35A7" w:rsidRPr="003111B5">
          <w:pgSz w:w="8420" w:h="11910"/>
          <w:pgMar w:top="1100" w:right="380" w:bottom="280" w:left="320" w:header="720" w:footer="720" w:gutter="0"/>
          <w:cols w:space="720" w:equalWidth="0">
            <w:col w:w="7720"/>
          </w:cols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61"/>
        <w:rPr>
          <w:lang w:val="en-US"/>
        </w:rPr>
      </w:pPr>
      <w:proofErr w:type="gramStart"/>
      <w:r w:rsidRPr="003111B5">
        <w:rPr>
          <w:spacing w:val="-1"/>
          <w:lang w:val="en-US"/>
        </w:rPr>
        <w:t>not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willingness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work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communicate,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foggy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brain,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memory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problem,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chronic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fatigue,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negative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thoughts,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moodiness,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fears.</w:t>
      </w:r>
    </w:p>
    <w:p w:rsidR="006B35A7" w:rsidRPr="003111B5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04h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44m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23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3"/>
          <w:lang w:val="en-US"/>
        </w:rPr>
        <w:t xml:space="preserve"> </w:t>
      </w:r>
      <w:r w:rsidRPr="003111B5">
        <w:rPr>
          <w:lang w:val="en-US"/>
        </w:rPr>
        <w:t>Activation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life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centers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Active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protection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Vitalization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DNA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restoration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frequencies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Healing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Power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Earth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Energy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Energy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out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Energy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flow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Energizing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Biological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charging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life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support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strengthening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restoring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Solfeggio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Vivacity,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joviality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joy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Health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improvement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Vegetative-vascular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dystonia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Brain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Peripheral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vessels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Heart,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Neurotropic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Chronic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fatigue</w:t>
      </w:r>
      <w:r w:rsidRPr="003111B5">
        <w:rPr>
          <w:lang w:val="en-US"/>
        </w:rPr>
        <w:t xml:space="preserve"> syndrome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lang w:val="en-US"/>
        </w:rPr>
        <w:t>Disquietude,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tension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Will,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desire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Neurosis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Apprehension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Anxiety,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ailment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Ability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concentrate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attention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Stress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Phobias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Fear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control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Maudlin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mood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lang w:val="en-US"/>
        </w:rPr>
        <w:t>Emotional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Exhaustion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Mental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depression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Non-drug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antidepressant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spacing w:val="-1"/>
          <w:lang w:val="en-US"/>
        </w:rPr>
        <w:t>Quieting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Mood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Antistress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Sleep,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sleep-onset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insomnia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Sleep,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disfunction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6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Sleep,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Sleep,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profound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Electrolyte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level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Magnesium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Deficiency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Magnesium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Selenium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Sulfur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Chromium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Zinc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Iron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Vitamin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Deficiency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Vitamin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Deficiency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Vitamin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Deficiency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Peripheral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nervous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Parasympathetic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Sympathetic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nervous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Sedative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Vegetative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nervous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Central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nervous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</w:p>
    <w:p w:rsidR="006B35A7" w:rsidRPr="003111B5" w:rsidRDefault="006B35A7" w:rsidP="006B35A7">
      <w:pPr>
        <w:pStyle w:val="a3"/>
        <w:kinsoku w:val="0"/>
        <w:overflowPunct w:val="0"/>
        <w:spacing w:before="6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1"/>
        </w:numPr>
        <w:tabs>
          <w:tab w:val="left" w:pos="396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CORONOVIRUS-RESTORATION,</w:t>
      </w:r>
      <w:r>
        <w:rPr>
          <w:spacing w:val="-14"/>
          <w:highlight w:val="green"/>
        </w:rPr>
        <w:t xml:space="preserve"> </w:t>
      </w:r>
      <w:r>
        <w:rPr>
          <w:spacing w:val="-1"/>
          <w:highlight w:val="green"/>
        </w:rPr>
        <w:t>Mode-1</w:t>
      </w:r>
      <w:r>
        <w:rPr>
          <w:spacing w:val="-14"/>
          <w:highlight w:val="green"/>
        </w:rPr>
        <w:t xml:space="preserve"> </w:t>
      </w:r>
      <w:r>
        <w:rPr>
          <w:spacing w:val="1"/>
          <w:highlight w:val="green"/>
        </w:rPr>
        <w:t>or</w:t>
      </w:r>
      <w:r>
        <w:rPr>
          <w:spacing w:val="-15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24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restore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its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original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state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after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disease.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People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who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had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coronavirus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infection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may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develop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chronic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cough,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loss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change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taste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smell,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low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energy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immunity,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thrombosis.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07h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14m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Human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Coronavirus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Wuhan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NEW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2020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Bronchospasm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Rough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Breathing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Acidosis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Bronchopulmonary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Mucous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membrane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Nasal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sinuses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Sinusitis,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persistent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Bronchospasm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Bronchial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asthma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Respiratory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tracts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Cough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labored breathing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Cough,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dry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Lungs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Emphysema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stabilization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Acid-alkali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balance,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control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Anti-inflammatory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Inflammation-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Edema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Heart,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Myocarditis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6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perfusion;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arterialization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Hemodilution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Arterial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occlusion,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thrombosis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Anemia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Red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cells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Hypoxia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Electrolyte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1"/>
          <w:lang w:val="en-US"/>
        </w:rPr>
        <w:t>level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Antioxidant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Disorder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ind w:right="245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Arterioles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Bronchus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Lungs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Pulmonary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disease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breathing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6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Pulmonary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edema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fibrosis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Pulmonary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fibrosis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Autoimmune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Disease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liver,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control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lang w:val="en-US"/>
        </w:rPr>
        <w:t>Strengthening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host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Impeded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1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intercellular</w:t>
      </w:r>
    </w:p>
    <w:p w:rsidR="006B35A7" w:rsidRPr="003111B5" w:rsidRDefault="006B35A7" w:rsidP="006B35A7">
      <w:pPr>
        <w:pStyle w:val="a3"/>
        <w:kinsoku w:val="0"/>
        <w:overflowPunct w:val="0"/>
        <w:ind w:right="245"/>
        <w:rPr>
          <w:lang w:val="en-US"/>
        </w:rPr>
        <w:sectPr w:rsidR="006B35A7" w:rsidRPr="003111B5">
          <w:pgSz w:w="8420" w:h="11910"/>
          <w:pgMar w:top="1100" w:right="380" w:bottom="280" w:left="320" w:header="720" w:footer="720" w:gutter="0"/>
          <w:cols w:space="720"/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69"/>
        <w:rPr>
          <w:lang w:val="en-US"/>
        </w:rPr>
      </w:pPr>
      <w:proofErr w:type="gramStart"/>
      <w:r w:rsidRPr="003111B5">
        <w:rPr>
          <w:lang w:val="en-US"/>
        </w:rPr>
        <w:t>space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lungs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antrum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Energy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flow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Energy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delivering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Vitalzation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21"/>
        </w:numPr>
        <w:tabs>
          <w:tab w:val="left" w:pos="396"/>
        </w:tabs>
        <w:kinsoku w:val="0"/>
        <w:overflowPunct w:val="0"/>
        <w:rPr>
          <w:b w:val="0"/>
          <w:bCs w:val="0"/>
          <w:lang w:val="en-US"/>
        </w:rPr>
      </w:pPr>
      <w:r w:rsidRPr="003111B5">
        <w:rPr>
          <w:highlight w:val="green"/>
          <w:lang w:val="en-US"/>
        </w:rPr>
        <w:t>CORONAVIRUS</w:t>
      </w:r>
      <w:r w:rsidRPr="003111B5">
        <w:rPr>
          <w:spacing w:val="-11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SEVERE</w:t>
      </w:r>
      <w:r w:rsidRPr="003111B5">
        <w:rPr>
          <w:spacing w:val="-11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COURSE</w:t>
      </w:r>
      <w:r w:rsidRPr="003111B5">
        <w:rPr>
          <w:spacing w:val="-10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THERAPY,</w:t>
      </w:r>
      <w:r w:rsidRPr="003111B5">
        <w:rPr>
          <w:spacing w:val="-8"/>
          <w:highlight w:val="green"/>
          <w:lang w:val="en-US"/>
        </w:rPr>
        <w:t xml:space="preserve"> </w:t>
      </w:r>
      <w:r>
        <w:rPr>
          <w:spacing w:val="-1"/>
          <w:highlight w:val="green"/>
        </w:rPr>
        <w:t>Мо</w:t>
      </w:r>
      <w:r w:rsidRPr="003111B5">
        <w:rPr>
          <w:spacing w:val="-55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de</w:t>
      </w:r>
      <w:r w:rsidRPr="003111B5">
        <w:rPr>
          <w:spacing w:val="-10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should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used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severe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course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coronavirus.</w:t>
      </w:r>
      <w:r w:rsidRPr="003111B5">
        <w:rPr>
          <w:spacing w:val="-7"/>
          <w:lang w:val="en-US"/>
        </w:rPr>
        <w:t xml:space="preserve"> </w:t>
      </w:r>
      <w:proofErr w:type="gramStart"/>
      <w:r w:rsidRPr="003111B5">
        <w:rPr>
          <w:lang w:val="en-US"/>
        </w:rPr>
        <w:t>It’s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recommended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add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Super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Program-3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mode-3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boost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mode-4.</w:t>
      </w:r>
      <w:r w:rsidRPr="003111B5">
        <w:rPr>
          <w:spacing w:val="4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NOT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replacement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medical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treatments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intended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only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support.</w:t>
      </w:r>
    </w:p>
    <w:p w:rsidR="006B35A7" w:rsidRPr="003111B5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09h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22m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ind w:right="198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Defense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Centre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Speeding-up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Human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Coronavirus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Wuhan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NEW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2020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Human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Coronavirus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Wuhan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2020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NEW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lang w:val="en-US"/>
        </w:rPr>
        <w:t>mutated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Coronaviral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SARS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 xml:space="preserve">Corona </w:t>
      </w:r>
      <w:r w:rsidRPr="003111B5">
        <w:rPr>
          <w:spacing w:val="-1"/>
          <w:lang w:val="en-US"/>
        </w:rPr>
        <w:t>Virus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Corona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Virus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Wuhan-Hu-1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Retroviruses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AIDS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Pneumonia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virus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etiology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Bronchopneumonia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Atypical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pneumonia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Pneumonia,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post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influenzal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control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Anti-inflammatory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10"/>
          <w:lang w:val="en-US"/>
        </w:rPr>
        <w:t xml:space="preserve"> </w:t>
      </w:r>
      <w:r w:rsidRPr="003111B5">
        <w:rPr>
          <w:spacing w:val="-1"/>
          <w:lang w:val="en-US"/>
        </w:rPr>
        <w:t>general/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Mucous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membrane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90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Edema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Cough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labored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breathing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Rough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Breathing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Acidosis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Heart,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Myocarditis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Heart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perfusion;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arterialization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Hemodilution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Arterial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occlusion,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thrombosis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Anemia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blood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proofErr w:type="gramStart"/>
      <w:r w:rsidRPr="003111B5">
        <w:rPr>
          <w:spacing w:val="-1"/>
          <w:lang w:val="en-US"/>
        </w:rPr>
        <w:t>cells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Hypoxia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Electrolyte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level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Antioxidant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1"/>
          <w:lang w:val="en-US"/>
        </w:rPr>
        <w:t xml:space="preserve"> </w:t>
      </w:r>
      <w:r w:rsidRPr="003111B5">
        <w:rPr>
          <w:lang w:val="en-US"/>
        </w:rPr>
        <w:t>Disorder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Arterioles</w:t>
      </w:r>
    </w:p>
    <w:p w:rsidR="006B35A7" w:rsidRPr="003111B5" w:rsidRDefault="006B35A7" w:rsidP="006B35A7">
      <w:pPr>
        <w:pStyle w:val="a3"/>
        <w:kinsoku w:val="0"/>
        <w:overflowPunct w:val="0"/>
        <w:spacing w:before="1" w:line="229" w:lineRule="exact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Bronchopulmonary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Lungs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Pulmonary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disease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breathing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proofErr w:type="gramStart"/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Pulmonary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Edema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Fibrosis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General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Pulmonary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fibrosis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Autoimmune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Disease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Fever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47"/>
          <w:lang w:val="en-US"/>
        </w:rPr>
        <w:t xml:space="preserve"> </w:t>
      </w:r>
      <w:r w:rsidRPr="003111B5">
        <w:rPr>
          <w:lang w:val="en-US"/>
        </w:rPr>
        <w:t>All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Causes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Specific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Causes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Fever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liver,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control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Strengthening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Impeded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healing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Bacterial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infections,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Hemophilus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influenzae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Klebsiella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pneumonia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Pneumococcus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Mycoplasma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pneumonia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Fungi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Fungi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mold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Yeast-like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fungi,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system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lungs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antrum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acute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liver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Hepatobiliary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organism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1"/>
        </w:numPr>
        <w:tabs>
          <w:tab w:val="left" w:pos="396"/>
        </w:tabs>
        <w:kinsoku w:val="0"/>
        <w:overflowPunct w:val="0"/>
        <w:spacing w:line="229" w:lineRule="exact"/>
        <w:rPr>
          <w:b w:val="0"/>
          <w:bCs w:val="0"/>
        </w:rPr>
      </w:pPr>
      <w:r>
        <w:rPr>
          <w:highlight w:val="green"/>
        </w:rPr>
        <w:t>CORONAVIRUS</w:t>
      </w:r>
      <w:r>
        <w:rPr>
          <w:spacing w:val="-12"/>
          <w:highlight w:val="green"/>
        </w:rPr>
        <w:t xml:space="preserve"> </w:t>
      </w:r>
      <w:r>
        <w:rPr>
          <w:highlight w:val="green"/>
        </w:rPr>
        <w:t>THERAPY,</w:t>
      </w:r>
      <w:r>
        <w:rPr>
          <w:spacing w:val="-9"/>
          <w:highlight w:val="green"/>
        </w:rPr>
        <w:t xml:space="preserve"> </w:t>
      </w:r>
      <w:r>
        <w:rPr>
          <w:spacing w:val="-1"/>
          <w:highlight w:val="green"/>
        </w:rPr>
        <w:t>Мо</w:t>
      </w:r>
      <w:r>
        <w:rPr>
          <w:highlight w:val="green"/>
        </w:rPr>
        <w:t>de</w:t>
      </w:r>
      <w:r>
        <w:rPr>
          <w:spacing w:val="-11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52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3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should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used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when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person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sick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with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flu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like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positive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coronavirus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test.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It’s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recommended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add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Super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Program-3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mode-3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boost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mode-4.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NOT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replacement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medical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treatments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intended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only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support.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06h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79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Stimulation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lysin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Defense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Centre/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lang w:val="en-US"/>
        </w:rPr>
        <w:t>Speeding-up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Coronaviral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SARS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Corona</w:t>
      </w:r>
      <w:r w:rsidRPr="003111B5">
        <w:rPr>
          <w:spacing w:val="1"/>
          <w:lang w:val="en-US"/>
        </w:rPr>
        <w:t xml:space="preserve"> </w:t>
      </w:r>
      <w:r w:rsidRPr="003111B5">
        <w:rPr>
          <w:lang w:val="en-US"/>
        </w:rPr>
        <w:t>Virus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Corona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Virus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lang w:val="en-US"/>
        </w:rPr>
        <w:t>Human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Coronavirus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Wuhan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2020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NEW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mutated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Human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Corona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Virus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Wuhan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2020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  <w:sectPr w:rsidR="006B35A7" w:rsidRPr="003111B5">
          <w:pgSz w:w="8420" w:h="11910"/>
          <w:pgMar w:top="1100" w:right="380" w:bottom="280" w:left="320" w:header="720" w:footer="720" w:gutter="0"/>
          <w:cols w:space="720"/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61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Wuhan-Hu-1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Rota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Virus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Immune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Stabilization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lang w:val="en-US"/>
        </w:rPr>
        <w:t>Stabilization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Atypical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pneumonia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control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1"/>
          <w:lang w:val="en-US"/>
        </w:rPr>
        <w:t>Anti-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inflammatory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Acidosis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Hypoxia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Bronchopulmonary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Lungs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Pulmonary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disease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Pneumonia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virus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etiology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Pneumonia,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post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influenzal</w:t>
      </w:r>
    </w:p>
    <w:p w:rsidR="006B35A7" w:rsidRPr="003111B5" w:rsidRDefault="006B35A7" w:rsidP="006B35A7">
      <w:pPr>
        <w:pStyle w:val="a3"/>
        <w:kinsoku w:val="0"/>
        <w:overflowPunct w:val="0"/>
        <w:ind w:right="100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breathing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Mucous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membrane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Inflammation/Edema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liver,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control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6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 -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lungs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antrum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acute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liver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Hepatobiliary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organism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1"/>
        </w:numPr>
        <w:tabs>
          <w:tab w:val="left" w:pos="396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COSMETOLOGY,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11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proofErr w:type="gramStart"/>
      <w:r w:rsidRPr="003111B5">
        <w:rPr>
          <w:lang w:val="en-US"/>
        </w:rPr>
        <w:t>This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men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rejuvenate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skin</w:t>
      </w:r>
      <w:proofErr w:type="gramEnd"/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prevents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hair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loss.</w:t>
      </w:r>
    </w:p>
    <w:p w:rsidR="006B35A7" w:rsidRPr="003111B5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04h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48m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9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Aura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Vitalization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center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2"/>
          <w:lang w:val="en-US"/>
        </w:rPr>
        <w:t>GIT*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Acid-Base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Heart,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</w:p>
    <w:p w:rsidR="006B35A7" w:rsidRPr="003111B5" w:rsidRDefault="006B35A7" w:rsidP="006B35A7">
      <w:pPr>
        <w:pStyle w:val="a3"/>
        <w:kinsoku w:val="0"/>
        <w:overflowPunct w:val="0"/>
        <w:ind w:right="174"/>
        <w:rPr>
          <w:lang w:val="en-US"/>
        </w:rPr>
      </w:pPr>
      <w:proofErr w:type="gramStart"/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Skin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Skin,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functions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Skin,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function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rejuvenation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Skin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comedoes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Epi-folliculitis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6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connective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tissue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Connective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tissue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Hair -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loss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Hair,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loss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color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3"/>
          <w:w w:val="99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Arthritis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Rhytid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Effacement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Endocrine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men's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urogenital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Men's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sexual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glands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Men's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hormonal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Women's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urogenital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Women's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sexual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glands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Women's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hormonal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10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liver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1"/>
        </w:numPr>
        <w:tabs>
          <w:tab w:val="left" w:pos="396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COXSACKIE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VIRUS,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boosts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reduces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symptoms,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fights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speeds-up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recovery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time.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Coxsackievirus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is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part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enterovirus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family,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which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also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include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poliovirus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echoviruses.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6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often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includes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sore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throat,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rash,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blisters,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herpetic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throat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infection.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42m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Stabilization/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Coxsackie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type</w:t>
      </w:r>
      <w:r w:rsidRPr="003111B5">
        <w:rPr>
          <w:spacing w:val="-6"/>
          <w:lang w:val="en-US"/>
        </w:rPr>
        <w:t xml:space="preserve"> </w:t>
      </w:r>
      <w:r>
        <w:rPr>
          <w:spacing w:val="-1"/>
        </w:rPr>
        <w:t>А</w:t>
      </w:r>
      <w:r w:rsidRPr="003111B5">
        <w:rPr>
          <w:spacing w:val="-1"/>
          <w:lang w:val="en-US"/>
        </w:rPr>
        <w:t>9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Coxsackie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virus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type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B1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Coxsackie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virus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type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B2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Coxsackie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virus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type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B3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Coxsackie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virus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type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B4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Coxsackie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virus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type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B5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Coxsackie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virus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type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B6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Antiseptic,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Mucous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membrane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Fever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Causes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Specific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Causes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Fever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Anti-pain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GIT*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Diarrhea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Dyspepsia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Spasmolytic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Spasms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nausea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Spasm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"/>
          <w:lang w:val="en-US"/>
        </w:rPr>
        <w:t xml:space="preserve"> </w:t>
      </w:r>
      <w:r w:rsidRPr="003111B5">
        <w:rPr>
          <w:lang w:val="en-US"/>
        </w:rPr>
        <w:t>Pharynxalgia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Throat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  <w:sectPr w:rsidR="006B35A7" w:rsidRPr="003111B5">
          <w:pgSz w:w="8420" w:h="11910"/>
          <w:pgMar w:top="1100" w:right="380" w:bottom="280" w:left="320" w:header="720" w:footer="720" w:gutter="0"/>
          <w:cols w:space="720"/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241"/>
        <w:rPr>
          <w:lang w:val="en-US"/>
        </w:rPr>
      </w:pP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Respiratory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passages,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nose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Rhinitis,</w:t>
      </w:r>
      <w:r w:rsidRPr="003111B5">
        <w:rPr>
          <w:spacing w:val="25"/>
          <w:w w:val="99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Headache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6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acute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Elimination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toxins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1"/>
        </w:numPr>
        <w:tabs>
          <w:tab w:val="left" w:pos="396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CYSTITIS,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urinary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tract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(UTI).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Cystitis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medical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term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bladder,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which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most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time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caused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bacterial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infection.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03h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51m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Cystitis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Cystitis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Infections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(various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types)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Bacterial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infections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Urinary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tract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infections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Antiseptic,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lang w:val="en-US"/>
        </w:rPr>
        <w:t xml:space="preserve"> 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6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 xml:space="preserve">of </w:t>
      </w:r>
      <w:r w:rsidRPr="003111B5">
        <w:rPr>
          <w:lang w:val="en-US"/>
        </w:rPr>
        <w:t>acute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Elimination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toxins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organism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1"/>
        </w:numPr>
        <w:tabs>
          <w:tab w:val="left" w:pos="396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CYTOMEGALOVIRUS,</w:t>
      </w:r>
      <w:r>
        <w:rPr>
          <w:spacing w:val="-10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11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10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10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stabilizes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immune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reduce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inflammation,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fights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infection,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helps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detox.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Cytomegalovirus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related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herpes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family</w:t>
      </w:r>
      <w:r w:rsidRPr="003111B5">
        <w:rPr>
          <w:spacing w:val="71"/>
          <w:w w:val="99"/>
          <w:lang w:val="en-US"/>
        </w:rPr>
        <w:t xml:space="preserve"> </w:t>
      </w:r>
      <w:proofErr w:type="gramStart"/>
      <w:r w:rsidRPr="003111B5">
        <w:rPr>
          <w:lang w:val="en-US"/>
        </w:rPr>
        <w:t>viruses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which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weaken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bone</w:t>
      </w:r>
      <w:r w:rsidRPr="003111B5">
        <w:rPr>
          <w:spacing w:val="-1"/>
          <w:lang w:val="en-US"/>
        </w:rPr>
        <w:t xml:space="preserve"> marrow,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central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nervous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internal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organs.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Often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are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extremely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subtle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do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not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even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manifest.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Some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common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could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lang w:val="en-US"/>
        </w:rPr>
        <w:t>be: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regular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sore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throat,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swollen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glands,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blurred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vision,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blind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spots,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shortness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breath,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hypoxia,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hearing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loss,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problems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coordination,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seizures,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autism.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If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you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have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specific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contact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Biomedis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consultant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consultation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individual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approach.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04h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57m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9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Stabilization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Mucous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membrane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Cytomegaloviral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 Cytomegalovirus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Herpes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simplex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type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5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Herpes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Herpes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simplex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type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1</w:t>
      </w:r>
      <w:r w:rsidRPr="003111B5">
        <w:rPr>
          <w:spacing w:val="4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Herpes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simplex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type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2</w:t>
      </w:r>
      <w:r w:rsidRPr="003111B5">
        <w:rPr>
          <w:spacing w:val="4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Herpes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plasma</w:t>
      </w:r>
    </w:p>
    <w:p w:rsidR="006B35A7" w:rsidRPr="003111B5" w:rsidRDefault="006B35A7" w:rsidP="006B35A7">
      <w:pPr>
        <w:pStyle w:val="a3"/>
        <w:kinsoku w:val="0"/>
        <w:overflowPunct w:val="0"/>
        <w:ind w:right="397"/>
        <w:jc w:val="both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acute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Detox -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lungs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antrum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liver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organism</w:t>
      </w: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1"/>
        </w:numPr>
        <w:tabs>
          <w:tab w:val="left" w:pos="396"/>
        </w:tabs>
        <w:kinsoku w:val="0"/>
        <w:overflowPunct w:val="0"/>
        <w:spacing w:line="229" w:lineRule="exact"/>
        <w:rPr>
          <w:b w:val="0"/>
          <w:bCs w:val="0"/>
        </w:rPr>
      </w:pPr>
      <w:r>
        <w:rPr>
          <w:highlight w:val="green"/>
        </w:rPr>
        <w:t>DEMODICOSIS,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10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</w:t>
      </w:r>
      <w:r w:rsidRPr="003111B5">
        <w:rPr>
          <w:lang w:val="en-US"/>
        </w:rPr>
        <w:t>: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boost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immune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Demodicosis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mange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inflammatory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disease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dogs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caused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  <w:sectPr w:rsidR="006B35A7" w:rsidRPr="003111B5">
          <w:pgSz w:w="8420" w:h="11910"/>
          <w:pgMar w:top="1100" w:right="380" w:bottom="280" w:left="320" w:header="720" w:footer="720" w:gutter="0"/>
          <w:cols w:space="720"/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69"/>
        <w:rPr>
          <w:lang w:val="en-US"/>
        </w:rPr>
      </w:pPr>
      <w:proofErr w:type="gramStart"/>
      <w:r w:rsidRPr="003111B5">
        <w:rPr>
          <w:lang w:val="en-US"/>
        </w:rPr>
        <w:t>by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various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types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Demodex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mite.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When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number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mites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inhabiting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hair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follicles,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lead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lesions,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hair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loss,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problem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system.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Demodex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folliculorum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brevis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mite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survive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people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cause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variety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dermatoses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itching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hair-lashes-brows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loss.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People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demodicosis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often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complain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eyestrain.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Strong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connection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exist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between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demodicosis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folliculitis.</w:t>
      </w:r>
      <w:r w:rsidRPr="003111B5">
        <w:rPr>
          <w:spacing w:val="44"/>
          <w:lang w:val="en-US"/>
        </w:rPr>
        <w:t xml:space="preserve"> </w:t>
      </w:r>
      <w:proofErr w:type="gramStart"/>
      <w:r w:rsidRPr="003111B5">
        <w:rPr>
          <w:lang w:val="en-US"/>
        </w:rPr>
        <w:t>Most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people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remain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asymptomatic,</w:t>
      </w:r>
      <w:r w:rsidRPr="003111B5">
        <w:rPr>
          <w:spacing w:val="42"/>
          <w:lang w:val="en-US"/>
        </w:rPr>
        <w:t xml:space="preserve"> </w:t>
      </w:r>
      <w:r w:rsidRPr="003111B5">
        <w:rPr>
          <w:lang w:val="en-US"/>
        </w:rPr>
        <w:t>but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weakened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13"/>
          <w:lang w:val="en-US"/>
        </w:rPr>
        <w:t xml:space="preserve"> </w:t>
      </w:r>
      <w:r w:rsidRPr="003111B5">
        <w:rPr>
          <w:lang w:val="en-US"/>
        </w:rPr>
        <w:t>system.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03h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45m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names: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center</w:t>
      </w:r>
      <w:r w:rsidRPr="003111B5">
        <w:rPr>
          <w:spacing w:val="-5"/>
          <w:lang w:val="en-US"/>
        </w:rPr>
        <w:t xml:space="preserve"> </w:t>
      </w:r>
      <w:r w:rsidRPr="003111B5">
        <w:rPr>
          <w:b/>
          <w:bCs/>
          <w:lang w:val="en-US"/>
        </w:rPr>
        <w:t>/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Acid-Base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/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lang w:val="en-US"/>
        </w:rPr>
        <w:t>Digestive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tract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/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Pancreas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b/>
          <w:bCs/>
          <w:lang w:val="en-US"/>
        </w:rPr>
        <w:t>/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lang w:val="en-US"/>
        </w:rPr>
        <w:t>Dysbacteriosis</w:t>
      </w:r>
      <w:r w:rsidRPr="003111B5">
        <w:rPr>
          <w:spacing w:val="-4"/>
          <w:lang w:val="en-US"/>
        </w:rPr>
        <w:t xml:space="preserve"> </w:t>
      </w:r>
      <w:r w:rsidRPr="003111B5">
        <w:rPr>
          <w:b/>
          <w:bCs/>
          <w:lang w:val="en-US"/>
        </w:rPr>
        <w:t>/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b/>
          <w:bCs/>
          <w:lang w:val="en-US"/>
        </w:rPr>
        <w:t>/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b/>
          <w:bCs/>
          <w:lang w:val="en-US"/>
        </w:rPr>
        <w:t>/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lang w:val="en-US"/>
        </w:rPr>
        <w:t>Demodicosis</w:t>
      </w:r>
      <w:r w:rsidRPr="003111B5">
        <w:rPr>
          <w:spacing w:val="-4"/>
          <w:lang w:val="en-US"/>
        </w:rPr>
        <w:t xml:space="preserve"> </w:t>
      </w:r>
      <w:r w:rsidRPr="003111B5">
        <w:rPr>
          <w:b/>
          <w:bCs/>
          <w:lang w:val="en-US"/>
        </w:rPr>
        <w:t>/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lang w:val="en-US"/>
        </w:rPr>
        <w:t>Demodex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Skin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function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4"/>
          <w:lang w:val="en-US"/>
        </w:rPr>
        <w:t xml:space="preserve"> </w:t>
      </w:r>
      <w:r w:rsidRPr="003111B5">
        <w:rPr>
          <w:b/>
          <w:bCs/>
          <w:lang w:val="en-US"/>
        </w:rPr>
        <w:t>/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immune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functions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2"/>
          <w:lang w:val="en-US"/>
        </w:rPr>
        <w:t xml:space="preserve"> </w:t>
      </w:r>
      <w:r w:rsidRPr="003111B5">
        <w:rPr>
          <w:b/>
          <w:bCs/>
          <w:lang w:val="en-US"/>
        </w:rPr>
        <w:t>/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rash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unclear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etiology</w:t>
      </w:r>
      <w:r w:rsidRPr="003111B5">
        <w:rPr>
          <w:spacing w:val="-2"/>
          <w:lang w:val="en-US"/>
        </w:rPr>
        <w:t xml:space="preserve"> </w:t>
      </w:r>
      <w:r w:rsidRPr="003111B5">
        <w:rPr>
          <w:b/>
          <w:bCs/>
          <w:lang w:val="en-US"/>
        </w:rPr>
        <w:t>/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Cosmetology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Center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connective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tissue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Endocrine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b/>
          <w:bCs/>
          <w:lang w:val="en-US"/>
        </w:rPr>
        <w:t>/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4"/>
          <w:lang w:val="en-US"/>
        </w:rPr>
        <w:t xml:space="preserve"> </w:t>
      </w:r>
      <w:r w:rsidRPr="003111B5">
        <w:rPr>
          <w:b/>
          <w:bCs/>
          <w:lang w:val="en-US"/>
        </w:rPr>
        <w:t>/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frequencies</w:t>
      </w:r>
      <w:r w:rsidRPr="003111B5">
        <w:rPr>
          <w:spacing w:val="-4"/>
          <w:lang w:val="en-US"/>
        </w:rPr>
        <w:t xml:space="preserve"> </w:t>
      </w:r>
      <w:r w:rsidRPr="003111B5">
        <w:rPr>
          <w:b/>
          <w:bCs/>
          <w:lang w:val="en-US"/>
        </w:rPr>
        <w:t>/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4"/>
          <w:lang w:val="en-US"/>
        </w:rPr>
        <w:t xml:space="preserve"> </w:t>
      </w:r>
      <w:r w:rsidRPr="003111B5">
        <w:rPr>
          <w:b/>
          <w:bCs/>
          <w:lang w:val="en-US"/>
        </w:rPr>
        <w:t>/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46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2"/>
          <w:lang w:val="en-US"/>
        </w:rPr>
        <w:t xml:space="preserve"> </w:t>
      </w:r>
      <w:r w:rsidRPr="003111B5">
        <w:rPr>
          <w:b/>
          <w:bCs/>
          <w:lang w:val="en-US"/>
        </w:rPr>
        <w:t>/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4"/>
          <w:lang w:val="en-US"/>
        </w:rPr>
        <w:t xml:space="preserve"> </w:t>
      </w:r>
      <w:r w:rsidRPr="003111B5">
        <w:rPr>
          <w:b/>
          <w:bCs/>
          <w:lang w:val="en-US"/>
        </w:rPr>
        <w:t>/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1"/>
          <w:lang w:val="en-US"/>
        </w:rPr>
        <w:t xml:space="preserve"> </w:t>
      </w:r>
      <w:r w:rsidRPr="003111B5">
        <w:rPr>
          <w:b/>
          <w:bCs/>
          <w:lang w:val="en-US"/>
        </w:rPr>
        <w:t>/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liver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organism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1"/>
        </w:numPr>
        <w:tabs>
          <w:tab w:val="left" w:pos="395"/>
        </w:tabs>
        <w:kinsoku w:val="0"/>
        <w:overflowPunct w:val="0"/>
        <w:ind w:left="394" w:hanging="287"/>
        <w:rPr>
          <w:b w:val="0"/>
          <w:bCs w:val="0"/>
        </w:rPr>
      </w:pPr>
      <w:r>
        <w:rPr>
          <w:highlight w:val="green"/>
        </w:rPr>
        <w:t>DENTAL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PROGRAM,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ind w:right="169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tooth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inflammation,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fights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infection,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prevents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future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common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dental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problems.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You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don’t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need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60"/>
          <w:w w:val="99"/>
          <w:lang w:val="en-US"/>
        </w:rPr>
        <w:t xml:space="preserve"> </w:t>
      </w:r>
      <w:r w:rsidRPr="003111B5">
        <w:rPr>
          <w:lang w:val="en-US"/>
        </w:rPr>
        <w:t>run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entire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enough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find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specific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programs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inside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complex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lang w:val="en-US"/>
        </w:rPr>
        <w:t>your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needs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loop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1"/>
          <w:lang w:val="en-US"/>
        </w:rPr>
        <w:t>them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repeat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circle.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highly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recommended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see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your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dentist,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because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may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reduce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symptoms,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but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will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not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eliminate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problem.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09h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24m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17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Teeth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Dental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Frequencies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Anti-pain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Toothache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Toothache,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lang w:val="en-US"/>
        </w:rPr>
        <w:t>pressing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Toothache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ear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ache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/Toothache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Chronic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Granulomatous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1"/>
          <w:lang w:val="en-US"/>
        </w:rPr>
        <w:t>Disease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Analgetic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Toothache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cold/hot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Teeth,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residual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tissue)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 xml:space="preserve">Gingivitis </w:t>
      </w:r>
      <w:r w:rsidRPr="003111B5">
        <w:rPr>
          <w:lang w:val="en-US"/>
        </w:rPr>
        <w:t>–</w:t>
      </w:r>
      <w:r w:rsidRPr="003111B5">
        <w:rPr>
          <w:spacing w:val="7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stomatitis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Gingiva,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Gingivitis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Gingivitis-Stomatitis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Periostitis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Periodontitis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Paradontosis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Pulpitis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Bleeding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Profuse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Bleeding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Upper</w:t>
      </w:r>
      <w:r w:rsidRPr="003111B5">
        <w:rPr>
          <w:spacing w:val="47"/>
          <w:lang w:val="en-US"/>
        </w:rPr>
        <w:t xml:space="preserve"> </w:t>
      </w:r>
      <w:r w:rsidRPr="003111B5">
        <w:rPr>
          <w:spacing w:val="1"/>
          <w:lang w:val="en-US"/>
        </w:rPr>
        <w:t>Jaw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Edema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Coagulation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mucosal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disorder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Caries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Calcium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Insufficiency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Dental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infections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Teeth,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inflammatory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tissues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Root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tooth,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Oral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mucosa,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Jaw,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Incisive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teeth,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Staphylococcus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Aureus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Staphylococcal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Streptococcal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Streptococcus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Streptococcus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Pyogenes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1Infections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Oral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Cavity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Focal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Cavity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Stomatitis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Sensitive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Teeth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6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60"/>
          <w:w w:val="99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system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liver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Drainage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Stabilization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Immunostimulant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Elimination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ind w:right="117"/>
        <w:rPr>
          <w:lang w:val="en-US"/>
        </w:rPr>
        <w:sectPr w:rsidR="006B35A7" w:rsidRPr="003111B5">
          <w:pgSz w:w="8420" w:h="11910"/>
          <w:pgMar w:top="1100" w:right="380" w:bottom="280" w:left="320" w:header="720" w:footer="720" w:gutter="0"/>
          <w:cols w:space="720"/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rPr>
          <w:lang w:val="en-US"/>
        </w:rPr>
      </w:pPr>
      <w:r w:rsidRPr="003111B5">
        <w:rPr>
          <w:spacing w:val="-1"/>
          <w:lang w:val="en-US"/>
        </w:rPr>
        <w:t>Toxins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Recovery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Acceleration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mucosa,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Antiseptic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Common</w:t>
      </w:r>
    </w:p>
    <w:p w:rsidR="006B35A7" w:rsidRDefault="006B35A7" w:rsidP="006B35A7">
      <w:pPr>
        <w:pStyle w:val="a3"/>
        <w:kinsoku w:val="0"/>
        <w:overflowPunct w:val="0"/>
      </w:pPr>
      <w:r>
        <w:t>/</w:t>
      </w:r>
      <w:r>
        <w:rPr>
          <w:spacing w:val="-7"/>
        </w:rPr>
        <w:t xml:space="preserve"> </w:t>
      </w:r>
      <w:r>
        <w:rPr>
          <w:spacing w:val="-1"/>
        </w:rPr>
        <w:t>Wound</w:t>
      </w:r>
      <w:r>
        <w:rPr>
          <w:spacing w:val="-4"/>
        </w:rPr>
        <w:t xml:space="preserve"> </w:t>
      </w:r>
      <w:r>
        <w:t>Repair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Dental</w:t>
      </w:r>
      <w:r>
        <w:rPr>
          <w:spacing w:val="-5"/>
        </w:rPr>
        <w:t xml:space="preserve"> </w:t>
      </w:r>
      <w:r>
        <w:rPr>
          <w:spacing w:val="-1"/>
        </w:rPr>
        <w:t>implants</w:t>
      </w:r>
    </w:p>
    <w:p w:rsidR="006B35A7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</w:rPr>
      </w:pPr>
    </w:p>
    <w:p w:rsidR="006B35A7" w:rsidRDefault="006B35A7" w:rsidP="00BD7CF6">
      <w:pPr>
        <w:pStyle w:val="1"/>
        <w:numPr>
          <w:ilvl w:val="0"/>
          <w:numId w:val="21"/>
        </w:numPr>
        <w:tabs>
          <w:tab w:val="left" w:pos="396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DIABETES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TYPE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2,</w:t>
      </w:r>
      <w:r>
        <w:rPr>
          <w:spacing w:val="-5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9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assimilation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glucose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25"/>
          <w:w w:val="99"/>
          <w:lang w:val="en-US"/>
        </w:rPr>
        <w:t xml:space="preserve"> </w:t>
      </w:r>
      <w:r w:rsidRPr="003111B5">
        <w:rPr>
          <w:lang w:val="en-US"/>
        </w:rPr>
        <w:t>prevents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diabetic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complications.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Diabetes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body's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inability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produce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use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insulin.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Type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2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diabetes,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when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pancreas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does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produce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insulin</w:t>
      </w:r>
      <w:r w:rsidRPr="003111B5">
        <w:rPr>
          <w:lang w:val="en-US"/>
        </w:rPr>
        <w:t xml:space="preserve"> 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small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quantities,</w:t>
      </w:r>
      <w:r w:rsidRPr="003111B5">
        <w:rPr>
          <w:spacing w:val="6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which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not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enough.</w:t>
      </w:r>
    </w:p>
    <w:p w:rsidR="006B35A7" w:rsidRPr="003111B5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42m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ind w:right="161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Vitalization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joy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Acid-Base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Diabetes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Hypoglycemia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Autoimmune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Disease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Metabolism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GIT*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Dysbacteriosis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Enzyme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Pancreas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proofErr w:type="gramStart"/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Pancreas,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Pancreatitis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Pancreatopathy 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Heart,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6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Capillaries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perfusion;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arterialization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60"/>
          <w:w w:val="99"/>
          <w:lang w:val="en-US"/>
        </w:rPr>
        <w:t xml:space="preserve"> </w:t>
      </w:r>
      <w:r w:rsidRPr="003111B5">
        <w:rPr>
          <w:lang w:val="en-US"/>
        </w:rPr>
        <w:t>Magnesium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deficit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Peripheral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vessels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Carbohydrate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metabolism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Endocrine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Hypothalamus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Pituitary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gland</w:t>
      </w:r>
      <w:r w:rsidRPr="003111B5">
        <w:rPr>
          <w:spacing w:val="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Epiphysis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Diabetes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associated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calcium/phosphorus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3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liver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1"/>
        </w:numPr>
        <w:tabs>
          <w:tab w:val="left" w:pos="396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DIARRHEA,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8"/>
          <w:highlight w:val="green"/>
        </w:rPr>
        <w:t xml:space="preserve"> </w:t>
      </w:r>
      <w:r>
        <w:rPr>
          <w:spacing w:val="1"/>
          <w:highlight w:val="green"/>
        </w:rPr>
        <w:t>or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250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digestion,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excrete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toxins,</w:t>
      </w:r>
      <w:r w:rsidRPr="003111B5">
        <w:rPr>
          <w:spacing w:val="23"/>
          <w:w w:val="99"/>
          <w:lang w:val="en-US"/>
        </w:rPr>
        <w:t xml:space="preserve"> </w:t>
      </w:r>
      <w:r w:rsidRPr="003111B5">
        <w:rPr>
          <w:lang w:val="en-US"/>
        </w:rPr>
        <w:t>strengthen</w:t>
      </w:r>
      <w:r w:rsidRPr="003111B5">
        <w:rPr>
          <w:spacing w:val="44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reduce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intestinal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mucosa.</w:t>
      </w:r>
      <w:r w:rsidRPr="003111B5">
        <w:rPr>
          <w:spacing w:val="26"/>
          <w:w w:val="99"/>
          <w:lang w:val="en-US"/>
        </w:rPr>
        <w:t xml:space="preserve"> </w:t>
      </w:r>
      <w:proofErr w:type="gramStart"/>
      <w:r w:rsidRPr="003111B5">
        <w:rPr>
          <w:lang w:val="en-US"/>
        </w:rPr>
        <w:t>Diarrhea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characterized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frequent,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loose,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watery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stools</w:t>
      </w:r>
      <w:proofErr w:type="gramEnd"/>
      <w:r w:rsidRPr="003111B5">
        <w:rPr>
          <w:spacing w:val="-1"/>
          <w:lang w:val="en-US"/>
        </w:rPr>
        <w:t>.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may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accompany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vomiting,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cramping,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thirst,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abdominal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pain.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Among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many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possible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causes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diarrhea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are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food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indigestion,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food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poisoning,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allergies,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lang w:val="en-US"/>
        </w:rPr>
        <w:t>excel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alcohol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consumption,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bacterial,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viral,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other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infection,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consumption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contaminated</w:t>
      </w:r>
      <w:r w:rsidRPr="003111B5">
        <w:rPr>
          <w:spacing w:val="-17"/>
          <w:lang w:val="en-US"/>
        </w:rPr>
        <w:t xml:space="preserve"> </w:t>
      </w:r>
      <w:r w:rsidRPr="003111B5">
        <w:rPr>
          <w:lang w:val="en-US"/>
        </w:rPr>
        <w:t>water.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51m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GIT*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Colitis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diarrhea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Diarrhea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Chronic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diarrhea</w:t>
      </w:r>
    </w:p>
    <w:p w:rsidR="006B35A7" w:rsidRPr="003111B5" w:rsidRDefault="006B35A7" w:rsidP="006B35A7">
      <w:pPr>
        <w:pStyle w:val="a3"/>
        <w:kinsoku w:val="0"/>
        <w:overflowPunct w:val="0"/>
        <w:ind w:right="137"/>
        <w:jc w:val="both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Giardia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Coli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bacillus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"/>
          <w:lang w:val="en-US"/>
        </w:rPr>
        <w:t xml:space="preserve"> Infections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(various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types)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Bacterial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infections</w:t>
      </w:r>
      <w:r w:rsidRPr="003111B5">
        <w:rPr>
          <w:spacing w:val="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Escherichia</w:t>
      </w:r>
      <w:r w:rsidRPr="003111B5">
        <w:rPr>
          <w:spacing w:val="2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coli,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Salmonellosis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Shigellosis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Enterococcus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faecalis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Amebiasis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3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63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Elimination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toxins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acute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infection</w:t>
      </w:r>
    </w:p>
    <w:p w:rsidR="006B35A7" w:rsidRPr="003111B5" w:rsidRDefault="006B35A7" w:rsidP="006B35A7">
      <w:pPr>
        <w:pStyle w:val="a3"/>
        <w:kinsoku w:val="0"/>
        <w:overflowPunct w:val="0"/>
        <w:ind w:right="241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Flatulence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(tympany)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Colitis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Enzyme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Electrolyte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1"/>
          <w:lang w:val="en-US"/>
        </w:rPr>
        <w:t>level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Mucous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membrane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organism 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cleaning</w:t>
      </w:r>
    </w:p>
    <w:p w:rsidR="006B35A7" w:rsidRPr="003111B5" w:rsidRDefault="006B35A7" w:rsidP="006B35A7">
      <w:pPr>
        <w:pStyle w:val="a3"/>
        <w:kinsoku w:val="0"/>
        <w:overflowPunct w:val="0"/>
        <w:ind w:right="241"/>
        <w:rPr>
          <w:lang w:val="en-US"/>
        </w:rPr>
        <w:sectPr w:rsidR="006B35A7" w:rsidRPr="003111B5">
          <w:pgSz w:w="8420" w:h="11910"/>
          <w:pgMar w:top="1100" w:right="380" w:bottom="280" w:left="320" w:header="720" w:footer="720" w:gutter="0"/>
          <w:cols w:space="720"/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21"/>
        </w:numPr>
        <w:tabs>
          <w:tab w:val="left" w:pos="396"/>
        </w:tabs>
        <w:kinsoku w:val="0"/>
        <w:overflowPunct w:val="0"/>
        <w:rPr>
          <w:b w:val="0"/>
          <w:bCs w:val="0"/>
          <w:lang w:val="en-US"/>
        </w:rPr>
      </w:pPr>
      <w:r w:rsidRPr="003111B5">
        <w:rPr>
          <w:highlight w:val="green"/>
          <w:lang w:val="en-US"/>
        </w:rPr>
        <w:t>DIGESTIVE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SYSTEM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RESTORATION,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29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restore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gastrointestinal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tract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1"/>
          <w:lang w:val="en-US"/>
        </w:rPr>
        <w:t>(GIT).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06h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54m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29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Indigestion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Gastrointestinal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tract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Digestive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tract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Gastro-duodenitis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Heartburn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Gastric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acidity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Stomach,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enzymes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Pancreas,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Enzyme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Peristalsis,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motility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Appetite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Bellyache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Dysbacteriosis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Intestinal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tract,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Flatulence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(tympany)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Spasmolytic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Large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intestine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Small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intestine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After-meal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fatigue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Digestion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Gallbladder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dystonia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Hepatobiliary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Antistress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Carbohydrate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metabolism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Anti-pain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Peptic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ulcer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disease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Gastritis,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chronic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Gall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bladder,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liver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Colitis,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Drainage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Gastrointestinal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Tract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GIT*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Spasms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nausea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Dyspepsia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Acid-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alkaline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balance,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Stomach,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enzymes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Dysbiosis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Pancreas,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Enzyme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defect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Mucous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membrane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Hypersensitivity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mucous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membranes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64"/>
          <w:w w:val="99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1"/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Hepatobiliary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Liver,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function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liver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1"/>
        </w:numPr>
        <w:tabs>
          <w:tab w:val="left" w:pos="396"/>
        </w:tabs>
        <w:kinsoku w:val="0"/>
        <w:overflowPunct w:val="0"/>
        <w:spacing w:line="229" w:lineRule="exact"/>
        <w:rPr>
          <w:b w:val="0"/>
          <w:bCs w:val="0"/>
        </w:rPr>
      </w:pPr>
      <w:r>
        <w:rPr>
          <w:highlight w:val="green"/>
        </w:rPr>
        <w:t>DRUGS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ADDICTION,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29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someone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who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already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decided</w:t>
      </w:r>
      <w:r w:rsidRPr="003111B5">
        <w:rPr>
          <w:spacing w:val="49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quit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drugs.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withdrawal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from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chemicals.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02h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57m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29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lang w:val="en-US"/>
        </w:rPr>
        <w:t>Vital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energy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Non-drug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soporific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Non-drug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antidepressant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Antidrug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Removal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addictive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drug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Withdrawal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control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chemical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substances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Chronic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intoxication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Elimination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toxins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cleanse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Drug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lang w:val="en-US"/>
        </w:rPr>
        <w:t>dependance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Depression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toxicological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cause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1"/>
        </w:numPr>
        <w:tabs>
          <w:tab w:val="left" w:pos="396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DYSBACTERIOSIS,</w:t>
      </w:r>
      <w:r>
        <w:rPr>
          <w:spacing w:val="-11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10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11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29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9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intestinal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diseases,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improves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microbiota.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06h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42m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29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GIT*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Digestive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tract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Duodenum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Duodenitis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Appetite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Stomach,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enzymes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Dysbacteriosis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Intestinal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tract,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host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Malabsorption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syndrome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Flatulence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(tympany)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Pancreas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Pancreas,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Pancreato-pathy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Irritable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bowel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syndrome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Spasmolytic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Large</w:t>
      </w:r>
      <w:r w:rsidRPr="003111B5">
        <w:rPr>
          <w:spacing w:val="66"/>
          <w:w w:val="99"/>
          <w:lang w:val="en-US"/>
        </w:rPr>
        <w:t xml:space="preserve"> </w:t>
      </w:r>
      <w:r w:rsidRPr="003111B5">
        <w:rPr>
          <w:lang w:val="en-US"/>
        </w:rPr>
        <w:t>intestine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Colitis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Small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intestine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Dysbiosis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Meteorism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Candidiasis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Clostridium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difficile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Fungus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Entero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Colitis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Lactobacillus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Colibacillus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</w:p>
    <w:p w:rsidR="006B35A7" w:rsidRPr="003111B5" w:rsidRDefault="006B35A7" w:rsidP="006B35A7">
      <w:pPr>
        <w:pStyle w:val="a3"/>
        <w:kinsoku w:val="0"/>
        <w:overflowPunct w:val="0"/>
        <w:ind w:right="129"/>
        <w:rPr>
          <w:lang w:val="en-US"/>
        </w:rPr>
        <w:sectPr w:rsidR="006B35A7" w:rsidRPr="003111B5">
          <w:pgSz w:w="8420" w:h="11910"/>
          <w:pgMar w:top="1100" w:right="440" w:bottom="280" w:left="320" w:header="720" w:footer="720" w:gutter="0"/>
          <w:cols w:space="720" w:equalWidth="0">
            <w:col w:w="7660"/>
          </w:cols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17"/>
        <w:rPr>
          <w:lang w:val="en-US"/>
        </w:rPr>
      </w:pPr>
      <w:r w:rsidRPr="003111B5">
        <w:rPr>
          <w:lang w:val="en-US"/>
        </w:rPr>
        <w:t>Streptococcus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mutans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Antiseptic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Upset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Stomach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Acid-alkaline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balance,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Elimination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toxins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Mucous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membrane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Anti-inflammatory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Electrolyte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level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reconstitution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Cleansing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21"/>
        </w:numPr>
        <w:tabs>
          <w:tab w:val="left" w:pos="396"/>
        </w:tabs>
        <w:kinsoku w:val="0"/>
        <w:overflowPunct w:val="0"/>
        <w:rPr>
          <w:b w:val="0"/>
          <w:bCs w:val="0"/>
          <w:lang w:val="en-US"/>
        </w:rPr>
      </w:pPr>
      <w:r w:rsidRPr="003111B5">
        <w:rPr>
          <w:spacing w:val="-1"/>
          <w:highlight w:val="green"/>
          <w:lang w:val="en-US"/>
        </w:rPr>
        <w:t>EAR-</w:t>
      </w:r>
      <w:r w:rsidRPr="003111B5">
        <w:rPr>
          <w:spacing w:val="-5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HEARING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IMPAIRED,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17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improve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hearing.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Loss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hearing</w:t>
      </w:r>
      <w:r w:rsidRPr="003111B5">
        <w:rPr>
          <w:spacing w:val="23"/>
          <w:w w:val="99"/>
          <w:lang w:val="en-US"/>
        </w:rPr>
        <w:t xml:space="preserve"> </w:t>
      </w:r>
      <w:r w:rsidRPr="003111B5">
        <w:rPr>
          <w:lang w:val="en-US"/>
        </w:rPr>
        <w:t>occurs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when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passage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sound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waves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bran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impaired.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Hearing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loss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may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lang w:val="en-US"/>
        </w:rPr>
        <w:t>be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partial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complete,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temporary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permanent.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04h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06m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12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Degeneration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Neuropathy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Aphonia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Hearing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Disorder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Hearing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Loss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Hearing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Frequencies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Otosclerosis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(obtusity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ear)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Ears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Ears,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problems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Hearing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center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Sonitus,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dull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Sonitus,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ringing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Auditory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center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Nerves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Nerves,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 xml:space="preserve">inflammation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Nerves,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Labyrinthitis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66"/>
          <w:w w:val="99"/>
          <w:lang w:val="en-US"/>
        </w:rPr>
        <w:t xml:space="preserve"> </w:t>
      </w:r>
      <w:r w:rsidRPr="003111B5">
        <w:rPr>
          <w:lang w:val="en-US"/>
        </w:rPr>
        <w:t>Tympanites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Eustachitis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4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liver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Elimination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toxins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1"/>
        </w:numPr>
        <w:tabs>
          <w:tab w:val="left" w:pos="396"/>
        </w:tabs>
        <w:kinsoku w:val="0"/>
        <w:overflowPunct w:val="0"/>
        <w:rPr>
          <w:b w:val="0"/>
          <w:bCs w:val="0"/>
        </w:rPr>
      </w:pPr>
      <w:r>
        <w:rPr>
          <w:spacing w:val="-1"/>
          <w:highlight w:val="green"/>
        </w:rPr>
        <w:t>EAR-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OTITIS,</w:t>
      </w:r>
      <w:r>
        <w:rPr>
          <w:spacing w:val="-5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5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ind w:right="168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reduces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inner,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middle</w:t>
      </w:r>
      <w:r w:rsidRPr="003111B5">
        <w:rPr>
          <w:spacing w:val="-3"/>
          <w:lang w:val="en-US"/>
        </w:rPr>
        <w:t xml:space="preserve"> </w:t>
      </w:r>
      <w:proofErr w:type="gramStart"/>
      <w:r w:rsidRPr="003111B5">
        <w:rPr>
          <w:lang w:val="en-US"/>
        </w:rPr>
        <w:t>an</w:t>
      </w:r>
      <w:proofErr w:type="gramEnd"/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outer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ear,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fights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infection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reduces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pain.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Otitis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ear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72"/>
          <w:w w:val="99"/>
          <w:lang w:val="en-US"/>
        </w:rPr>
        <w:t xml:space="preserve"> </w:t>
      </w:r>
      <w:r w:rsidRPr="003111B5">
        <w:rPr>
          <w:lang w:val="en-US"/>
        </w:rPr>
        <w:t>infection.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07h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27m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2"/>
          <w:lang w:val="en-US"/>
        </w:rPr>
        <w:t xml:space="preserve"> </w:t>
      </w:r>
      <w:r w:rsidRPr="003111B5">
        <w:rPr>
          <w:lang w:val="en-US"/>
        </w:rPr>
        <w:t>Anti-pain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Otitis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Otitis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externa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Otitis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media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 Tympanites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Ears</w:t>
      </w:r>
    </w:p>
    <w:p w:rsidR="006B35A7" w:rsidRPr="003111B5" w:rsidRDefault="006B35A7" w:rsidP="006B35A7">
      <w:pPr>
        <w:pStyle w:val="a3"/>
        <w:kinsoku w:val="0"/>
        <w:overflowPunct w:val="0"/>
        <w:ind w:right="117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Ears,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problems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Rhinitis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Nasopharyngitis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Staphylococcal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Staphylococcal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Streptococcal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Infections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Streptococcus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Fungi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Common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Candida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organism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1"/>
        </w:numPr>
        <w:tabs>
          <w:tab w:val="left" w:pos="396"/>
        </w:tabs>
        <w:kinsoku w:val="0"/>
        <w:overflowPunct w:val="0"/>
        <w:spacing w:line="229" w:lineRule="exact"/>
        <w:rPr>
          <w:b w:val="0"/>
          <w:bCs w:val="0"/>
        </w:rPr>
      </w:pPr>
      <w:r>
        <w:rPr>
          <w:spacing w:val="-1"/>
          <w:highlight w:val="green"/>
        </w:rPr>
        <w:t>EAR</w:t>
      </w:r>
      <w:r>
        <w:rPr>
          <w:spacing w:val="-3"/>
          <w:highlight w:val="green"/>
        </w:rPr>
        <w:t xml:space="preserve"> </w:t>
      </w:r>
      <w:r>
        <w:rPr>
          <w:highlight w:val="green"/>
        </w:rPr>
        <w:t>-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TINNITUS,</w:t>
      </w:r>
      <w:r>
        <w:rPr>
          <w:spacing w:val="-5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17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ringing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ears,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which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are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not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due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underlying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disease.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Examples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include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exposure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loud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sounds,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whiplash,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head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injuries,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much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ear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wax</w:t>
      </w:r>
      <w:proofErr w:type="gramEnd"/>
      <w:r w:rsidRPr="003111B5">
        <w:rPr>
          <w:lang w:val="en-US"/>
        </w:rPr>
        <w:t>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medications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side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effect.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06h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27m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229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perfusion;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arterialization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Hyper-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cholesterin-lipidemia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Antispastic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Vasogenic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7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Arthrosis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Vertebrogenic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Shoulders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Disseminated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osteochondrosis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Cervical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spine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Vertebral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artery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syndrome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Neck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convulsion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Neck</w:t>
      </w:r>
    </w:p>
    <w:p w:rsidR="006B35A7" w:rsidRPr="003111B5" w:rsidRDefault="006B35A7" w:rsidP="006B35A7">
      <w:pPr>
        <w:pStyle w:val="a3"/>
        <w:kinsoku w:val="0"/>
        <w:overflowPunct w:val="0"/>
        <w:ind w:right="229"/>
        <w:rPr>
          <w:lang w:val="en-US"/>
        </w:rPr>
        <w:sectPr w:rsidR="006B35A7" w:rsidRPr="003111B5">
          <w:pgSz w:w="8420" w:h="11910"/>
          <w:pgMar w:top="1100" w:right="420" w:bottom="280" w:left="320" w:header="720" w:footer="720" w:gutter="0"/>
          <w:cols w:space="720" w:equalWidth="0">
            <w:col w:w="7680"/>
          </w:cols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222"/>
        <w:rPr>
          <w:lang w:val="en-US"/>
        </w:rPr>
      </w:pPr>
      <w:proofErr w:type="gramStart"/>
      <w:r w:rsidRPr="003111B5">
        <w:rPr>
          <w:lang w:val="en-US"/>
        </w:rPr>
        <w:t>muscles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stiffness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Tinnitus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Cervical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myositis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Atlas-Axis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Vestibular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vertigo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Acoustic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apparatus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Otitis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Otitis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media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Otosclerosis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(obtusity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ear)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Hearing</w:t>
      </w:r>
      <w:r w:rsidRPr="003111B5">
        <w:rPr>
          <w:spacing w:val="69"/>
          <w:w w:val="99"/>
          <w:lang w:val="en-US"/>
        </w:rPr>
        <w:t xml:space="preserve"> </w:t>
      </w:r>
      <w:r w:rsidRPr="003111B5">
        <w:rPr>
          <w:lang w:val="en-US"/>
        </w:rPr>
        <w:t>function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Auditory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Tympanitis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Cochlear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Ears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Ears,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problems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Hearing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Sonitus,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dull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Sonitus,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ringing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Neurosis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Widespread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Osteochondrosis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Osteochondrosis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Cervical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Osteochondrosis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Cervical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Syndrome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Dizziness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Intracranial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hypertension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Cerebral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nerves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Hearing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Neuritis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Hearing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Loss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2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1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head)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2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(neck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muscles)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(the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upper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back)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1"/>
        </w:numPr>
        <w:tabs>
          <w:tab w:val="left" w:pos="396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ENDOMETRIOSIS,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10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11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222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pain,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restore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ovary’s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function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menstrual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periods.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Endometriosis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abnormal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cell’s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growth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lining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uterus.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Some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cells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instead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48"/>
          <w:w w:val="99"/>
          <w:lang w:val="en-US"/>
        </w:rPr>
        <w:t xml:space="preserve"> </w:t>
      </w:r>
      <w:proofErr w:type="gramStart"/>
      <w:r w:rsidRPr="003111B5">
        <w:rPr>
          <w:lang w:val="en-US"/>
        </w:rPr>
        <w:t>being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expelled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during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menstruation,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may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form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material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build-up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attach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itself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organs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low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abdomen,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such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as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ovaries,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fallopian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tubes,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bladder,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bowels,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intestines,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rectovaginal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septum,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perineum.</w:t>
      </w:r>
      <w:r w:rsidRPr="003111B5">
        <w:rPr>
          <w:spacing w:val="44"/>
          <w:lang w:val="en-US"/>
        </w:rPr>
        <w:t xml:space="preserve"> </w:t>
      </w:r>
      <w:r w:rsidRPr="003111B5">
        <w:rPr>
          <w:lang w:val="en-US"/>
        </w:rPr>
        <w:t>When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estrogen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levels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rise,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lesions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grow.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Common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endometriosis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are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painful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periods,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pelvic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between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periods,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sex.</w:t>
      </w:r>
    </w:p>
    <w:p w:rsidR="006B35A7" w:rsidRPr="003111B5" w:rsidRDefault="006B35A7" w:rsidP="006B35A7">
      <w:pPr>
        <w:pStyle w:val="a3"/>
        <w:kinsoku w:val="0"/>
        <w:overflowPunct w:val="0"/>
        <w:spacing w:before="1"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04h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51m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241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Aura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Vitalization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Power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Earth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GIT*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Heart,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Endocrine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Hypothalamus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Pituitary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Epiphysis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Atrabiliary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capsules,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disorders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Thyroid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gland,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Women's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urogenital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Ovaries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dysfunction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Ovaries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Women's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lang w:val="en-US"/>
        </w:rPr>
        <w:t>sexual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glands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Women's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hormonal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Menstrual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cycle,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disturbance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Endometriosis,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4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6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blood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liver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1"/>
        </w:numPr>
        <w:tabs>
          <w:tab w:val="left" w:pos="396"/>
        </w:tabs>
        <w:kinsoku w:val="0"/>
        <w:overflowPunct w:val="0"/>
        <w:spacing w:line="229" w:lineRule="exact"/>
        <w:rPr>
          <w:b w:val="0"/>
          <w:bCs w:val="0"/>
        </w:rPr>
      </w:pPr>
      <w:r>
        <w:rPr>
          <w:highlight w:val="green"/>
        </w:rPr>
        <w:t>ENERGY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RESTORATION,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9"/>
          <w:highlight w:val="green"/>
        </w:rPr>
        <w:t xml:space="preserve"> </w:t>
      </w:r>
      <w:r>
        <w:rPr>
          <w:spacing w:val="1"/>
          <w:highlight w:val="green"/>
        </w:rPr>
        <w:t>or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restore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energy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field,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energy</w:t>
      </w:r>
      <w:r w:rsidRPr="003111B5">
        <w:rPr>
          <w:spacing w:val="25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level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body.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45m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9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4"/>
          <w:lang w:val="en-US"/>
        </w:rPr>
        <w:t xml:space="preserve"> </w:t>
      </w:r>
      <w:proofErr w:type="gramStart"/>
      <w:r w:rsidRPr="003111B5">
        <w:rPr>
          <w:lang w:val="en-US"/>
        </w:rPr>
        <w:t>7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Aura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Vitalization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joy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Active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protection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Power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Earth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Biological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charging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21"/>
        </w:numPr>
        <w:tabs>
          <w:tab w:val="left" w:pos="396"/>
        </w:tabs>
        <w:kinsoku w:val="0"/>
        <w:overflowPunct w:val="0"/>
        <w:rPr>
          <w:b w:val="0"/>
          <w:bCs w:val="0"/>
          <w:lang w:val="en-US"/>
        </w:rPr>
      </w:pPr>
      <w:r w:rsidRPr="003111B5">
        <w:rPr>
          <w:highlight w:val="green"/>
          <w:lang w:val="en-US"/>
        </w:rPr>
        <w:t>EPSTEIN-BARR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VIRUS,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BD7CF6">
      <w:pPr>
        <w:pStyle w:val="1"/>
        <w:numPr>
          <w:ilvl w:val="0"/>
          <w:numId w:val="21"/>
        </w:numPr>
        <w:tabs>
          <w:tab w:val="left" w:pos="396"/>
        </w:tabs>
        <w:kinsoku w:val="0"/>
        <w:overflowPunct w:val="0"/>
        <w:rPr>
          <w:b w:val="0"/>
          <w:bCs w:val="0"/>
          <w:lang w:val="en-US"/>
        </w:rPr>
        <w:sectPr w:rsidR="006B35A7" w:rsidRPr="003111B5">
          <w:pgSz w:w="8420" w:h="11910"/>
          <w:pgMar w:top="1100" w:right="380" w:bottom="280" w:left="320" w:header="720" w:footer="720" w:gutter="0"/>
          <w:cols w:space="720" w:equalWidth="0">
            <w:col w:w="7720"/>
          </w:cols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b/>
          <w:bCs/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5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</w:t>
      </w:r>
      <w:r w:rsidRPr="003111B5">
        <w:rPr>
          <w:lang w:val="en-US"/>
        </w:rPr>
        <w:t>: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Anti-Viral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complex.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Epstein-Barr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virus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also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known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as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human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herpesvirus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-4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best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known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cause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mononucleosis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chronic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fatigue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syndrome.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also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include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fever,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inflamed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throat,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swollen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nodes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neck,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enlarged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spleen,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swollen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liver,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lang w:val="en-US"/>
        </w:rPr>
        <w:t>rash</w:t>
      </w:r>
      <w:proofErr w:type="gramEnd"/>
      <w:r w:rsidRPr="003111B5">
        <w:rPr>
          <w:lang w:val="en-US"/>
        </w:rPr>
        <w:t>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you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have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any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these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contact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Biomedis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company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consultant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consultation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individual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approach.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03h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45m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Stabilization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Epstein-Barr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Virus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Infectious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mononucleosis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Herpes,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Herpes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simplex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type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4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2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61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acute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</w:p>
    <w:p w:rsidR="006B35A7" w:rsidRDefault="006B35A7" w:rsidP="006B35A7">
      <w:pPr>
        <w:pStyle w:val="a3"/>
        <w:kinsoku w:val="0"/>
        <w:overflowPunct w:val="0"/>
      </w:pPr>
      <w:r>
        <w:t>/</w:t>
      </w:r>
      <w:r>
        <w:rPr>
          <w:spacing w:val="-7"/>
        </w:rPr>
        <w:t xml:space="preserve"> </w:t>
      </w:r>
      <w:r>
        <w:t>Deep</w:t>
      </w:r>
      <w:r>
        <w:rPr>
          <w:spacing w:val="-7"/>
        </w:rPr>
        <w:t xml:space="preserve"> </w:t>
      </w:r>
      <w:r>
        <w:t>cleaning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organism</w:t>
      </w:r>
    </w:p>
    <w:p w:rsidR="006B35A7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:rsidR="006B35A7" w:rsidRPr="003111B5" w:rsidRDefault="006B35A7" w:rsidP="00BD7CF6">
      <w:pPr>
        <w:pStyle w:val="1"/>
        <w:numPr>
          <w:ilvl w:val="0"/>
          <w:numId w:val="21"/>
        </w:numPr>
        <w:tabs>
          <w:tab w:val="left" w:pos="396"/>
        </w:tabs>
        <w:kinsoku w:val="0"/>
        <w:overflowPunct w:val="0"/>
        <w:spacing w:line="229" w:lineRule="exact"/>
        <w:rPr>
          <w:b w:val="0"/>
          <w:bCs w:val="0"/>
          <w:lang w:val="en-US"/>
        </w:rPr>
      </w:pPr>
      <w:r w:rsidRPr="003111B5">
        <w:rPr>
          <w:highlight w:val="green"/>
          <w:lang w:val="en-US"/>
        </w:rPr>
        <w:t>EYESIGHT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BASIC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REGULATION,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spacing w:val="1"/>
          <w:highlight w:val="green"/>
          <w:lang w:val="en-US"/>
        </w:rPr>
        <w:t>or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supports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eyesight,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restore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vision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prevents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vision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loss.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02h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03m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2"/>
          <w:lang w:val="en-US"/>
        </w:rPr>
        <w:t xml:space="preserve"> </w:t>
      </w:r>
      <w:r w:rsidRPr="003111B5">
        <w:rPr>
          <w:lang w:val="en-US"/>
        </w:rPr>
        <w:t>Eye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muscles,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fatigue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Eyes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Control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Frequencies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lang w:val="en-US"/>
        </w:rPr>
        <w:t>Eyesight,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Vision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Disorders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Organ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sight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Acuteness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vision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Visual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Retina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Eye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Cornea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vision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Circulation,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local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"/>
          <w:lang w:val="en-US"/>
        </w:rPr>
        <w:t xml:space="preserve"> </w:t>
      </w:r>
      <w:r w:rsidRPr="003111B5">
        <w:rPr>
          <w:lang w:val="en-US"/>
        </w:rPr>
        <w:t>Kidney’s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Antistress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21"/>
        </w:numPr>
        <w:tabs>
          <w:tab w:val="left" w:pos="396"/>
        </w:tabs>
        <w:kinsoku w:val="0"/>
        <w:overflowPunct w:val="0"/>
        <w:rPr>
          <w:b w:val="0"/>
          <w:bCs w:val="0"/>
          <w:lang w:val="en-US"/>
        </w:rPr>
      </w:pPr>
      <w:r w:rsidRPr="003111B5">
        <w:rPr>
          <w:highlight w:val="green"/>
          <w:lang w:val="en-US"/>
        </w:rPr>
        <w:t>EYE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CATARACT/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GLAUCOMA,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prevents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progression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eye’s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condition,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reduces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intraocular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pressure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blurred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vision.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Glaucoma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associated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elevated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fluid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pressure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within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eye,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optic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lead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irreversible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vision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loss.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Cataract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clouding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eye’s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lens.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02h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36m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ind w:right="23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lang w:val="en-US"/>
        </w:rPr>
        <w:t>Organ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sight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Cataract,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Cataract,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combined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Metabolism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Peripheral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vessels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Eye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diseases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Glaucoma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6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liver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organism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6B35A7">
      <w:pPr>
        <w:pStyle w:val="1"/>
        <w:kinsoku w:val="0"/>
        <w:overflowPunct w:val="0"/>
        <w:ind w:left="107" w:firstLine="0"/>
        <w:rPr>
          <w:b w:val="0"/>
          <w:bCs w:val="0"/>
          <w:lang w:val="en-US"/>
        </w:rPr>
      </w:pPr>
      <w:r w:rsidRPr="005F5B15">
        <w:rPr>
          <w:spacing w:val="-1"/>
          <w:lang w:val="en-US"/>
        </w:rPr>
        <w:t>70</w:t>
      </w:r>
      <w:r w:rsidRPr="003111B5">
        <w:rPr>
          <w:spacing w:val="-1"/>
          <w:highlight w:val="green"/>
          <w:lang w:val="en-US"/>
        </w:rPr>
        <w:t>–</w:t>
      </w:r>
      <w:r w:rsidRPr="003111B5">
        <w:rPr>
          <w:spacing w:val="-55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EYE-DRY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EYE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SYNDROME,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tear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production.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eye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condition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where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eyes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lang w:val="en-US"/>
        </w:rPr>
        <w:t>don’t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make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enough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moisture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on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their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own.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lead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uncomfortable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even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painful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like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redness,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  <w:sectPr w:rsidR="006B35A7" w:rsidRPr="003111B5">
          <w:pgSz w:w="8420" w:h="11910"/>
          <w:pgMar w:top="1100" w:right="400" w:bottom="280" w:left="320" w:header="720" w:footer="720" w:gutter="0"/>
          <w:cols w:space="720" w:equalWidth="0">
            <w:col w:w="7700"/>
          </w:cols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559"/>
        <w:rPr>
          <w:lang w:val="en-US"/>
        </w:rPr>
      </w:pPr>
      <w:proofErr w:type="gramStart"/>
      <w:r w:rsidRPr="003111B5">
        <w:rPr>
          <w:spacing w:val="-1"/>
          <w:lang w:val="en-US"/>
        </w:rPr>
        <w:t>blurred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vision,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burning,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aching,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dry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sensations,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soreness,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fatigued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eyes.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01h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51m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84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2"/>
          <w:lang w:val="en-US"/>
        </w:rPr>
        <w:t xml:space="preserve"> </w:t>
      </w:r>
      <w:r w:rsidRPr="003111B5">
        <w:rPr>
          <w:lang w:val="en-US"/>
        </w:rPr>
        <w:t>Eyes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Eye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diseases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Visual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impairments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Organ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sight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Cornea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Tear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secretion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Mucous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membrane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DNA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Nerves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Nerves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lang w:val="en-US"/>
        </w:rPr>
        <w:t>Connective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tissue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Parasympathetic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sight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0"/>
        </w:numPr>
        <w:tabs>
          <w:tab w:val="left" w:pos="396"/>
        </w:tabs>
        <w:kinsoku w:val="0"/>
        <w:overflowPunct w:val="0"/>
        <w:spacing w:line="229" w:lineRule="exact"/>
        <w:rPr>
          <w:b w:val="0"/>
          <w:bCs w:val="0"/>
        </w:rPr>
      </w:pPr>
      <w:r>
        <w:rPr>
          <w:highlight w:val="green"/>
        </w:rPr>
        <w:t>EYE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HEMORRHAGE,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84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9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regenerates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eye’s</w:t>
      </w:r>
      <w:r w:rsidRPr="003111B5">
        <w:rPr>
          <w:spacing w:val="-9"/>
          <w:lang w:val="en-US"/>
        </w:rPr>
        <w:t xml:space="preserve"> </w:t>
      </w:r>
      <w:proofErr w:type="gramStart"/>
      <w:r w:rsidRPr="003111B5">
        <w:rPr>
          <w:lang w:val="en-US"/>
        </w:rPr>
        <w:t>lining(</w:t>
      </w:r>
      <w:proofErr w:type="gramEnd"/>
      <w:r w:rsidRPr="003111B5">
        <w:rPr>
          <w:lang w:val="en-US"/>
        </w:rPr>
        <w:t>conjunctiva).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Eye’s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hemorrhage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hematoma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patch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white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eye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“bloody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eye”.</w:t>
      </w:r>
      <w:r w:rsidRPr="003111B5">
        <w:rPr>
          <w:spacing w:val="4"/>
          <w:lang w:val="en-US"/>
        </w:rPr>
        <w:t xml:space="preserve"> </w:t>
      </w:r>
      <w:r w:rsidRPr="003111B5">
        <w:rPr>
          <w:spacing w:val="-1"/>
          <w:lang w:val="en-US"/>
        </w:rPr>
        <w:t>It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occur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after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severe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sneezing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cough,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heavy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lifting,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straining,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vomiting,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rubbing,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surgery,</w:t>
      </w:r>
      <w:r w:rsidRPr="003111B5">
        <w:rPr>
          <w:spacing w:val="-15"/>
          <w:lang w:val="en-US"/>
        </w:rPr>
        <w:t xml:space="preserve"> </w:t>
      </w:r>
      <w:proofErr w:type="gramStart"/>
      <w:r w:rsidRPr="003111B5">
        <w:rPr>
          <w:lang w:val="en-US"/>
        </w:rPr>
        <w:t>trauma</w:t>
      </w:r>
      <w:proofErr w:type="gramEnd"/>
      <w:r w:rsidRPr="003111B5">
        <w:rPr>
          <w:lang w:val="en-US"/>
        </w:rPr>
        <w:t>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03h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27m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9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Ocular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Hemorrhage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Hemorrhage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Hemorrhaging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Hematoma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lang w:val="en-US"/>
        </w:rPr>
        <w:t>Eyes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Trauma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rehabilitation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local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heal-over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Antistress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Speeding-up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Peripheral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vessels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Capillaries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Organ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sight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electric</w:t>
      </w:r>
      <w:r w:rsidRPr="003111B5">
        <w:rPr>
          <w:spacing w:val="70"/>
          <w:w w:val="99"/>
          <w:lang w:val="en-US"/>
        </w:rPr>
        <w:t xml:space="preserve"> </w:t>
      </w:r>
      <w:r w:rsidRPr="003111B5">
        <w:rPr>
          <w:lang w:val="en-US"/>
        </w:rPr>
        <w:t>smog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33"/>
          <w:w w:val="9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liver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0"/>
        </w:numPr>
        <w:tabs>
          <w:tab w:val="left" w:pos="396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EYESIGHT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HYPEROPIA,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9"/>
          <w:highlight w:val="green"/>
        </w:rPr>
        <w:t xml:space="preserve"> </w:t>
      </w:r>
      <w:r>
        <w:rPr>
          <w:spacing w:val="1"/>
          <w:highlight w:val="green"/>
        </w:rPr>
        <w:t>or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promotes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vision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correction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prevents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progression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hyperopia.</w:t>
      </w:r>
      <w:r w:rsidRPr="003111B5">
        <w:rPr>
          <w:spacing w:val="-2"/>
          <w:lang w:val="en-US"/>
        </w:rPr>
        <w:t xml:space="preserve"> </w:t>
      </w:r>
      <w:proofErr w:type="gramStart"/>
      <w:r w:rsidRPr="003111B5">
        <w:rPr>
          <w:lang w:val="en-US"/>
        </w:rPr>
        <w:t>It’s</w:t>
      </w:r>
      <w:proofErr w:type="gramEnd"/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recommended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2-3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times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day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together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Eyesight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eye’s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exercise.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Hyperopia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defective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vision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nearby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objects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farsightedness.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39m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lang w:val="en-US"/>
        </w:rPr>
        <w:t>Eye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Eyes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Hypermetropia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Visual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impairments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Eyesight,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Hyperopia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0"/>
        </w:numPr>
        <w:tabs>
          <w:tab w:val="left" w:pos="396"/>
        </w:tabs>
        <w:kinsoku w:val="0"/>
        <w:overflowPunct w:val="0"/>
        <w:spacing w:line="229" w:lineRule="exact"/>
        <w:rPr>
          <w:b w:val="0"/>
          <w:bCs w:val="0"/>
        </w:rPr>
      </w:pPr>
      <w:r>
        <w:rPr>
          <w:highlight w:val="green"/>
        </w:rPr>
        <w:t>EYESIGHT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MYOPIA,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promotes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vision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correction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prevents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progression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myopia.</w:t>
      </w:r>
      <w:r w:rsidRPr="003111B5">
        <w:rPr>
          <w:spacing w:val="-4"/>
          <w:lang w:val="en-US"/>
        </w:rPr>
        <w:t xml:space="preserve"> </w:t>
      </w:r>
      <w:proofErr w:type="gramStart"/>
      <w:r w:rsidRPr="003111B5">
        <w:rPr>
          <w:lang w:val="en-US"/>
        </w:rPr>
        <w:t>It’s</w:t>
      </w:r>
      <w:proofErr w:type="gramEnd"/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recommended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2-3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times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day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together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Eyesight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complex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eye’s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exercise.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Myopia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defective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vision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distant</w:t>
      </w:r>
      <w:r w:rsidRPr="003111B5">
        <w:rPr>
          <w:spacing w:val="-11"/>
          <w:lang w:val="en-US"/>
        </w:rPr>
        <w:t xml:space="preserve"> </w:t>
      </w:r>
      <w:r w:rsidRPr="003111B5">
        <w:rPr>
          <w:spacing w:val="-1"/>
          <w:lang w:val="en-US"/>
        </w:rPr>
        <w:t>objects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nearsightedness.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39m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Myopia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Eye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Visual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impairments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Eyes</w:t>
      </w:r>
      <w:r w:rsidRPr="003111B5">
        <w:rPr>
          <w:spacing w:val="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eyesight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  <w:sectPr w:rsidR="006B35A7" w:rsidRPr="003111B5">
          <w:pgSz w:w="8420" w:h="11910"/>
          <w:pgMar w:top="1100" w:right="400" w:bottom="280" w:left="320" w:header="720" w:footer="720" w:gutter="0"/>
          <w:cols w:space="720"/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Default="006B35A7" w:rsidP="00BD7CF6">
      <w:pPr>
        <w:pStyle w:val="1"/>
        <w:numPr>
          <w:ilvl w:val="0"/>
          <w:numId w:val="20"/>
        </w:numPr>
        <w:tabs>
          <w:tab w:val="left" w:pos="396"/>
        </w:tabs>
        <w:kinsoku w:val="0"/>
        <w:overflowPunct w:val="0"/>
        <w:rPr>
          <w:b w:val="0"/>
          <w:bCs w:val="0"/>
        </w:rPr>
      </w:pPr>
      <w:r>
        <w:rPr>
          <w:spacing w:val="-1"/>
          <w:highlight w:val="green"/>
        </w:rPr>
        <w:t>FEVER,</w:t>
      </w:r>
      <w:r>
        <w:rPr>
          <w:spacing w:val="-5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6"/>
          <w:highlight w:val="green"/>
        </w:rPr>
        <w:t xml:space="preserve"> </w:t>
      </w:r>
      <w:r>
        <w:rPr>
          <w:spacing w:val="1"/>
          <w:highlight w:val="green"/>
        </w:rPr>
        <w:t>or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stabilize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fever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speeds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healing</w:t>
      </w:r>
      <w:r w:rsidRPr="003111B5">
        <w:rPr>
          <w:spacing w:val="-15"/>
          <w:lang w:val="en-US"/>
        </w:rPr>
        <w:t xml:space="preserve"> </w:t>
      </w:r>
      <w:r w:rsidRPr="003111B5">
        <w:rPr>
          <w:lang w:val="en-US"/>
        </w:rPr>
        <w:t>process.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06h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33m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1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3"/>
          <w:lang w:val="en-US"/>
        </w:rPr>
        <w:t xml:space="preserve"> </w:t>
      </w:r>
      <w:r w:rsidRPr="003111B5">
        <w:rPr>
          <w:lang w:val="en-US"/>
        </w:rPr>
        <w:t>Vitalization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acute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2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w w:val="99"/>
          <w:lang w:val="en-US"/>
        </w:rPr>
        <w:t xml:space="preserve"> 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Common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 xml:space="preserve">Viruses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Headache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caused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infection</w:t>
      </w:r>
      <w:r w:rsidRPr="003111B5">
        <w:rPr>
          <w:spacing w:val="50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8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Influenza,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fever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Fever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Shivering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Nausea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Spasms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Fatigue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Fatigue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Fibromyalgia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(virus-bacterial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infection)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Lymphangitis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Lymphadenitis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Mucous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membrane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Anti-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inflammatory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Spasms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Various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Spasms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Fever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All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Causes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High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Fever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Specific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Causes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Fever</w:t>
      </w:r>
      <w:r w:rsidRPr="003111B5">
        <w:rPr>
          <w:spacing w:val="4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Temperature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Weakening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50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Weakening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Emotional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Exhaustion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Cachexy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Heat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Balance</w:t>
      </w:r>
      <w:r w:rsidRPr="003111B5">
        <w:rPr>
          <w:lang w:val="en-US"/>
        </w:rPr>
        <w:t xml:space="preserve"> 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Biological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charging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Power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Earth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Schumann's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resonance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Energizing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Energy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flow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Vital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energy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Biological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charging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0"/>
        </w:numPr>
        <w:tabs>
          <w:tab w:val="left" w:pos="396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FIBROMYALGIA,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10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39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symptoms,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pain,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anxiety,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depression,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stress.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Fibromyalgia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widespread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tenderness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accompanied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by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fatigue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altered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sleep,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memory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mood.</w:t>
      </w:r>
    </w:p>
    <w:p w:rsidR="006B35A7" w:rsidRPr="003111B5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06h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26m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18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Fibromyalgia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Stress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Apprehension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Fibromyalgia</w:t>
      </w:r>
      <w:r w:rsidRPr="003111B5">
        <w:rPr>
          <w:spacing w:val="61"/>
          <w:lang w:val="en-US"/>
        </w:rPr>
        <w:t xml:space="preserve"> </w:t>
      </w:r>
      <w:r w:rsidRPr="003111B5">
        <w:rPr>
          <w:lang w:val="en-US"/>
        </w:rPr>
        <w:t>(mycotic-parasitic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)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Fibromyalgia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(virus-bacterial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infection)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w w:val="99"/>
          <w:lang w:val="en-US"/>
        </w:rPr>
        <w:t xml:space="preserve"> </w:t>
      </w:r>
      <w:r w:rsidRPr="003111B5">
        <w:rPr>
          <w:spacing w:val="4"/>
          <w:w w:val="99"/>
          <w:lang w:val="en-US"/>
        </w:rPr>
        <w:t xml:space="preserve">       </w:t>
      </w:r>
      <w:r w:rsidRPr="003111B5">
        <w:rPr>
          <w:lang w:val="en-US"/>
        </w:rPr>
        <w:t>Elimination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toxins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Anti-pain/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Anxiety,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ailment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spasms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 xml:space="preserve">back </w:t>
      </w:r>
      <w:r w:rsidRPr="003111B5">
        <w:rPr>
          <w:lang w:val="en-US"/>
        </w:rPr>
        <w:t>/</w:t>
      </w:r>
      <w:r w:rsidRPr="003111B5">
        <w:rPr>
          <w:spacing w:val="47"/>
          <w:lang w:val="en-US"/>
        </w:rPr>
        <w:t xml:space="preserve"> </w:t>
      </w:r>
      <w:r w:rsidRPr="003111B5">
        <w:rPr>
          <w:lang w:val="en-US"/>
        </w:rPr>
        <w:t>Trauma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Back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Psychogenic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9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Spasm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spasms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Fear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control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Relaxation,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39"/>
          <w:w w:val="99"/>
          <w:lang w:val="en-US"/>
        </w:rPr>
        <w:t xml:space="preserve"> </w:t>
      </w:r>
      <w:r w:rsidRPr="003111B5">
        <w:rPr>
          <w:lang w:val="en-US"/>
        </w:rPr>
        <w:t>control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Nerves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Nerves,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lang w:val="en-US"/>
        </w:rPr>
        <w:t>problems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fatigue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accompanied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 xml:space="preserve">pain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Anticonvulsive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Depression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Psychosomatosis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Antistress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Connective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tissue</w:t>
      </w:r>
      <w:r w:rsidRPr="003111B5">
        <w:rPr>
          <w:spacing w:val="2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DNA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frequencies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Health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improvement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Central</w:t>
      </w:r>
      <w:r w:rsidRPr="003111B5">
        <w:rPr>
          <w:spacing w:val="40"/>
          <w:lang w:val="en-US"/>
        </w:rPr>
        <w:t xml:space="preserve"> </w:t>
      </w:r>
      <w:r w:rsidRPr="003111B5">
        <w:rPr>
          <w:lang w:val="en-US"/>
        </w:rPr>
        <w:t>nervous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Endocrine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Endocrine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glands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Hypothalamus</w:t>
      </w:r>
      <w:r w:rsidRPr="003111B5">
        <w:rPr>
          <w:spacing w:val="1"/>
          <w:lang w:val="en-US"/>
        </w:rPr>
        <w:t xml:space="preserve"> </w:t>
      </w:r>
      <w:r w:rsidRPr="003111B5">
        <w:rPr>
          <w:spacing w:val="10"/>
          <w:lang w:val="en-US"/>
        </w:rPr>
        <w:t xml:space="preserve">  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Pituitary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gland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Mental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depression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Antidepressant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Memory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Center</w:t>
      </w:r>
      <w:r w:rsidRPr="003111B5">
        <w:rPr>
          <w:spacing w:val="2"/>
          <w:lang w:val="en-US"/>
        </w:rPr>
        <w:t xml:space="preserve"> </w:t>
      </w:r>
      <w:r w:rsidRPr="003111B5">
        <w:rPr>
          <w:spacing w:val="3"/>
          <w:lang w:val="en-US"/>
        </w:rPr>
        <w:t xml:space="preserve">                 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memory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Maudlin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Chronic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fatigue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syndrome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Fatigue,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Fatigue</w:t>
      </w:r>
      <w:r w:rsidRPr="003111B5">
        <w:rPr>
          <w:lang w:val="en-US"/>
        </w:rPr>
        <w:t xml:space="preserve"> </w:t>
      </w:r>
      <w:r w:rsidRPr="003111B5">
        <w:rPr>
          <w:spacing w:val="12"/>
          <w:lang w:val="en-US"/>
        </w:rPr>
        <w:t xml:space="preserve">  </w:t>
      </w:r>
      <w:r w:rsidRPr="003111B5">
        <w:rPr>
          <w:spacing w:val="-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stabilization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0"/>
        </w:numPr>
        <w:tabs>
          <w:tab w:val="left" w:pos="396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FLIGHT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PROGRAM,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3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good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use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during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flight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after.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It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prevents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sickness,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nausea,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ear’s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pain,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legs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swelling,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clots,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strengthening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your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  <w:sectPr w:rsidR="006B35A7" w:rsidRPr="003111B5">
          <w:pgSz w:w="8420" w:h="11910"/>
          <w:pgMar w:top="1100" w:right="380" w:bottom="280" w:left="320" w:header="720" w:footer="720" w:gutter="0"/>
          <w:cols w:space="720" w:equalWidth="0">
            <w:col w:w="7720"/>
          </w:cols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2948"/>
        <w:rPr>
          <w:lang w:val="en-US"/>
        </w:rPr>
      </w:pPr>
      <w:proofErr w:type="gramStart"/>
      <w:r w:rsidRPr="003111B5">
        <w:rPr>
          <w:spacing w:val="-1"/>
          <w:lang w:val="en-US"/>
        </w:rPr>
        <w:t>immune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grounding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your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energy.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06h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33m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34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2"/>
          <w:lang w:val="en-US"/>
        </w:rPr>
        <w:t xml:space="preserve"> </w:t>
      </w:r>
      <w:r w:rsidRPr="003111B5">
        <w:rPr>
          <w:lang w:val="en-US"/>
        </w:rPr>
        <w:t>Antivibration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Aura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Vitalization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Power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Earth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GIT*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Heart,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Hemodilution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perfusion;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arterialization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Magnesium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deficit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Circulation,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local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Sodium-potassium,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Peripheral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vessels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Varix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dilatation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Thrombophlebitis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Veins,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Varicose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veins,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Leg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Swelling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edema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Lymphostasis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Edema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Antistress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Chakra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5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Motion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Sickness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Vestibulopathy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Inner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ear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Chakra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6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equilibrium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Limbic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Centre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Concentration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1"/>
          <w:lang w:val="en-US"/>
        </w:rPr>
        <w:t>Center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Vomiting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Immuno-stimulating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Otitis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externa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Otitis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media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Tonsillitis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Follicular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Tonsillitis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Fever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Causes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Endocrine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Glands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Stimulation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Thymus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glad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Stimulation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Lysin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Stimulation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Active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protection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center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0"/>
        </w:numPr>
        <w:tabs>
          <w:tab w:val="left" w:pos="396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FLU,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4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05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support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42"/>
          <w:lang w:val="en-US"/>
        </w:rPr>
        <w:t xml:space="preserve"> </w:t>
      </w:r>
      <w:r w:rsidRPr="003111B5">
        <w:rPr>
          <w:lang w:val="en-US"/>
        </w:rPr>
        <w:t>reduce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lang w:val="en-US"/>
        </w:rPr>
        <w:t>symptoms,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eliminates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toxins,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your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when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sick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with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Flu.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57m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ind w:right="114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Active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protection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Influenza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Influenza,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fever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Influenza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Virus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B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Bird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Flu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Mutanenized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Flu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Fever</w:t>
      </w:r>
      <w:r w:rsidRPr="003111B5">
        <w:rPr>
          <w:spacing w:val="1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All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Causes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Specific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Causes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Fever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Influenza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High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Fever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"/>
          <w:lang w:val="en-US"/>
        </w:rPr>
        <w:t xml:space="preserve"> Respiratory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Flu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due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Flu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Antiseptic,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Mucous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membrane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Anti-inflammatory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6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 xml:space="preserve">of </w:t>
      </w:r>
      <w:r w:rsidRPr="003111B5">
        <w:rPr>
          <w:lang w:val="en-US"/>
        </w:rPr>
        <w:t>acute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1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lungs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antrum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Autointoxication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Elimination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toxins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organism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0"/>
        </w:numPr>
        <w:tabs>
          <w:tab w:val="left" w:pos="396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FOOD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POISONING,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ind w:right="174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poisons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from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different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food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toxins,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restore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your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body,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boost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your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reduce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food</w:t>
      </w:r>
      <w:r w:rsidRPr="003111B5">
        <w:rPr>
          <w:spacing w:val="-7"/>
          <w:lang w:val="en-US"/>
        </w:rPr>
        <w:t xml:space="preserve"> </w:t>
      </w:r>
      <w:proofErr w:type="gramStart"/>
      <w:r w:rsidRPr="003111B5">
        <w:rPr>
          <w:lang w:val="en-US"/>
        </w:rPr>
        <w:t>poisoning</w:t>
      </w:r>
      <w:r w:rsidRPr="003111B5">
        <w:rPr>
          <w:w w:val="99"/>
          <w:lang w:val="en-US"/>
        </w:rPr>
        <w:t xml:space="preserve"> 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symptoms</w:t>
      </w:r>
      <w:proofErr w:type="gramEnd"/>
      <w:r w:rsidRPr="003111B5">
        <w:rPr>
          <w:lang w:val="en-US"/>
        </w:rPr>
        <w:t>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07h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06m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Drainage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GIT*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Spasms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nausea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Dyspepsia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Colitis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diarrhea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Electrolyte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level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Food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Poisoning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Infections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(various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types)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Infections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Bacterial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infections,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 xml:space="preserve">/ </w:t>
      </w:r>
      <w:r w:rsidRPr="003111B5">
        <w:rPr>
          <w:spacing w:val="-1"/>
          <w:lang w:val="en-US"/>
        </w:rPr>
        <w:t>Vomiting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center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lang w:val="en-US"/>
        </w:rPr>
        <w:t>Staphylococcus/streptococcus</w:t>
      </w:r>
      <w:r w:rsidRPr="003111B5">
        <w:rPr>
          <w:spacing w:val="-10"/>
          <w:lang w:val="en-US"/>
        </w:rPr>
        <w:t xml:space="preserve"> </w:t>
      </w:r>
      <w:r w:rsidRPr="003111B5">
        <w:rPr>
          <w:spacing w:val="-1"/>
          <w:lang w:val="en-US"/>
        </w:rPr>
        <w:t>infection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Salmonellosis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Escherichia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coli,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Dysentery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Shigellosis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Enterococcus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faecalis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1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6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  <w:sectPr w:rsidR="006B35A7" w:rsidRPr="003111B5">
          <w:pgSz w:w="8420" w:h="11910"/>
          <w:pgMar w:top="1100" w:right="400" w:bottom="280" w:left="320" w:header="720" w:footer="720" w:gutter="0"/>
          <w:cols w:space="720" w:equalWidth="0">
            <w:col w:w="7700"/>
          </w:cols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rPr>
          <w:lang w:val="en-US"/>
        </w:rPr>
      </w:pPr>
      <w:proofErr w:type="gramStart"/>
      <w:r w:rsidRPr="003111B5">
        <w:rPr>
          <w:spacing w:val="-1"/>
          <w:lang w:val="en-US"/>
        </w:rPr>
        <w:t>lymphatic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acute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infection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Elimination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toxins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Mucous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membrane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78"/>
          <w:w w:val="99"/>
          <w:lang w:val="en-US"/>
        </w:rPr>
        <w:t xml:space="preserve"> </w:t>
      </w:r>
      <w:r w:rsidRPr="003111B5">
        <w:rPr>
          <w:lang w:val="en-US"/>
        </w:rPr>
        <w:t>Stimulation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lysin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Phagocytosis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Stimulation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Strengthening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1"/>
          <w:w w:val="99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Fever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(of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various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etiologies)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10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liver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6B35A7">
      <w:pPr>
        <w:pStyle w:val="1"/>
        <w:kinsoku w:val="0"/>
        <w:overflowPunct w:val="0"/>
        <w:ind w:left="107" w:firstLine="0"/>
        <w:rPr>
          <w:b w:val="0"/>
          <w:bCs w:val="0"/>
          <w:lang w:val="en-US"/>
        </w:rPr>
      </w:pPr>
      <w:r w:rsidRPr="005F5B15">
        <w:rPr>
          <w:spacing w:val="-1"/>
          <w:lang w:val="en-US"/>
        </w:rPr>
        <w:t>79</w:t>
      </w:r>
      <w:r w:rsidRPr="003111B5">
        <w:rPr>
          <w:spacing w:val="-1"/>
          <w:highlight w:val="green"/>
          <w:lang w:val="en-US"/>
        </w:rPr>
        <w:t>–FREQUENTLY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spacing w:val="-1"/>
          <w:highlight w:val="green"/>
          <w:lang w:val="en-US"/>
        </w:rPr>
        <w:t>SICK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CHILDREN,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spacing w:val="-1"/>
          <w:highlight w:val="green"/>
          <w:lang w:val="en-US"/>
        </w:rPr>
        <w:t>Mode-1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3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children,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who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get</w:t>
      </w:r>
      <w:r w:rsidRPr="003111B5">
        <w:rPr>
          <w:lang w:val="en-US"/>
        </w:rPr>
        <w:t xml:space="preserve"> sick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often.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cold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stabilizes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system.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04h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52m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3"/>
          <w:lang w:val="en-US"/>
        </w:rPr>
        <w:t xml:space="preserve"> </w:t>
      </w:r>
      <w:r w:rsidRPr="003111B5">
        <w:rPr>
          <w:lang w:val="en-US"/>
        </w:rPr>
        <w:t>Vitalization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Cold,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Antiseptic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–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Common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Staph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Strep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Throat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Nasopharyngitis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Respiratory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Organs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proofErr w:type="gramStart"/>
      <w:r w:rsidRPr="003111B5">
        <w:rPr>
          <w:lang w:val="en-US"/>
        </w:rPr>
        <w:t>Frequently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72"/>
          <w:w w:val="99"/>
          <w:lang w:val="en-US"/>
        </w:rPr>
        <w:t xml:space="preserve"> </w:t>
      </w:r>
      <w:r w:rsidRPr="003111B5">
        <w:rPr>
          <w:lang w:val="en-US"/>
        </w:rPr>
        <w:t>Chronically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Children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Cleansing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Restless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Children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Dysbacteriosis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Dysbiosis</w:t>
      </w:r>
      <w:r w:rsidRPr="003111B5">
        <w:rPr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/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stabilization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19"/>
        </w:numPr>
        <w:tabs>
          <w:tab w:val="left" w:pos="396"/>
        </w:tabs>
        <w:kinsoku w:val="0"/>
        <w:overflowPunct w:val="0"/>
        <w:rPr>
          <w:b w:val="0"/>
          <w:bCs w:val="0"/>
          <w:lang w:val="en-US"/>
        </w:rPr>
      </w:pPr>
      <w:r w:rsidRPr="003111B5">
        <w:rPr>
          <w:highlight w:val="green"/>
          <w:lang w:val="en-US"/>
        </w:rPr>
        <w:t>GALLSTONES</w:t>
      </w:r>
      <w:r w:rsidRPr="003111B5">
        <w:rPr>
          <w:spacing w:val="-10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DISEASE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ACUTE,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33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symptoms,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pain,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spasms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prevent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complications.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Abnormal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concentration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bile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acids,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cholesterol,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phospholipids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bile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cause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formation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gallstones.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If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stone</w:t>
      </w:r>
      <w:r w:rsidRPr="003111B5">
        <w:rPr>
          <w:spacing w:val="-4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pushed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out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gallbladder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lodges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bile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duct,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cause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lang w:val="en-US"/>
        </w:rPr>
        <w:t>nausea,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vomiting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upper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right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abdominal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region.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02h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36m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331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lang w:val="en-US"/>
        </w:rPr>
        <w:t>Anti-pain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Anticonvulsive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Spasmolytic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Biliary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ducts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Gallstone,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dispersion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 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Cholecystitis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Biliary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obstruction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Hepatobiliary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Antistress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Vomiting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Nausea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spasms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"/>
          <w:lang w:val="en-US"/>
        </w:rPr>
        <w:t xml:space="preserve"> 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spasms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19"/>
        </w:numPr>
        <w:tabs>
          <w:tab w:val="left" w:pos="396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GASTRITIS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ACUTE,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ind w:right="746"/>
        <w:jc w:val="both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reduces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symptoms,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stomach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lining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pain.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Gastritis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inflammation,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irritation,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erosion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25"/>
          <w:w w:val="99"/>
          <w:lang w:val="en-US"/>
        </w:rPr>
        <w:t xml:space="preserve"> </w:t>
      </w:r>
      <w:r w:rsidRPr="003111B5">
        <w:rPr>
          <w:lang w:val="en-US"/>
        </w:rPr>
        <w:t>stomach</w:t>
      </w:r>
      <w:r w:rsidRPr="003111B5">
        <w:rPr>
          <w:spacing w:val="-12"/>
          <w:lang w:val="en-US"/>
        </w:rPr>
        <w:t xml:space="preserve"> </w:t>
      </w:r>
      <w:r w:rsidRPr="003111B5">
        <w:rPr>
          <w:spacing w:val="-1"/>
          <w:lang w:val="en-US"/>
        </w:rPr>
        <w:t>lining.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02h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42m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252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47"/>
          <w:lang w:val="en-US"/>
        </w:rPr>
        <w:t xml:space="preserve"> </w:t>
      </w:r>
      <w:r w:rsidRPr="003111B5">
        <w:rPr>
          <w:lang w:val="en-US"/>
        </w:rPr>
        <w:t>Anti-pain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Antispastic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Spasmolytic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5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GIT*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Gastritis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Gastritis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Gastritis,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acute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Gastro-duodenitis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Dyspepsia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lang w:val="en-US"/>
        </w:rPr>
        <w:t>Gastrointestinal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tract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Heartburn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Hyperacidity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Antiulcer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frequencies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heal-over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</w:p>
    <w:p w:rsidR="006B35A7" w:rsidRPr="003111B5" w:rsidRDefault="006B35A7" w:rsidP="006B35A7">
      <w:pPr>
        <w:pStyle w:val="a3"/>
        <w:kinsoku w:val="0"/>
        <w:overflowPunct w:val="0"/>
        <w:ind w:right="252"/>
        <w:rPr>
          <w:lang w:val="en-US"/>
        </w:rPr>
        <w:sectPr w:rsidR="006B35A7" w:rsidRPr="003111B5">
          <w:pgSz w:w="8420" w:h="11910"/>
          <w:pgMar w:top="1100" w:right="400" w:bottom="280" w:left="320" w:header="720" w:footer="720" w:gutter="0"/>
          <w:cols w:space="720"/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223"/>
        <w:rPr>
          <w:lang w:val="en-US"/>
        </w:rPr>
      </w:pPr>
      <w:r w:rsidRPr="003111B5">
        <w:rPr>
          <w:lang w:val="en-US"/>
        </w:rPr>
        <w:t>Host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lang w:val="en-US"/>
        </w:rPr>
        <w:t>Deep</w:t>
      </w:r>
      <w:proofErr w:type="gramEnd"/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Antistress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19"/>
        </w:numPr>
        <w:tabs>
          <w:tab w:val="left" w:pos="396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GOOD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STUDENT,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spacing w:line="255" w:lineRule="auto"/>
        <w:ind w:right="108"/>
        <w:rPr>
          <w:rFonts w:ascii="Segoe UI Emoji" w:hAnsi="Segoe UI Emoji" w:cs="Segoe UI Emoji"/>
          <w:color w:val="000000"/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great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school,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homework,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study,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work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aid.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increase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focus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concentration,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improve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memory,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rejuvenate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prevents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stress.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my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favorite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1"/>
          <w:lang w:val="en-US"/>
        </w:rPr>
        <w:t xml:space="preserve"> </w:t>
      </w:r>
      <w:r w:rsidRPr="003111B5">
        <w:rPr>
          <w:rFonts w:ascii="Segoe UI Emoji" w:hAnsi="Segoe UI Emoji" w:cs="Segoe UI Emoji"/>
          <w:spacing w:val="-274"/>
          <w:w w:val="499"/>
          <w:lang w:val="en-US"/>
        </w:rPr>
        <w:t xml:space="preserve"> </w:t>
      </w:r>
      <w:r w:rsidRPr="003111B5">
        <w:rPr>
          <w:rFonts w:ascii="Segoe UI Emoji" w:hAnsi="Segoe UI Emoji" w:cs="Segoe UI Emoji"/>
          <w:color w:val="FFC73C"/>
          <w:spacing w:val="-274"/>
          <w:w w:val="499"/>
          <w:lang w:val="en-US"/>
        </w:rPr>
        <w:t xml:space="preserve"> </w:t>
      </w:r>
      <w:r w:rsidRPr="003111B5">
        <w:rPr>
          <w:rFonts w:ascii="Segoe UI Emoji" w:hAnsi="Segoe UI Emoji" w:cs="Segoe UI Emoji"/>
          <w:color w:val="F78849"/>
          <w:spacing w:val="-274"/>
          <w:w w:val="499"/>
          <w:lang w:val="en-US"/>
        </w:rPr>
        <w:t xml:space="preserve"> </w:t>
      </w:r>
      <w:r w:rsidRPr="003111B5">
        <w:rPr>
          <w:rFonts w:ascii="Segoe UI Emoji" w:hAnsi="Segoe UI Emoji" w:cs="Segoe UI Emoji"/>
          <w:color w:val="000000"/>
          <w:w w:val="499"/>
          <w:lang w:val="en-US"/>
        </w:rPr>
        <w:t xml:space="preserve"> </w:t>
      </w:r>
    </w:p>
    <w:p w:rsidR="006B35A7" w:rsidRPr="003111B5" w:rsidRDefault="006B35A7" w:rsidP="006B35A7">
      <w:pPr>
        <w:pStyle w:val="a3"/>
        <w:kinsoku w:val="0"/>
        <w:overflowPunct w:val="0"/>
        <w:spacing w:line="222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04h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42m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08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46"/>
          <w:lang w:val="en-US"/>
        </w:rPr>
        <w:t xml:space="preserve"> </w:t>
      </w:r>
      <w:r w:rsidRPr="003111B5">
        <w:rPr>
          <w:spacing w:val="-1"/>
          <w:lang w:val="en-US"/>
        </w:rPr>
        <w:t>Active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protection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1"/>
          <w:lang w:val="en-US"/>
        </w:rPr>
        <w:t>GIT*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Acid-Base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Balance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perfusion;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arterialization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w w:val="99"/>
          <w:lang w:val="en-US"/>
        </w:rPr>
        <w:t xml:space="preserve"> 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intuition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Lack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attention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time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joy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Counting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problems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thinking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responsibility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Gravity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25"/>
          <w:lang w:val="en-US"/>
        </w:rPr>
        <w:t xml:space="preserve"> </w:t>
      </w:r>
      <w:r w:rsidRPr="003111B5">
        <w:rPr>
          <w:lang w:val="en-US"/>
        </w:rPr>
        <w:t>art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creativity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music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Ability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concentrate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attention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lang w:val="en-US"/>
        </w:rPr>
        <w:t>Concentration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Vivacity,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joviality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Responsibility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Center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memory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Center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dream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equilibrium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Egoism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Memory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Respiratory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tracts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Endocrine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Neuroendocrine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3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Calcium-phosphorus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Hypothalamus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Pituitary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gland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w w:val="99"/>
          <w:lang w:val="en-US"/>
        </w:rPr>
        <w:t xml:space="preserve"> </w:t>
      </w:r>
      <w:r w:rsidRPr="003111B5">
        <w:rPr>
          <w:spacing w:val="3"/>
          <w:w w:val="99"/>
          <w:lang w:val="en-US"/>
        </w:rPr>
        <w:t xml:space="preserve">            </w:t>
      </w:r>
      <w:r w:rsidRPr="003111B5">
        <w:rPr>
          <w:spacing w:val="-1"/>
          <w:lang w:val="en-US"/>
        </w:rPr>
        <w:t>Epiphysis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Organ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sight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Eyesight,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Eye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muscles,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fatigue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Visual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impairments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Eye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63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3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Detox -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lungs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antrum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w w:val="99"/>
          <w:lang w:val="en-US"/>
        </w:rPr>
        <w:t xml:space="preserve"> </w:t>
      </w:r>
      <w:r w:rsidRPr="003111B5">
        <w:rPr>
          <w:spacing w:val="3"/>
          <w:w w:val="99"/>
          <w:lang w:val="en-US"/>
        </w:rPr>
        <w:t xml:space="preserve">             </w:t>
      </w:r>
      <w:r w:rsidRPr="003111B5">
        <w:rPr>
          <w:lang w:val="en-US"/>
        </w:rPr>
        <w:t>case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electric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smog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Back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fatigue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Vertebral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column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organism</w:t>
      </w:r>
      <w:proofErr w:type="gramEnd"/>
    </w:p>
    <w:p w:rsidR="006B35A7" w:rsidRDefault="006B35A7" w:rsidP="006B35A7">
      <w:pPr>
        <w:pStyle w:val="a3"/>
        <w:kinsoku w:val="0"/>
        <w:overflowPunct w:val="0"/>
      </w:pPr>
      <w:r>
        <w:t>/</w:t>
      </w:r>
      <w:r>
        <w:rPr>
          <w:spacing w:val="-11"/>
        </w:rPr>
        <w:t xml:space="preserve"> </w:t>
      </w:r>
      <w:r>
        <w:rPr>
          <w:spacing w:val="-1"/>
        </w:rPr>
        <w:t>Antistress</w:t>
      </w:r>
    </w:p>
    <w:p w:rsidR="006B35A7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:rsidR="006B35A7" w:rsidRDefault="006B35A7" w:rsidP="00BD7CF6">
      <w:pPr>
        <w:pStyle w:val="1"/>
        <w:numPr>
          <w:ilvl w:val="0"/>
          <w:numId w:val="19"/>
        </w:numPr>
        <w:tabs>
          <w:tab w:val="left" w:pos="396"/>
        </w:tabs>
        <w:kinsoku w:val="0"/>
        <w:overflowPunct w:val="0"/>
        <w:spacing w:line="229" w:lineRule="exact"/>
        <w:rPr>
          <w:b w:val="0"/>
          <w:bCs w:val="0"/>
        </w:rPr>
      </w:pPr>
      <w:r>
        <w:rPr>
          <w:highlight w:val="green"/>
        </w:rPr>
        <w:t>GOUT,</w:t>
      </w:r>
      <w:r>
        <w:rPr>
          <w:spacing w:val="-7"/>
          <w:highlight w:val="green"/>
        </w:rPr>
        <w:t xml:space="preserve"> </w:t>
      </w:r>
      <w:r>
        <w:rPr>
          <w:spacing w:val="-1"/>
          <w:highlight w:val="green"/>
        </w:rPr>
        <w:t>M</w:t>
      </w:r>
      <w:r>
        <w:rPr>
          <w:highlight w:val="green"/>
        </w:rPr>
        <w:t>od</w:t>
      </w:r>
      <w:r>
        <w:rPr>
          <w:spacing w:val="1"/>
          <w:highlight w:val="green"/>
        </w:rPr>
        <w:t>e</w:t>
      </w:r>
      <w:r>
        <w:rPr>
          <w:highlight w:val="green"/>
        </w:rPr>
        <w:t>-1</w:t>
      </w:r>
      <w:r>
        <w:rPr>
          <w:spacing w:val="-6"/>
          <w:highlight w:val="green"/>
        </w:rPr>
        <w:t xml:space="preserve"> </w:t>
      </w:r>
      <w:r>
        <w:rPr>
          <w:spacing w:val="2"/>
          <w:highlight w:val="green"/>
        </w:rPr>
        <w:t>o</w:t>
      </w:r>
      <w:r>
        <w:rPr>
          <w:highlight w:val="green"/>
        </w:rPr>
        <w:t>r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223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44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pain,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body,</w:t>
      </w:r>
      <w:r w:rsidRPr="003111B5">
        <w:rPr>
          <w:spacing w:val="49"/>
          <w:lang w:val="en-US"/>
        </w:rPr>
        <w:t xml:space="preserve"> </w:t>
      </w:r>
      <w:r w:rsidRPr="003111B5">
        <w:rPr>
          <w:lang w:val="en-US"/>
        </w:rPr>
        <w:t>prevents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from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deposits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uric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acid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salt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joints.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Gout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acute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form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inflammatory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arthritis.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typically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attacks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small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joints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2"/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feet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hands,</w:t>
      </w:r>
      <w:r w:rsidRPr="003111B5">
        <w:rPr>
          <w:spacing w:val="6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especially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big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toe.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Deposits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crystallized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uric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acid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salt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joint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cause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lang w:val="en-US"/>
        </w:rPr>
        <w:t>swelling,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redness,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sensation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heat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pain.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03h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36m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223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50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joints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Aura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Vitalization</w:t>
      </w:r>
      <w:r w:rsidRPr="003111B5">
        <w:rPr>
          <w:spacing w:val="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Digestive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tract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Heart,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Joints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Gouty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arthritis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Anti-gout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Arthritis,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arthroses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Gout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organism</w:t>
      </w:r>
    </w:p>
    <w:p w:rsidR="006B35A7" w:rsidRPr="003111B5" w:rsidRDefault="006B35A7" w:rsidP="006B35A7">
      <w:pPr>
        <w:pStyle w:val="a3"/>
        <w:kinsoku w:val="0"/>
        <w:overflowPunct w:val="0"/>
        <w:ind w:right="223"/>
        <w:rPr>
          <w:lang w:val="en-US"/>
        </w:rPr>
        <w:sectPr w:rsidR="006B35A7" w:rsidRPr="003111B5">
          <w:pgSz w:w="8420" w:h="11910"/>
          <w:pgMar w:top="1100" w:right="520" w:bottom="280" w:left="320" w:header="720" w:footer="720" w:gutter="0"/>
          <w:cols w:space="720" w:equalWidth="0">
            <w:col w:w="7580"/>
          </w:cols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Default="006B35A7" w:rsidP="00BD7CF6">
      <w:pPr>
        <w:pStyle w:val="1"/>
        <w:numPr>
          <w:ilvl w:val="0"/>
          <w:numId w:val="19"/>
        </w:numPr>
        <w:tabs>
          <w:tab w:val="left" w:pos="396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HANGOVER,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8"/>
          <w:highlight w:val="green"/>
        </w:rPr>
        <w:t xml:space="preserve"> </w:t>
      </w:r>
      <w:r>
        <w:rPr>
          <w:spacing w:val="1"/>
          <w:highlight w:val="green"/>
        </w:rPr>
        <w:t>or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unpleasant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that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occur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after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excessive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alcohol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intake.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42m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Drainage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Veisalgia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Acidosis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Acid-alkaline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balance,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</w:p>
    <w:p w:rsidR="006B35A7" w:rsidRPr="003111B5" w:rsidRDefault="006B35A7" w:rsidP="006B35A7">
      <w:pPr>
        <w:pStyle w:val="a3"/>
        <w:kinsoku w:val="0"/>
        <w:overflowPunct w:val="0"/>
        <w:ind w:right="100"/>
        <w:rPr>
          <w:lang w:val="en-US"/>
        </w:rPr>
      </w:pPr>
      <w:proofErr w:type="gramStart"/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Headache,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toxic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substances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Liver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Support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lang w:val="en-US"/>
        </w:rPr>
        <w:t>Heart,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Elimination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Toxins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Active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protection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chemical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substances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drainage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alcohol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intoxication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nervous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liver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Hypoxia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Neurotropic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Antistress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Hepatogenous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syndrome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Liver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Liver,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function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49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organism 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Acidosis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Liver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Drainage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Kidney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drainage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19"/>
        </w:numPr>
        <w:tabs>
          <w:tab w:val="left" w:pos="396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HEADACHE,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8"/>
          <w:highlight w:val="green"/>
        </w:rPr>
        <w:t xml:space="preserve"> </w:t>
      </w:r>
      <w:r>
        <w:rPr>
          <w:spacing w:val="1"/>
          <w:highlight w:val="green"/>
        </w:rPr>
        <w:t>or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29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9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reduces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headache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different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etiology.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04h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42m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9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6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Hemodilution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Anti-pain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General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50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Headache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lang w:val="en-US"/>
        </w:rPr>
        <w:t>Headache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caused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infection</w:t>
      </w:r>
      <w:r w:rsidRPr="003111B5">
        <w:rPr>
          <w:spacing w:val="4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Headache: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bile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passages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Headache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parasitic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etiology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Headache: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eye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disease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Headache: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tonsil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disease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Headache: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urogenital</w:t>
      </w:r>
    </w:p>
    <w:p w:rsidR="006B35A7" w:rsidRPr="003111B5" w:rsidRDefault="006B35A7" w:rsidP="006B35A7">
      <w:pPr>
        <w:pStyle w:val="a3"/>
        <w:kinsoku w:val="0"/>
        <w:overflowPunct w:val="0"/>
        <w:ind w:right="169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Migrainous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headache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Headache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caused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craniocerebral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injury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Psychogenic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Spasm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Headache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due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Toxic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Genesis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2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61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chemical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substances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0"/>
          <w:w w:val="99"/>
          <w:lang w:val="en-US"/>
        </w:rPr>
        <w:t xml:space="preserve"> </w:t>
      </w:r>
      <w:proofErr w:type="gramStart"/>
      <w:r w:rsidRPr="003111B5">
        <w:rPr>
          <w:lang w:val="en-US"/>
        </w:rPr>
        <w:t>Deep</w:t>
      </w:r>
      <w:proofErr w:type="gramEnd"/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Antistress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19"/>
        </w:numPr>
        <w:tabs>
          <w:tab w:val="left" w:pos="396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HEART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ATTACK,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210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prevent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attack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reduce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pain.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Angina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type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chest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caused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reduced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flow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due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build-up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plaque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arteries.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onset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heart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attack,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primary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are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discomfort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chest,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arms,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back,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neck,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jaw,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stomach,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shortness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breath,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cold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sweats,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nausea,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vomiting,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light-headedness.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not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delay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going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emergency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if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heart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attack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present!</w:t>
      </w:r>
      <w:r w:rsidRPr="003111B5">
        <w:rPr>
          <w:spacing w:val="48"/>
          <w:lang w:val="en-US"/>
        </w:rPr>
        <w:t xml:space="preserve"> </w:t>
      </w:r>
      <w:r w:rsidRPr="003111B5">
        <w:rPr>
          <w:lang w:val="en-US"/>
        </w:rPr>
        <w:t>After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heart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attack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45"/>
          <w:w w:val="99"/>
          <w:lang w:val="en-US"/>
        </w:rPr>
        <w:t xml:space="preserve"> </w:t>
      </w:r>
      <w:r w:rsidRPr="003111B5">
        <w:rPr>
          <w:lang w:val="en-US"/>
        </w:rPr>
        <w:t>recommended</w:t>
      </w:r>
      <w:proofErr w:type="gramEnd"/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use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recovery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after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myocardial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infarction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prolong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period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recovery.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02h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21m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Angina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pectoris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Antistress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perfusion;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arterialization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Vasogenic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Anti-angio-spastic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Antispastic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  <w:sectPr w:rsidR="006B35A7" w:rsidRPr="003111B5">
          <w:pgSz w:w="8420" w:h="11910"/>
          <w:pgMar w:top="1100" w:right="380" w:bottom="280" w:left="320" w:header="720" w:footer="720" w:gutter="0"/>
          <w:cols w:space="720" w:equalWidth="0">
            <w:col w:w="7720"/>
          </w:cols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51"/>
        <w:rPr>
          <w:lang w:val="en-US"/>
        </w:rPr>
      </w:pPr>
      <w:proofErr w:type="gramStart"/>
      <w:r w:rsidRPr="003111B5">
        <w:rPr>
          <w:spacing w:val="-1"/>
          <w:lang w:val="en-US"/>
        </w:rPr>
        <w:t>effect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arteries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(coronary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vessels)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Heartaches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Antispastic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Hemodilution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heart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19"/>
        </w:numPr>
        <w:tabs>
          <w:tab w:val="left" w:pos="396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HEART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ARRHYTHMIA,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normalize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heart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rhythms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prevents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occurrence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10"/>
          <w:lang w:val="en-US"/>
        </w:rPr>
        <w:t xml:space="preserve"> </w:t>
      </w:r>
      <w:r w:rsidRPr="003111B5">
        <w:rPr>
          <w:spacing w:val="-1"/>
          <w:lang w:val="en-US"/>
        </w:rPr>
        <w:t>frequency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ischemia-induced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arrhythmias.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Arrhythmia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abnormal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irregular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heartbeat.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42m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252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Angina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pectoris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Chakra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4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Heartaches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Antistress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lang w:val="en-US"/>
        </w:rPr>
        <w:t>Sympathotonic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perfusion;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arterialization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Antiangiospastic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Antispastic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Hemodilution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Heartaches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6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arteries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(coronary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vessels)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Arterial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occlusion,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thrombosis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Arterioles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Vasogenic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deficit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Magnesium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deficit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Sodium-potassium,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Hemodilution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rhythmical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Cardiac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rhythm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Arrhythmia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Atherosclerosis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infectious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nature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Atherosclerosis,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Hypercholesterin-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lipidemia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Cardiac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Heart,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Tachycardia, extrasystolia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Neuroendocrine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Thyroid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gland,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3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Purification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Antistress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19"/>
        </w:numPr>
        <w:tabs>
          <w:tab w:val="left" w:pos="396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HEART-HEALTH,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10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05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support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health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regulates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the</w:t>
      </w:r>
      <w:r w:rsidRPr="003111B5">
        <w:rPr>
          <w:spacing w:val="25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heart</w:t>
      </w:r>
      <w:r w:rsidRPr="003111B5">
        <w:rPr>
          <w:spacing w:val="-14"/>
          <w:lang w:val="en-US"/>
        </w:rPr>
        <w:t xml:space="preserve"> </w:t>
      </w:r>
      <w:r w:rsidRPr="003111B5">
        <w:rPr>
          <w:lang w:val="en-US"/>
        </w:rPr>
        <w:t>function.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02h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Chakra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4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perfusion;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arterialization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Hemodilution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Arterial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pressure,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too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high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Arterial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pressure,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too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 xml:space="preserve">low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Sodium-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potassium,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Magnesium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deficit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Antiangiospastic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Antispastic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arteries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(coronary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vessels)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Angina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pectoris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Vasogenic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Cardiac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insufficiency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Cardiac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rhythm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rhythmical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Cardiac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center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Tachycardia,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extrosystolia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Heart,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ventricles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Heart,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heart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7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organism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19"/>
        </w:numPr>
        <w:tabs>
          <w:tab w:val="left" w:pos="396"/>
        </w:tabs>
        <w:kinsoku w:val="0"/>
        <w:overflowPunct w:val="0"/>
        <w:rPr>
          <w:b w:val="0"/>
          <w:bCs w:val="0"/>
          <w:lang w:val="en-US"/>
        </w:rPr>
      </w:pPr>
      <w:r w:rsidRPr="003111B5">
        <w:rPr>
          <w:highlight w:val="green"/>
          <w:lang w:val="en-US"/>
        </w:rPr>
        <w:t>HEART-MYOCARDITIS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/</w:t>
      </w:r>
      <w:r w:rsidRPr="003111B5">
        <w:rPr>
          <w:spacing w:val="-10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PERICARDITIS,</w:t>
      </w:r>
      <w:r w:rsidRPr="003111B5">
        <w:rPr>
          <w:spacing w:val="-10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11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05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9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supports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heart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functions.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Myocarditis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middle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layer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wall,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pericarditis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pericardium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(saclike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membrane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surrounding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heart.</w:t>
      </w:r>
      <w:r w:rsidRPr="003111B5">
        <w:rPr>
          <w:spacing w:val="43"/>
          <w:lang w:val="en-US"/>
        </w:rPr>
        <w:t xml:space="preserve"> </w:t>
      </w:r>
      <w:r w:rsidRPr="003111B5">
        <w:rPr>
          <w:lang w:val="en-US"/>
        </w:rPr>
        <w:t>Both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conditions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lang w:val="en-US"/>
        </w:rPr>
        <w:t>are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usually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caused</w:t>
      </w:r>
      <w:proofErr w:type="gramEnd"/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viral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recent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vaccination.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u w:val="single"/>
          <w:lang w:val="en-US"/>
        </w:rPr>
        <w:t>Duration: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36m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  <w:sectPr w:rsidR="006B35A7" w:rsidRPr="003111B5">
          <w:pgSz w:w="8420" w:h="11910"/>
          <w:pgMar w:top="1100" w:right="400" w:bottom="280" w:left="320" w:header="720" w:footer="720" w:gutter="0"/>
          <w:cols w:space="720" w:equalWidth="0">
            <w:col w:w="7700"/>
          </w:cols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61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Myocarditis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Endo-myocarditis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Pericardium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Endocarditis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lang w:val="en-US"/>
        </w:rPr>
        <w:t>Pericarditis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Anti-inflammatory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Antiseptic,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Antiseptic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Heart-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Acid-alkali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balance,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Antioxidant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effect</w:t>
      </w:r>
    </w:p>
    <w:p w:rsidR="006B35A7" w:rsidRPr="003111B5" w:rsidRDefault="006B35A7" w:rsidP="006B35A7">
      <w:pPr>
        <w:pStyle w:val="a3"/>
        <w:kinsoku w:val="0"/>
        <w:overflowPunct w:val="0"/>
        <w:ind w:right="242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Circulation,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local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Hypoxia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Heart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perfusion;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arterialization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7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Cardiac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Normalization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Function</w:t>
      </w:r>
      <w:r w:rsidRPr="003111B5">
        <w:rPr>
          <w:spacing w:val="5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Electrolyte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level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Potassium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metabolism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Calcium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Selenium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Elimination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toxins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lang w:val="en-US"/>
        </w:rPr>
        <w:t xml:space="preserve"> -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66"/>
          <w:w w:val="9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Speeding-up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Immunoreconstitution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Recovery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after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illness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19"/>
        </w:numPr>
        <w:tabs>
          <w:tab w:val="left" w:pos="396"/>
        </w:tabs>
        <w:kinsoku w:val="0"/>
        <w:overflowPunct w:val="0"/>
        <w:rPr>
          <w:b w:val="0"/>
          <w:bCs w:val="0"/>
          <w:lang w:val="en-US"/>
        </w:rPr>
      </w:pPr>
      <w:r w:rsidRPr="003111B5">
        <w:rPr>
          <w:highlight w:val="green"/>
          <w:lang w:val="en-US"/>
        </w:rPr>
        <w:t>HEART</w:t>
      </w:r>
      <w:r w:rsidRPr="003111B5">
        <w:rPr>
          <w:spacing w:val="-10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RECOVERY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AFTER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MYOCARDIAL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INFARCTION,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spacing w:val="-1"/>
          <w:highlight w:val="green"/>
          <w:lang w:val="en-US"/>
        </w:rPr>
        <w:t>Mode-1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10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recover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health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after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myocardial</w:t>
      </w:r>
      <w:r w:rsidRPr="003111B5">
        <w:rPr>
          <w:spacing w:val="25"/>
          <w:w w:val="99"/>
          <w:lang w:val="en-US"/>
        </w:rPr>
        <w:t xml:space="preserve"> </w:t>
      </w:r>
      <w:r w:rsidRPr="003111B5">
        <w:rPr>
          <w:lang w:val="en-US"/>
        </w:rPr>
        <w:t>infarction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(heart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attack).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attack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usually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occurs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when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clot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blocks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flow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heart.</w:t>
      </w:r>
    </w:p>
    <w:p w:rsidR="006B35A7" w:rsidRPr="003111B5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07h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06m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04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Antistress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Vitalization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Aura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70"/>
          <w:w w:val="99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Hemodilution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Anti-rhythmical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Arteries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Arteriola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arteries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(coronary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vessels)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Antioxidant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6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Antispastic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Magnesium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deficit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Potassium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metabolism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Cardiac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rhythm</w:t>
      </w:r>
      <w:r w:rsidRPr="003111B5">
        <w:rPr>
          <w:spacing w:val="-1"/>
          <w:lang w:val="en-US"/>
        </w:rPr>
        <w:t xml:space="preserve"> </w:t>
      </w:r>
      <w:r w:rsidRPr="003111B5">
        <w:rPr>
          <w:spacing w:val="4"/>
          <w:lang w:val="en-US"/>
        </w:rPr>
        <w:t xml:space="preserve">      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Cardiac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center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Heart,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ventricles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Heart,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intersectum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Heart,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w w:val="99"/>
          <w:lang w:val="en-US"/>
        </w:rPr>
        <w:t xml:space="preserve"> </w:t>
      </w:r>
      <w:r w:rsidRPr="003111B5">
        <w:rPr>
          <w:spacing w:val="5"/>
          <w:w w:val="99"/>
          <w:lang w:val="en-US"/>
        </w:rPr>
        <w:t xml:space="preserve">      </w:t>
      </w:r>
      <w:r w:rsidRPr="003111B5">
        <w:rPr>
          <w:lang w:val="en-US"/>
        </w:rPr>
        <w:t>Angina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pectoris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Tachycardia,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extrosystolia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Respiratory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tracts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Lungs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Pulmonary</w:t>
      </w:r>
      <w:r w:rsidRPr="003111B5">
        <w:rPr>
          <w:spacing w:val="25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heart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disease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Arteria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Sclerosis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Athero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Sclerosis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Hypercholesterin-lipidemia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Epstein-Barr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Cardio-Vascular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Spasm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Heart,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Myocarditis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Heart,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Left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Heart,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Right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Heart,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Vessels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Heart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perfusion;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arterialization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Cardiac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insufficiency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60"/>
          <w:w w:val="99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Supply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Deficiency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activation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circulation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Men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hormonal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Women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hormonal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stabilization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Sodium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potassium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Heart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normalization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Extrasystole</w:t>
      </w:r>
      <w:r w:rsidRPr="003111B5">
        <w:rPr>
          <w:spacing w:val="-17"/>
          <w:lang w:val="en-US"/>
        </w:rPr>
        <w:t xml:space="preserve"> </w:t>
      </w:r>
      <w:r w:rsidRPr="003111B5">
        <w:rPr>
          <w:lang w:val="en-US"/>
        </w:rPr>
        <w:t>beats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19"/>
        </w:numPr>
        <w:tabs>
          <w:tab w:val="left" w:pos="396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HELICOBACTER</w:t>
      </w:r>
      <w:r>
        <w:rPr>
          <w:spacing w:val="-10"/>
          <w:highlight w:val="green"/>
        </w:rPr>
        <w:t xml:space="preserve"> </w:t>
      </w:r>
      <w:r>
        <w:rPr>
          <w:highlight w:val="green"/>
        </w:rPr>
        <w:t>PYLORY,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3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-1"/>
          <w:lang w:val="en-US"/>
        </w:rPr>
        <w:t xml:space="preserve"> 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pylori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bacteria,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which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infects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stomach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lining.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06h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18m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245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lang w:val="en-US"/>
        </w:rPr>
        <w:t>Bacterial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infections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Drainage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Campilobacter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eyunum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Campilobacter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pylori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Gastritis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Ulcers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Spasms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Nausea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Vomiting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Elimination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Toxins</w:t>
      </w:r>
      <w:r w:rsidRPr="003111B5">
        <w:rPr>
          <w:spacing w:val="4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Detoxification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Antiseptic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Gastritis,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acute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Gastritis,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chronic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Gastroduodenitis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Antiseptic,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Acid-alkali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balance,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Mucous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membrane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Anti-inflammatory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Stomach,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cardia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Stomach,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pylorus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Stomach,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mid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area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Stomach,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enzymes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Gastrointestinal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tract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</w:p>
    <w:p w:rsidR="006B35A7" w:rsidRPr="003111B5" w:rsidRDefault="006B35A7" w:rsidP="006B35A7">
      <w:pPr>
        <w:pStyle w:val="a3"/>
        <w:kinsoku w:val="0"/>
        <w:overflowPunct w:val="0"/>
        <w:ind w:right="245"/>
        <w:rPr>
          <w:lang w:val="en-US"/>
        </w:rPr>
        <w:sectPr w:rsidR="006B35A7" w:rsidRPr="003111B5">
          <w:pgSz w:w="8420" w:h="11910"/>
          <w:pgMar w:top="1100" w:right="380" w:bottom="280" w:left="320" w:header="720" w:footer="720" w:gutter="0"/>
          <w:cols w:space="720" w:equalWidth="0">
            <w:col w:w="7720"/>
          </w:cols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241"/>
        <w:rPr>
          <w:lang w:val="en-US"/>
        </w:rPr>
      </w:pPr>
      <w:r w:rsidRPr="003111B5">
        <w:rPr>
          <w:lang w:val="en-US"/>
        </w:rPr>
        <w:t>Heartburn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Hyperacidity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Gastric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acidity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Anti-inflammatory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Antiulcer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Spasmolytic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1"/>
          <w:lang w:val="en-US"/>
        </w:rPr>
        <w:t>Cell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frequencies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74"/>
          <w:w w:val="99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heal-over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Colitis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Immunoreconstitution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Dysbacteriosis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Flatulence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(tympany)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Liver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Parasites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Parasite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Detoxification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Gastro-Intestinal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Tract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Parasites</w:t>
      </w:r>
      <w:r w:rsidRPr="003111B5">
        <w:rPr>
          <w:spacing w:val="4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Liver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Helicobacter</w:t>
      </w:r>
      <w:r w:rsidRPr="003111B5">
        <w:rPr>
          <w:spacing w:val="4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Activation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Liver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Gall,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production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Gall,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Liver,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function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Parasites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Comprehensive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Elimination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toxins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19"/>
        </w:numPr>
        <w:tabs>
          <w:tab w:val="left" w:pos="396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HEMORRHOIDS,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10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ind w:right="106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prevents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formation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hemorrhoids.</w:t>
      </w:r>
      <w:r w:rsidRPr="003111B5">
        <w:rPr>
          <w:spacing w:val="48"/>
          <w:lang w:val="en-US"/>
        </w:rPr>
        <w:t xml:space="preserve"> </w:t>
      </w:r>
      <w:r w:rsidRPr="003111B5">
        <w:rPr>
          <w:spacing w:val="-1"/>
          <w:lang w:val="en-US"/>
        </w:rPr>
        <w:t>Hemorrhoids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are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swollen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veins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around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31"/>
          <w:lang w:val="en-US"/>
        </w:rPr>
        <w:t xml:space="preserve"> </w:t>
      </w:r>
      <w:r w:rsidRPr="003111B5">
        <w:rPr>
          <w:lang w:val="en-US"/>
        </w:rPr>
        <w:t>rectum.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like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varicose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veins;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they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lang w:val="en-US"/>
        </w:rPr>
        <w:t>are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enlarged</w:t>
      </w:r>
      <w:proofErr w:type="gramEnd"/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lose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their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elasticity.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most</w:t>
      </w:r>
      <w:r w:rsidRPr="003111B5">
        <w:rPr>
          <w:spacing w:val="61"/>
          <w:lang w:val="en-US"/>
        </w:rPr>
        <w:t xml:space="preserve"> </w:t>
      </w:r>
      <w:r w:rsidRPr="003111B5">
        <w:rPr>
          <w:lang w:val="en-US"/>
        </w:rPr>
        <w:t>common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hemorrhoids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include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itching,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burning,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pain,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inflammation,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swelling,</w:t>
      </w:r>
      <w:r w:rsidRPr="003111B5">
        <w:rPr>
          <w:spacing w:val="-10"/>
          <w:lang w:val="en-US"/>
        </w:rPr>
        <w:t xml:space="preserve"> </w:t>
      </w:r>
      <w:r w:rsidRPr="003111B5">
        <w:rPr>
          <w:spacing w:val="-1"/>
          <w:lang w:val="en-US"/>
        </w:rPr>
        <w:t>irritation,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bleeding.</w:t>
      </w:r>
    </w:p>
    <w:p w:rsidR="006B35A7" w:rsidRPr="003111B5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03h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24m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241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Hemorrhoids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Hemorrhoidal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boluses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Vein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Veins,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frequencies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heal-over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Mucous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membrane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Large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intestine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Rectum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Hepatobiliary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Liver,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function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liver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Constipation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Laxative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19"/>
        </w:numPr>
        <w:tabs>
          <w:tab w:val="left" w:pos="396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HEPATITIS,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3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those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who</w:t>
      </w:r>
      <w:r w:rsidRPr="003111B5">
        <w:rPr>
          <w:spacing w:val="-3"/>
          <w:lang w:val="en-US"/>
        </w:rPr>
        <w:t xml:space="preserve"> </w:t>
      </w:r>
      <w:proofErr w:type="gramStart"/>
      <w:r w:rsidRPr="003111B5">
        <w:rPr>
          <w:lang w:val="en-US"/>
        </w:rPr>
        <w:t>has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been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diagnosed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hepatitis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kind.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reduce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liver,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stabilize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immune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speed-up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process.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lang w:val="en-US"/>
        </w:rPr>
        <w:t>Hepatitis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Toxic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Liver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Lesion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Bilirubin</w:t>
      </w:r>
      <w:r w:rsidRPr="003111B5">
        <w:rPr>
          <w:spacing w:val="4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Jaundice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Ochrodermia</w:t>
      </w:r>
    </w:p>
    <w:p w:rsidR="006B35A7" w:rsidRPr="003111B5" w:rsidRDefault="006B35A7" w:rsidP="006B35A7">
      <w:pPr>
        <w:pStyle w:val="a3"/>
        <w:kinsoku w:val="0"/>
        <w:overflowPunct w:val="0"/>
        <w:ind w:right="198"/>
        <w:rPr>
          <w:lang w:val="en-US"/>
        </w:rPr>
      </w:pPr>
      <w:proofErr w:type="gramStart"/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Hepatogenous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syndrome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Banti's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syndrome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 xml:space="preserve">Liver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Activation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Liver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Liver-Gall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Bladder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frequencies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Healing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Anti-inflammatory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drainage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Common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Hepatitis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Secondary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Common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Hepatitis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Hepatitis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New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Nos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Hepatitis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Hepatitis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Hepatitis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C1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Hepatitis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C2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Hepatitis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C3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Hepatitis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C4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Liver-1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Liver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Support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Speeding-up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Stimulation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lysin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Stabilization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Dyskinesia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bile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passages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hypertonic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type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Dyskinesia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bile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passages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hypotonic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type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Chronic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intoxication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Elimination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toxins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Acid-alkali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balance,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Antiseptic,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Antiseptic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Electrolyte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level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ind w:right="198"/>
        <w:rPr>
          <w:lang w:val="en-US"/>
        </w:rPr>
        <w:sectPr w:rsidR="006B35A7" w:rsidRPr="003111B5">
          <w:pgSz w:w="8420" w:h="11910"/>
          <w:pgMar w:top="1100" w:right="380" w:bottom="280" w:left="320" w:header="720" w:footer="720" w:gutter="0"/>
          <w:cols w:space="720"/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ind w:left="0"/>
        <w:rPr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Default="006B35A7" w:rsidP="00BD7CF6">
      <w:pPr>
        <w:pStyle w:val="1"/>
        <w:numPr>
          <w:ilvl w:val="0"/>
          <w:numId w:val="19"/>
        </w:numPr>
        <w:tabs>
          <w:tab w:val="left" w:pos="396"/>
        </w:tabs>
        <w:kinsoku w:val="0"/>
        <w:overflowPunct w:val="0"/>
        <w:spacing w:line="229" w:lineRule="exact"/>
        <w:rPr>
          <w:b w:val="0"/>
          <w:bCs w:val="0"/>
        </w:rPr>
      </w:pPr>
      <w:r>
        <w:rPr>
          <w:highlight w:val="green"/>
        </w:rPr>
        <w:t>HERNIATED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DISK,</w:t>
      </w:r>
      <w:r>
        <w:rPr>
          <w:spacing w:val="-5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17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spine,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prevents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age-related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wear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tear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spine.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06h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24m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17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3"/>
          <w:lang w:val="en-US"/>
        </w:rPr>
        <w:t xml:space="preserve"> </w:t>
      </w:r>
      <w:r w:rsidRPr="003111B5">
        <w:rPr>
          <w:lang w:val="en-US"/>
        </w:rPr>
        <w:t>Backache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DNA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restoration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Anti-inflammatory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liver,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control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Discal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Hernia</w:t>
      </w:r>
      <w:r w:rsidRPr="003111B5">
        <w:rPr>
          <w:spacing w:val="4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Hernia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Intervertebral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Disk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Hernia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Anti-inflammatory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Anti-pain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frequencies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Endocrine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glands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Thyroid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gland,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Parathyroid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glands,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Atrabiliary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capsules,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disorders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Neuroendocrine</w:t>
      </w:r>
      <w:r w:rsidRPr="003111B5">
        <w:rPr>
          <w:spacing w:val="72"/>
          <w:w w:val="99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Hypothalamus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Pituitary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gland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Antistress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Vertebral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column</w:t>
      </w:r>
      <w:r w:rsidRPr="003111B5">
        <w:rPr>
          <w:spacing w:val="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Vertebral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column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Intervertebral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hernia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Spinal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Curvature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Rachialgia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ind w:right="278"/>
        <w:rPr>
          <w:lang w:val="en-US"/>
        </w:rPr>
      </w:pPr>
      <w:proofErr w:type="gramStart"/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Cervical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spine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Lumbar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Spine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Sacral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Spine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Thoracic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Spine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Electrolyte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level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Kidneys,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calcium-phosphorus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Cobalt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Silicon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Selenium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Silver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Vertebrogenic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Disk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degeneration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trauma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Disk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Disk</w:t>
      </w:r>
      <w:r w:rsidRPr="003111B5">
        <w:rPr>
          <w:spacing w:val="5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Wear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Tear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Analgetic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Osteochondrosis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Joints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Connective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tissue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Cartilage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formation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joints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Spinal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Column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Lumbar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Vertebrae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Deformities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Spinal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Curvature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Vertebral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Artery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Syndrome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Analgetic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Anti-pain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Arthrosis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Back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fatigue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Cervical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myositis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Cervical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spine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Disk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degeneration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Disk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Disk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trauma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Disseminated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osteochondrosis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Intervertebral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hernia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Shoulders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Neck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convulsion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Shoulder-arm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syndrome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Vertebral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artery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syndrome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Vertebral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column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degeneration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Vertebral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column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Vertebrogenic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Vertebrogenic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headache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3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Golden</w:t>
      </w:r>
      <w:r w:rsidRPr="003111B5">
        <w:rPr>
          <w:spacing w:val="-13"/>
          <w:lang w:val="en-US"/>
        </w:rPr>
        <w:t xml:space="preserve"> </w:t>
      </w:r>
      <w:r w:rsidRPr="003111B5">
        <w:rPr>
          <w:spacing w:val="-1"/>
          <w:lang w:val="en-US"/>
        </w:rPr>
        <w:t>Ratio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19"/>
        </w:numPr>
        <w:tabs>
          <w:tab w:val="left" w:pos="396"/>
        </w:tabs>
        <w:kinsoku w:val="0"/>
        <w:overflowPunct w:val="0"/>
        <w:rPr>
          <w:b w:val="0"/>
          <w:bCs w:val="0"/>
          <w:lang w:val="en-US"/>
        </w:rPr>
      </w:pPr>
      <w:r w:rsidRPr="003111B5">
        <w:rPr>
          <w:highlight w:val="green"/>
          <w:lang w:val="en-US"/>
        </w:rPr>
        <w:t>HERPES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SIMPLEX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TYPE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1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OUTBREAK,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316"/>
        <w:jc w:val="both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3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boost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immune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speed-up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regeneration,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reduce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outbreaks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severity.</w:t>
      </w:r>
      <w:r w:rsidRPr="003111B5">
        <w:rPr>
          <w:spacing w:val="-7"/>
          <w:lang w:val="en-US"/>
        </w:rPr>
        <w:t xml:space="preserve"> </w:t>
      </w:r>
      <w:proofErr w:type="gramStart"/>
      <w:r w:rsidRPr="003111B5">
        <w:rPr>
          <w:lang w:val="en-US"/>
        </w:rPr>
        <w:t>Cold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sores,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fever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blisters,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caused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Herpes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Simplex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1</w:t>
      </w:r>
      <w:proofErr w:type="gramEnd"/>
      <w:r w:rsidRPr="003111B5">
        <w:rPr>
          <w:lang w:val="en-US"/>
        </w:rPr>
        <w:t>.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06h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06m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17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Stabilization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Herpes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Herpetic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 xml:space="preserve">Simplex </w:t>
      </w:r>
      <w:r w:rsidRPr="003111B5">
        <w:rPr>
          <w:lang w:val="en-US"/>
        </w:rPr>
        <w:t>1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Herpetic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Simplex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2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Herpetic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Stomatitis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Herpes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Herpetic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Simplex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RTI</w:t>
      </w:r>
      <w:r w:rsidRPr="003111B5">
        <w:rPr>
          <w:spacing w:val="4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Herpetic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Simplex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IU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2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Herpes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-Type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Herpes,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1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Purification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8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heal-over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organism.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ind w:right="117"/>
        <w:rPr>
          <w:lang w:val="en-US"/>
        </w:rPr>
        <w:sectPr w:rsidR="006B35A7" w:rsidRPr="003111B5">
          <w:pgSz w:w="8420" w:h="11910"/>
          <w:pgMar w:top="1100" w:right="420" w:bottom="280" w:left="320" w:header="720" w:footer="720" w:gutter="0"/>
          <w:cols w:space="720" w:equalWidth="0">
            <w:col w:w="7680"/>
          </w:cols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19"/>
        </w:numPr>
        <w:tabs>
          <w:tab w:val="left" w:pos="396"/>
        </w:tabs>
        <w:kinsoku w:val="0"/>
        <w:overflowPunct w:val="0"/>
        <w:rPr>
          <w:b w:val="0"/>
          <w:bCs w:val="0"/>
          <w:lang w:val="en-US"/>
        </w:rPr>
      </w:pPr>
      <w:r w:rsidRPr="003111B5">
        <w:rPr>
          <w:highlight w:val="green"/>
          <w:lang w:val="en-US"/>
        </w:rPr>
        <w:t>HERPES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SIMPLEX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TYPE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OUTBREAK,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29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boost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immune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speed-up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regeneration,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reduce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outbreaks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severity.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Herpes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Simplex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2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viral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blisters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genitals.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06h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15m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03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Stabilization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Herpetic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Simplex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Herpes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simplex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type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2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Herpes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simplex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type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2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secondary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Herpes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type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2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genital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Genital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Herpes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Herpes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Herpetic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Simplex</w:t>
      </w:r>
      <w:r w:rsidRPr="003111B5">
        <w:rPr>
          <w:spacing w:val="1"/>
          <w:lang w:val="en-US"/>
        </w:rPr>
        <w:t xml:space="preserve"> </w:t>
      </w:r>
      <w:r w:rsidRPr="003111B5">
        <w:rPr>
          <w:lang w:val="en-US"/>
        </w:rPr>
        <w:t>RTI</w:t>
      </w:r>
      <w:r w:rsidRPr="003111B5">
        <w:rPr>
          <w:spacing w:val="4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Herpes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Type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2A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Herpetic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Simplex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3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Herpetic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Simplex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4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Herpetic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Simplex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II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Herpetic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Simplex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IU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2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Herpes,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 xml:space="preserve">Detox </w:t>
      </w:r>
      <w:r w:rsidRPr="003111B5">
        <w:rPr>
          <w:lang w:val="en-US"/>
        </w:rPr>
        <w:t>-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heal-over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organism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19"/>
        </w:numPr>
        <w:tabs>
          <w:tab w:val="left" w:pos="396"/>
        </w:tabs>
        <w:kinsoku w:val="0"/>
        <w:overflowPunct w:val="0"/>
        <w:rPr>
          <w:b w:val="0"/>
          <w:bCs w:val="0"/>
          <w:lang w:val="en-US"/>
        </w:rPr>
      </w:pPr>
      <w:r w:rsidRPr="003111B5">
        <w:rPr>
          <w:highlight w:val="green"/>
          <w:lang w:val="en-US"/>
        </w:rPr>
        <w:t>HERPES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ZOSTER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SHINGLES,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spacing w:val="1"/>
          <w:highlight w:val="green"/>
          <w:lang w:val="en-US"/>
        </w:rPr>
        <w:t>or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72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boost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immune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speed-up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regeneration.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Shingles,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also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known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herpes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zoster,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viral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disease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characterized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painful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rush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blisters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localized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area.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06h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ind w:right="165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Stabilization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heal-over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Health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improvement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frequencies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Common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Viruses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Chickenpox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Herpes,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Herpes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Herpes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zoster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Herpes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zoster,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secondary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Water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Blisters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Herpes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Herpes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Zoster /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Herpetic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Furunculosis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Herpes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type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genital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Rash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Shingles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Skin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Rash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Chickenpox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Smallpox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Anti-pain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Neuralgia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Intercostal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neuralgia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Liver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Itching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Staphylococcus-streptococcus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1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5"/>
          <w:w w:val="99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acute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Elimination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toxins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organism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lang w:val="en-US"/>
        </w:rPr>
        <w:t>organism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19"/>
        </w:numPr>
        <w:tabs>
          <w:tab w:val="left" w:pos="396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HIGH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CHOLESTEROL,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29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9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supports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liver-gallbladder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function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heart,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prevents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fatty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deposits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vessels,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attack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stroke.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45m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5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perfusion;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arterialization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Circulation,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stagnation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Hemodilution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Antiangiospastic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sclerotic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Aorta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Arterioles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Atherosclerosis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Atherosclerosis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infectious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nature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Hyper</w:t>
      </w:r>
    </w:p>
    <w:p w:rsidR="006B35A7" w:rsidRPr="003111B5" w:rsidRDefault="006B35A7" w:rsidP="006B35A7">
      <w:pPr>
        <w:pStyle w:val="a3"/>
        <w:kinsoku w:val="0"/>
        <w:overflowPunct w:val="0"/>
        <w:ind w:right="165"/>
        <w:rPr>
          <w:lang w:val="en-US"/>
        </w:rPr>
        <w:sectPr w:rsidR="006B35A7" w:rsidRPr="003111B5">
          <w:pgSz w:w="8420" w:h="11910"/>
          <w:pgMar w:top="1100" w:right="440" w:bottom="280" w:left="320" w:header="720" w:footer="720" w:gutter="0"/>
          <w:cols w:space="720" w:equalWidth="0">
            <w:col w:w="7660"/>
          </w:cols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241"/>
        <w:rPr>
          <w:lang w:val="en-US"/>
        </w:rPr>
      </w:pPr>
      <w:proofErr w:type="gramStart"/>
      <w:r w:rsidRPr="003111B5">
        <w:rPr>
          <w:lang w:val="en-US"/>
        </w:rPr>
        <w:t>cholesterin-lipidemia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Circulation,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local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Magnesium</w:t>
      </w:r>
      <w:r w:rsidRPr="003111B5">
        <w:rPr>
          <w:spacing w:val="6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deficit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Peripheral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vessels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Obliterating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endarteritis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Chlamydia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pneumonia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Nanobacteria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Cytomegaloviral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Hepatobiliary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Liver,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lang w:val="en-US"/>
        </w:rPr>
        <w:t>gall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bladder,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pancreatic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gland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Gall,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production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Gall,</w:t>
      </w:r>
      <w:r w:rsidRPr="003111B5">
        <w:rPr>
          <w:spacing w:val="2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Liver/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Liver,</w:t>
      </w:r>
      <w:r w:rsidRPr="003111B5">
        <w:rPr>
          <w:spacing w:val="64"/>
          <w:w w:val="99"/>
          <w:lang w:val="en-US"/>
        </w:rPr>
        <w:t xml:space="preserve"> </w:t>
      </w:r>
      <w:r w:rsidRPr="003111B5">
        <w:rPr>
          <w:lang w:val="en-US"/>
        </w:rPr>
        <w:t>function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Cholesterol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Hypercholesteremia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liver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"/>
          <w:lang w:val="en-US"/>
        </w:rPr>
        <w:t xml:space="preserve"> Kidneys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cleansing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Energizing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GIT*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Heart,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6"/>
        <w:ind w:left="0"/>
        <w:rPr>
          <w:sz w:val="13"/>
          <w:szCs w:val="13"/>
          <w:lang w:val="en-US"/>
        </w:rPr>
      </w:pPr>
    </w:p>
    <w:p w:rsidR="006B35A7" w:rsidRPr="003111B5" w:rsidRDefault="006B35A7" w:rsidP="006B35A7">
      <w:pPr>
        <w:pStyle w:val="1"/>
        <w:kinsoku w:val="0"/>
        <w:overflowPunct w:val="0"/>
        <w:ind w:left="107" w:firstLine="0"/>
        <w:rPr>
          <w:b w:val="0"/>
          <w:bCs w:val="0"/>
          <w:lang w:val="en-US"/>
        </w:rPr>
      </w:pPr>
      <w:r w:rsidRPr="005F5B15">
        <w:rPr>
          <w:spacing w:val="-1"/>
          <w:lang w:val="en-US"/>
        </w:rPr>
        <w:t>99</w:t>
      </w:r>
      <w:r w:rsidRPr="003111B5">
        <w:rPr>
          <w:spacing w:val="-1"/>
          <w:highlight w:val="green"/>
          <w:lang w:val="en-US"/>
        </w:rPr>
        <w:t>–HIV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/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AIDS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IMMUNE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SYSTEM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SUPPORT,</w:t>
      </w:r>
      <w:r w:rsidRPr="003111B5">
        <w:rPr>
          <w:spacing w:val="-5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46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support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those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who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has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human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immunodeficiency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virus</w:t>
      </w:r>
      <w:r w:rsidRPr="003111B5">
        <w:rPr>
          <w:spacing w:val="-11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acquired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immunodeficiency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syndrome.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07h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03m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07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Aura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Vitalization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Biological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charging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Power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Earth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Active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protection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Common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Viruses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5"/>
          <w:lang w:val="en-US"/>
        </w:rPr>
        <w:t xml:space="preserve"> </w:t>
      </w:r>
      <w:r w:rsidRPr="003111B5">
        <w:rPr>
          <w:lang w:val="en-US"/>
        </w:rPr>
        <w:t>Common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Viruses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AIDS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GIT*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Dysbacteriosis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Pancreas,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Heart,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Peripheral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vessels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Joints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Impeded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Speeding-up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Acid-alkali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balance,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White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cells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Immunoreconstitution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Leukopoiesis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Endocrine</w:t>
      </w:r>
      <w:r w:rsidRPr="003111B5">
        <w:rPr>
          <w:w w:val="99"/>
          <w:lang w:val="en-US"/>
        </w:rPr>
        <w:t xml:space="preserve"> 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Thymus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 xml:space="preserve">cleaning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6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45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chemical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substances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plasma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liver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Deep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organism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18"/>
        </w:numPr>
        <w:tabs>
          <w:tab w:val="left" w:pos="507"/>
        </w:tabs>
        <w:kinsoku w:val="0"/>
        <w:overflowPunct w:val="0"/>
        <w:spacing w:line="229" w:lineRule="exact"/>
        <w:rPr>
          <w:b w:val="0"/>
          <w:bCs w:val="0"/>
        </w:rPr>
      </w:pPr>
      <w:r>
        <w:rPr>
          <w:spacing w:val="2"/>
          <w:highlight w:val="green"/>
        </w:rPr>
        <w:t>H</w:t>
      </w:r>
      <w:r>
        <w:rPr>
          <w:spacing w:val="-1"/>
          <w:highlight w:val="green"/>
        </w:rPr>
        <w:t>PV</w:t>
      </w:r>
      <w:r>
        <w:rPr>
          <w:highlight w:val="green"/>
        </w:rPr>
        <w:t>,</w:t>
      </w:r>
      <w:r>
        <w:rPr>
          <w:spacing w:val="-5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6"/>
          <w:highlight w:val="green"/>
        </w:rPr>
        <w:t xml:space="preserve"> </w:t>
      </w:r>
      <w:r>
        <w:rPr>
          <w:spacing w:val="2"/>
          <w:highlight w:val="green"/>
        </w:rPr>
        <w:t>o</w:t>
      </w:r>
      <w:r>
        <w:rPr>
          <w:highlight w:val="green"/>
        </w:rPr>
        <w:t>r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4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stabilizes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immune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HPV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different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strains.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HPV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that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causes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warts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various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parts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depending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strain.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1"/>
          <w:lang w:val="en-US"/>
        </w:rPr>
        <w:t>HPV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most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common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sexually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transmitted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infection.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07h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14m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9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Active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protection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Antistress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Aura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DNA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restoration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Health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improvement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Impeded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Power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Earth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heal-over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Schumann's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resonance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Vital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energy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Vitalization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Papilloma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Human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papilloma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virus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"/>
          <w:lang w:val="en-US"/>
        </w:rPr>
        <w:t xml:space="preserve"> </w:t>
      </w:r>
      <w:r w:rsidRPr="003111B5">
        <w:rPr>
          <w:lang w:val="en-US"/>
        </w:rPr>
        <w:t>Human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lang w:val="en-US"/>
        </w:rPr>
        <w:t>papilloma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virus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HPV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(cervical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16.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18.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31.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33.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45.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52.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58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types)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Common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Viruses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Epstein-Barr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Papilloma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Virus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Kidney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Papilloma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Detoxification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Stabilization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61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</w:p>
    <w:p w:rsidR="006B35A7" w:rsidRPr="003111B5" w:rsidRDefault="006B35A7" w:rsidP="006B35A7">
      <w:pPr>
        <w:pStyle w:val="a3"/>
        <w:kinsoku w:val="0"/>
        <w:overflowPunct w:val="0"/>
        <w:ind w:right="169"/>
        <w:rPr>
          <w:lang w:val="en-US"/>
        </w:rPr>
        <w:sectPr w:rsidR="006B35A7" w:rsidRPr="003111B5">
          <w:pgSz w:w="8420" w:h="11910"/>
          <w:pgMar w:top="1100" w:right="380" w:bottom="280" w:left="320" w:header="720" w:footer="720" w:gutter="0"/>
          <w:cols w:space="720" w:equalWidth="0">
            <w:col w:w="7720"/>
          </w:cols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rPr>
          <w:lang w:val="en-US"/>
        </w:rPr>
      </w:pPr>
      <w:r w:rsidRPr="003111B5">
        <w:rPr>
          <w:lang w:val="en-US"/>
        </w:rPr>
        <w:t>Regeneration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heal-over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Healing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organism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Immune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Stabilization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Urethritis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Penis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Adenoma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18"/>
        </w:numPr>
        <w:tabs>
          <w:tab w:val="left" w:pos="50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HYPERTENSION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BASIC,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9"/>
          <w:highlight w:val="green"/>
        </w:rPr>
        <w:t xml:space="preserve"> </w:t>
      </w:r>
      <w:r>
        <w:rPr>
          <w:spacing w:val="1"/>
          <w:highlight w:val="green"/>
        </w:rPr>
        <w:t>or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24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has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frequencies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correction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high</w:t>
      </w:r>
      <w:r w:rsidRPr="003111B5">
        <w:rPr>
          <w:spacing w:val="25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15"/>
          <w:lang w:val="en-US"/>
        </w:rPr>
        <w:t xml:space="preserve"> </w:t>
      </w:r>
      <w:r w:rsidRPr="003111B5">
        <w:rPr>
          <w:lang w:val="en-US"/>
        </w:rPr>
        <w:t>pressure.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04h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58m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206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Hypertension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Stabilization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Heart,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Hypotensive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Hypertension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Circulation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ind w:right="169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Hypotensive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Neck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Spasms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Pinched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Kidney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Pattern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Antistress</w:t>
      </w:r>
      <w:r w:rsidRPr="003111B5">
        <w:rPr>
          <w:spacing w:val="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Sleep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organism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Aura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Vitalization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Heart,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perfusion;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arterialization</w:t>
      </w:r>
    </w:p>
    <w:p w:rsidR="006B35A7" w:rsidRPr="003111B5" w:rsidRDefault="006B35A7" w:rsidP="006B35A7">
      <w:pPr>
        <w:pStyle w:val="a3"/>
        <w:kinsoku w:val="0"/>
        <w:overflowPunct w:val="0"/>
        <w:ind w:right="128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Antiangiospastic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Arterioles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Cardiac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center</w:t>
      </w:r>
      <w:r w:rsidRPr="003111B5">
        <w:rPr>
          <w:spacing w:val="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Arterial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pressure,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too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high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Hypotensive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Antispastic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Antioxidant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Diastolic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hypertension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Systolic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hypertension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Hypertonia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Vasogenic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Vertebral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artery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syndrome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Magnesium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deficit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Zinc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Atherosclerosis 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Hyper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cholesterin-lipidemia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Sodium-potassium,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Peripheral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vessels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Endocrine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Atrabiliary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capsules,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disorders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Sympathotonic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effect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Sympathoadrenal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1"/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liver,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control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plasma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Antistress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lang w:val="en-US"/>
        </w:rPr>
        <w:t>organism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18"/>
        </w:numPr>
        <w:tabs>
          <w:tab w:val="left" w:pos="50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HYPOTENSION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BASIC,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8"/>
          <w:highlight w:val="green"/>
        </w:rPr>
        <w:t xml:space="preserve"> </w:t>
      </w:r>
      <w:r>
        <w:rPr>
          <w:spacing w:val="1"/>
          <w:highlight w:val="green"/>
        </w:rPr>
        <w:t>or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</w:t>
      </w:r>
      <w:r w:rsidRPr="003111B5">
        <w:rPr>
          <w:lang w:val="en-US"/>
        </w:rPr>
        <w:t>: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has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frequencies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correction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low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lang w:val="en-US"/>
        </w:rPr>
        <w:t>pressure.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02h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33m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9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Aura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Vitalization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Active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protection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Power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Earth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Biological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charging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Heart,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6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Arterial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pressure,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low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perfusion;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arterialization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Peripheral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vessels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 xml:space="preserve">Detox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Antistress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18"/>
        </w:numPr>
        <w:tabs>
          <w:tab w:val="left" w:pos="507"/>
        </w:tabs>
        <w:kinsoku w:val="0"/>
        <w:overflowPunct w:val="0"/>
        <w:rPr>
          <w:b w:val="0"/>
          <w:bCs w:val="0"/>
          <w:lang w:val="en-US"/>
        </w:rPr>
      </w:pPr>
      <w:r w:rsidRPr="003111B5">
        <w:rPr>
          <w:highlight w:val="green"/>
          <w:lang w:val="en-US"/>
        </w:rPr>
        <w:t>IMMUNE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SYSTEM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ACTIVATION,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9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</w:t>
      </w:r>
      <w:r w:rsidRPr="003111B5">
        <w:rPr>
          <w:lang w:val="en-US"/>
        </w:rPr>
        <w:t>: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recommended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use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1"/>
          <w:lang w:val="en-US"/>
        </w:rPr>
        <w:t>7-10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days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activate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immune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when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needed.</w:t>
      </w:r>
    </w:p>
    <w:p w:rsidR="006B35A7" w:rsidRPr="003111B5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02h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03m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  <w:sectPr w:rsidR="006B35A7" w:rsidRPr="003111B5">
          <w:pgSz w:w="8420" w:h="11910"/>
          <w:pgMar w:top="1100" w:right="380" w:bottom="280" w:left="320" w:header="720" w:footer="720" w:gutter="0"/>
          <w:cols w:space="720"/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386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activation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Strengthening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lang w:val="en-US"/>
        </w:rPr>
        <w:t>Speeding-up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Thymus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White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cells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Stimulation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Leukocytes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Formation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Stimulation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Lymphocyte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Phagocytosis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Stimulation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Phagocytes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Formation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Stimulation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Lysin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Stimulation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Stabilization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18"/>
        </w:numPr>
        <w:tabs>
          <w:tab w:val="left" w:pos="507"/>
        </w:tabs>
        <w:kinsoku w:val="0"/>
        <w:overflowPunct w:val="0"/>
        <w:rPr>
          <w:b w:val="0"/>
          <w:bCs w:val="0"/>
          <w:lang w:val="en-US"/>
        </w:rPr>
      </w:pPr>
      <w:r w:rsidRPr="003111B5">
        <w:rPr>
          <w:highlight w:val="green"/>
          <w:lang w:val="en-US"/>
        </w:rPr>
        <w:t>IMMUNE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SYSTEM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STABILIZATION,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spacing w:val="1"/>
          <w:highlight w:val="green"/>
          <w:lang w:val="en-US"/>
        </w:rPr>
        <w:t>Mode-1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05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stabilize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your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used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when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recovering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from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illness.</w:t>
      </w:r>
    </w:p>
    <w:p w:rsidR="006B35A7" w:rsidRPr="003111B5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01h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42m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ind w:right="331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Detoxification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Recovery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Process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Temperature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Immunity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stabilization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18"/>
        </w:numPr>
        <w:tabs>
          <w:tab w:val="left" w:pos="50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INSECTS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BITE,</w:t>
      </w:r>
      <w:r>
        <w:rPr>
          <w:spacing w:val="-7"/>
          <w:highlight w:val="green"/>
        </w:rPr>
        <w:t xml:space="preserve"> </w:t>
      </w:r>
      <w:r>
        <w:rPr>
          <w:spacing w:val="1"/>
          <w:highlight w:val="green"/>
        </w:rPr>
        <w:t>mode-1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05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allergic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reaction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insects’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bite.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02h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51m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05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3"/>
          <w:lang w:val="en-US"/>
        </w:rPr>
        <w:t xml:space="preserve"> </w:t>
      </w:r>
      <w:r w:rsidRPr="003111B5">
        <w:rPr>
          <w:lang w:val="en-US"/>
        </w:rPr>
        <w:t>Insect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Stings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"/>
          <w:lang w:val="en-US"/>
        </w:rPr>
        <w:t xml:space="preserve"> Blackfly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bite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Gnat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bites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 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Antihistaminic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Dermal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allergy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allergy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Allergic</w:t>
      </w:r>
      <w:r w:rsidRPr="003111B5">
        <w:rPr>
          <w:spacing w:val="8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reactions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Dermal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allergy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Ant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bites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 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64"/>
          <w:w w:val="99"/>
          <w:lang w:val="en-US"/>
        </w:rPr>
        <w:t xml:space="preserve"> </w:t>
      </w:r>
      <w:r w:rsidRPr="003111B5">
        <w:rPr>
          <w:lang w:val="en-US"/>
        </w:rPr>
        <w:t>rash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Allergic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dermatitis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18"/>
        </w:numPr>
        <w:tabs>
          <w:tab w:val="left" w:pos="50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INSOMNIA,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6"/>
          <w:highlight w:val="green"/>
        </w:rPr>
        <w:t xml:space="preserve"> </w:t>
      </w:r>
      <w:r>
        <w:rPr>
          <w:spacing w:val="1"/>
          <w:highlight w:val="green"/>
        </w:rPr>
        <w:t>or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stress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restore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sleep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disturbances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like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problems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falling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staying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asleep.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32m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3"/>
          <w:lang w:val="en-US"/>
        </w:rPr>
        <w:t xml:space="preserve"> </w:t>
      </w:r>
      <w:r w:rsidRPr="003111B5">
        <w:rPr>
          <w:lang w:val="en-US"/>
        </w:rPr>
        <w:t>Antistress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Sleep-onset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insomnia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Insomnia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Sleep,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disfunction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Sleep,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profound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Disquietude,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tension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Nerves,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restoration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Central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nervous</w:t>
      </w:r>
      <w:r w:rsidRPr="003111B5">
        <w:rPr>
          <w:spacing w:val="60"/>
          <w:w w:val="9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Peripheral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nervous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Deep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organism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Quieting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spacing w:val="-1"/>
          <w:lang w:val="en-US"/>
        </w:rPr>
        <w:t>Anxiety-Relaxation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Sedation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Recovery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Aura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Back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fatigue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Fatigue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Hyperphrenia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Agitation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Sleep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Phase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Onset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Sleep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Phase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Disorder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Sleep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lang w:val="en-US"/>
        </w:rPr>
        <w:t>Disorder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Sleep,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disfunction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Sleep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disorder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Sleep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Psychosomatosis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Distress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Fear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Feeling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Mental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depression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Depression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sadness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Chronic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Sorrow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Antidepressant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Sedation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Defense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DNA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dream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18"/>
        </w:numPr>
        <w:tabs>
          <w:tab w:val="left" w:pos="507"/>
        </w:tabs>
        <w:kinsoku w:val="0"/>
        <w:overflowPunct w:val="0"/>
        <w:rPr>
          <w:b w:val="0"/>
          <w:bCs w:val="0"/>
          <w:lang w:val="en-US"/>
        </w:rPr>
      </w:pPr>
      <w:r w:rsidRPr="003111B5">
        <w:rPr>
          <w:highlight w:val="green"/>
          <w:lang w:val="en-US"/>
        </w:rPr>
        <w:t>INTRACRANIAL</w:t>
      </w:r>
      <w:r w:rsidRPr="003111B5">
        <w:rPr>
          <w:spacing w:val="-12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HYPERTENSION</w:t>
      </w:r>
      <w:r w:rsidRPr="003111B5">
        <w:rPr>
          <w:spacing w:val="-10"/>
          <w:highlight w:val="green"/>
          <w:lang w:val="en-US"/>
        </w:rPr>
        <w:t xml:space="preserve"> </w:t>
      </w:r>
      <w:r w:rsidRPr="003111B5">
        <w:rPr>
          <w:spacing w:val="-1"/>
          <w:highlight w:val="green"/>
          <w:lang w:val="en-US"/>
        </w:rPr>
        <w:t>WITH</w:t>
      </w:r>
      <w:r w:rsidRPr="003111B5">
        <w:rPr>
          <w:spacing w:val="-10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MUSCLE</w:t>
      </w:r>
      <w:r w:rsidRPr="003111B5">
        <w:rPr>
          <w:spacing w:val="-13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TIGHTENING,</w:t>
      </w:r>
      <w:r w:rsidRPr="003111B5">
        <w:rPr>
          <w:spacing w:val="-12"/>
          <w:highlight w:val="green"/>
          <w:lang w:val="en-US"/>
        </w:rPr>
        <w:t xml:space="preserve"> </w:t>
      </w:r>
      <w:r w:rsidRPr="003111B5">
        <w:rPr>
          <w:spacing w:val="1"/>
          <w:highlight w:val="green"/>
          <w:lang w:val="en-US"/>
        </w:rPr>
        <w:t>Mode-1or</w:t>
      </w:r>
      <w:r w:rsidRPr="003111B5">
        <w:rPr>
          <w:spacing w:val="-12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559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pressure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inside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skull.</w:t>
      </w:r>
      <w:r w:rsidRPr="003111B5">
        <w:rPr>
          <w:spacing w:val="25"/>
          <w:w w:val="99"/>
          <w:lang w:val="en-US"/>
        </w:rPr>
        <w:t xml:space="preserve"> </w:t>
      </w: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03h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12m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559"/>
        <w:rPr>
          <w:lang w:val="en-US"/>
        </w:rPr>
        <w:sectPr w:rsidR="006B35A7" w:rsidRPr="003111B5">
          <w:pgSz w:w="8420" w:h="11910"/>
          <w:pgMar w:top="1100" w:right="400" w:bottom="280" w:left="320" w:header="720" w:footer="720" w:gutter="0"/>
          <w:cols w:space="720" w:equalWidth="0">
            <w:col w:w="7700"/>
          </w:cols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51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Energy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flow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Active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protection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Aura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Vitalization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Intracranial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hypertension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Headache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Antispastic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Neck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convulsion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Spasmolytic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Myospasm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Intracranial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hypertension</w:t>
      </w:r>
      <w:r w:rsidRPr="003111B5">
        <w:rPr>
          <w:lang w:val="en-US"/>
        </w:rPr>
        <w:t xml:space="preserve"> 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Vertigo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Nausea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Spasms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Nerves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restoration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6B35A7">
      <w:pPr>
        <w:pStyle w:val="1"/>
        <w:kinsoku w:val="0"/>
        <w:overflowPunct w:val="0"/>
        <w:ind w:left="107" w:firstLine="0"/>
        <w:rPr>
          <w:b w:val="0"/>
          <w:bCs w:val="0"/>
          <w:lang w:val="en-US"/>
        </w:rPr>
      </w:pPr>
      <w:r w:rsidRPr="005F5B15">
        <w:rPr>
          <w:spacing w:val="-1"/>
          <w:lang w:val="en-US"/>
        </w:rPr>
        <w:t>108</w:t>
      </w:r>
      <w:r w:rsidRPr="003111B5">
        <w:rPr>
          <w:spacing w:val="-1"/>
          <w:highlight w:val="green"/>
          <w:lang w:val="en-US"/>
        </w:rPr>
        <w:t>–</w:t>
      </w:r>
      <w:r w:rsidRPr="003111B5">
        <w:rPr>
          <w:spacing w:val="-54"/>
          <w:highlight w:val="green"/>
          <w:lang w:val="en-US"/>
        </w:rPr>
        <w:t xml:space="preserve"> </w:t>
      </w:r>
      <w:r w:rsidRPr="003111B5">
        <w:rPr>
          <w:spacing w:val="-1"/>
          <w:highlight w:val="green"/>
          <w:lang w:val="en-US"/>
        </w:rPr>
        <w:t>JET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LAG,</w:t>
      </w:r>
      <w:r w:rsidRPr="003111B5">
        <w:rPr>
          <w:spacing w:val="-5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spacing w:val="1"/>
          <w:highlight w:val="green"/>
          <w:lang w:val="en-US"/>
        </w:rPr>
        <w:t>or</w:t>
      </w:r>
      <w:r w:rsidRPr="003111B5">
        <w:rPr>
          <w:spacing w:val="-5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sleep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disorder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that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those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who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travel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across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multiple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time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zones.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04h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27m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30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Active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protection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Electrolyte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level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Hypothalamus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Epiphysis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Digestive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tract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Concentration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Center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Lack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vivacity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Vital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energy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Energy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flow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Schumann's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resonance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Heart,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time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equilibrium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Aura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DNA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frequencies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Power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Earth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Acid-alkaline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balance,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Endocrine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glands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Neuroendocrine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Pituitary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gland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Pituitary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gland,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anterior</w:t>
      </w:r>
      <w:r w:rsidRPr="003111B5">
        <w:rPr>
          <w:spacing w:val="30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Pituitary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gland,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posterior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Metabolism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Antistress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Sleep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Insomnia</w:t>
      </w:r>
      <w:r w:rsidRPr="003111B5">
        <w:rPr>
          <w:lang w:val="en-US"/>
        </w:rPr>
        <w:t xml:space="preserve"> </w:t>
      </w:r>
      <w:r w:rsidRPr="003111B5">
        <w:rPr>
          <w:spacing w:val="6"/>
          <w:lang w:val="en-US"/>
        </w:rPr>
        <w:t xml:space="preserve">       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organism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7"/>
          <w:lang w:val="en-US"/>
        </w:rPr>
        <w:t xml:space="preserve"> </w:t>
      </w:r>
      <w:r w:rsidRPr="003111B5">
        <w:rPr>
          <w:spacing w:val="-1"/>
          <w:lang w:val="en-US"/>
        </w:rPr>
        <w:t>Immunostimulant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Otitis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externa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/Otitis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 xml:space="preserve">media </w:t>
      </w:r>
      <w:r w:rsidRPr="003111B5">
        <w:rPr>
          <w:spacing w:val="6"/>
          <w:lang w:val="en-US"/>
        </w:rPr>
        <w:t xml:space="preserve">            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Endocrine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glands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stimulation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Thymus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7"/>
          <w:lang w:val="en-US"/>
        </w:rPr>
        <w:t xml:space="preserve"> </w:t>
      </w:r>
      <w:r w:rsidRPr="003111B5">
        <w:rPr>
          <w:lang w:val="en-US"/>
        </w:rPr>
        <w:t>Stimulation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Lysin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Stimulation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w w:val="99"/>
          <w:lang w:val="en-US"/>
        </w:rPr>
        <w:t xml:space="preserve"> </w:t>
      </w:r>
      <w:r w:rsidRPr="003111B5">
        <w:rPr>
          <w:spacing w:val="3"/>
          <w:w w:val="99"/>
          <w:lang w:val="en-US"/>
        </w:rPr>
        <w:t xml:space="preserve">         </w:t>
      </w:r>
      <w:r w:rsidRPr="003111B5">
        <w:rPr>
          <w:spacing w:val="-1"/>
          <w:lang w:val="en-US"/>
        </w:rPr>
        <w:t>Body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center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17"/>
        </w:numPr>
        <w:tabs>
          <w:tab w:val="left" w:pos="50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KIDNEY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STONE,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9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promotes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kidney’s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functions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correction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23"/>
          <w:w w:val="99"/>
          <w:lang w:val="en-US"/>
        </w:rPr>
        <w:t xml:space="preserve"> </w:t>
      </w:r>
      <w:r w:rsidRPr="003111B5">
        <w:rPr>
          <w:lang w:val="en-US"/>
        </w:rPr>
        <w:t>prevents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formation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stones.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02h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42m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Kidney’s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proofErr w:type="gramStart"/>
      <w:r w:rsidRPr="003111B5">
        <w:rPr>
          <w:lang w:val="en-US"/>
        </w:rPr>
        <w:t>Acid-</w:t>
      </w:r>
      <w:proofErr w:type="gramEnd"/>
      <w:r w:rsidRPr="003111B5">
        <w:rPr>
          <w:lang w:val="en-US"/>
        </w:rPr>
        <w:t>Base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Regulation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Urinary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stone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disease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Kidney-stones,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dispersion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Kidneys,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calcium-phosphorus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Urinary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tract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infections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Sabulous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urine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liver,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control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Purification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64"/>
          <w:w w:val="99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organism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17"/>
        </w:numPr>
        <w:tabs>
          <w:tab w:val="left" w:pos="50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KIDNEYS</w:t>
      </w:r>
      <w:r>
        <w:rPr>
          <w:spacing w:val="-7"/>
          <w:highlight w:val="green"/>
        </w:rPr>
        <w:t xml:space="preserve"> </w:t>
      </w:r>
      <w:r>
        <w:rPr>
          <w:spacing w:val="-1"/>
          <w:highlight w:val="green"/>
        </w:rPr>
        <w:t>SUPPORT,</w:t>
      </w:r>
      <w:r>
        <w:rPr>
          <w:spacing w:val="-4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33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support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regulate</w:t>
      </w:r>
      <w:r w:rsidRPr="003111B5">
        <w:rPr>
          <w:spacing w:val="42"/>
          <w:lang w:val="en-US"/>
        </w:rPr>
        <w:t xml:space="preserve"> </w:t>
      </w:r>
      <w:r w:rsidRPr="003111B5">
        <w:rPr>
          <w:lang w:val="en-US"/>
        </w:rPr>
        <w:t>kidney’s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lang w:val="en-US"/>
        </w:rPr>
        <w:t>functions.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03h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42m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05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4"/>
          <w:lang w:val="en-US"/>
        </w:rPr>
        <w:t xml:space="preserve"> </w:t>
      </w:r>
      <w:proofErr w:type="gramStart"/>
      <w:r w:rsidRPr="003111B5">
        <w:rPr>
          <w:lang w:val="en-US"/>
        </w:rPr>
        <w:t>7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Aura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Vitalization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Power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Earth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Biological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charging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Juxtaglomerular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apparatus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 xml:space="preserve">Pyelitis </w:t>
      </w:r>
      <w:r w:rsidRPr="003111B5">
        <w:rPr>
          <w:lang w:val="en-US"/>
        </w:rPr>
        <w:t>(Proteus)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Nephritis,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acute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Nephritis,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chronic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Nephrosis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Pyelonephritis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Kidneys,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calcium-phosphorus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  <w:sectPr w:rsidR="006B35A7" w:rsidRPr="003111B5">
          <w:pgSz w:w="8420" w:h="11910"/>
          <w:pgMar w:top="1100" w:right="400" w:bottom="280" w:left="320" w:header="720" w:footer="720" w:gutter="0"/>
          <w:cols w:space="720"/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37"/>
        <w:rPr>
          <w:lang w:val="en-US"/>
        </w:rPr>
      </w:pPr>
      <w:r w:rsidRPr="003111B5">
        <w:rPr>
          <w:lang w:val="en-US"/>
        </w:rPr>
        <w:t>balance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Antiseptic,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Urinary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tract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infections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1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w w:val="99"/>
          <w:lang w:val="en-US"/>
        </w:rPr>
        <w:t xml:space="preserve"> 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2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6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liver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organism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17"/>
        </w:numPr>
        <w:tabs>
          <w:tab w:val="left" w:pos="507"/>
        </w:tabs>
        <w:kinsoku w:val="0"/>
        <w:overflowPunct w:val="0"/>
        <w:rPr>
          <w:b w:val="0"/>
          <w:bCs w:val="0"/>
          <w:lang w:val="en-US"/>
        </w:rPr>
      </w:pPr>
      <w:r w:rsidRPr="003111B5">
        <w:rPr>
          <w:highlight w:val="green"/>
          <w:lang w:val="en-US"/>
        </w:rPr>
        <w:t>KNEE</w:t>
      </w:r>
      <w:r w:rsidRPr="003111B5">
        <w:rPr>
          <w:spacing w:val="-5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-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PAIN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AND</w:t>
      </w:r>
      <w:r w:rsidRPr="003111B5">
        <w:rPr>
          <w:spacing w:val="-4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RECOVERY,</w:t>
      </w:r>
      <w:r w:rsidRPr="003111B5">
        <w:rPr>
          <w:spacing w:val="-5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5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94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knee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speeds-up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knee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recovery.</w:t>
      </w:r>
    </w:p>
    <w:p w:rsidR="006B35A7" w:rsidRPr="003111B5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03m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ind w:right="106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3"/>
          <w:lang w:val="en-US"/>
        </w:rPr>
        <w:t xml:space="preserve"> </w:t>
      </w:r>
      <w:r w:rsidRPr="003111B5">
        <w:rPr>
          <w:lang w:val="en-US"/>
        </w:rPr>
        <w:t>Knee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Trauma;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aftertreatment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edema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Bursitis;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Sprain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 Tendonitis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Arthritis,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arthrosis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Dislocations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Knee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Knee;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cartilages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Meniscus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68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Osteoarthritis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Connective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tissue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Joints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heal-over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Trauma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39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Antistress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17"/>
        </w:numPr>
        <w:tabs>
          <w:tab w:val="left" w:pos="507"/>
        </w:tabs>
        <w:kinsoku w:val="0"/>
        <w:overflowPunct w:val="0"/>
        <w:rPr>
          <w:b w:val="0"/>
          <w:bCs w:val="0"/>
          <w:lang w:val="en-US"/>
        </w:rPr>
      </w:pPr>
      <w:r w:rsidRPr="003111B5">
        <w:rPr>
          <w:highlight w:val="green"/>
          <w:lang w:val="en-US"/>
        </w:rPr>
        <w:t>LANGUAGE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/</w:t>
      </w:r>
      <w:r w:rsidRPr="003111B5">
        <w:rPr>
          <w:spacing w:val="-4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MEMORY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/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READING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/</w:t>
      </w:r>
      <w:r w:rsidRPr="003111B5">
        <w:rPr>
          <w:spacing w:val="-4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WRITTING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spacing w:val="-1"/>
          <w:highlight w:val="green"/>
          <w:lang w:val="en-US"/>
        </w:rPr>
        <w:t>SKILLS,</w:t>
      </w:r>
      <w:r w:rsidRPr="003111B5">
        <w:rPr>
          <w:spacing w:val="-4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spacing w:val="1"/>
          <w:highlight w:val="green"/>
          <w:lang w:val="en-US"/>
        </w:rPr>
        <w:t>or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supports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memory,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learning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process,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skills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development,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also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learn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another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language.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lang w:val="en-US"/>
        </w:rPr>
        <w:t>Duration: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03h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15m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98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Larynx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center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speech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Dysarthria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Nerves,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restoration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Reading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Disturbance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Legasthenia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Development 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Thinking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Center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Writing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Difficulties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Counting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problems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memory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Memory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Ability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concentrate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attention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Concentration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center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Concentration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Center</w:t>
      </w:r>
      <w:r w:rsidRPr="003111B5">
        <w:rPr>
          <w:spacing w:val="-15"/>
          <w:lang w:val="en-US"/>
        </w:rPr>
        <w:t xml:space="preserve"> </w:t>
      </w:r>
      <w:r w:rsidRPr="003111B5">
        <w:rPr>
          <w:rFonts w:ascii="Cambria" w:hAnsi="Cambria" w:cs="Cambria"/>
          <w:lang w:val="en-US"/>
        </w:rPr>
        <w:t>/</w:t>
      </w:r>
      <w:r w:rsidRPr="003111B5">
        <w:rPr>
          <w:rFonts w:ascii="Cambria" w:hAnsi="Cambria" w:cs="Cambria"/>
          <w:spacing w:val="-1"/>
          <w:lang w:val="en-US"/>
        </w:rPr>
        <w:t xml:space="preserve"> </w:t>
      </w:r>
      <w:r w:rsidRPr="003111B5">
        <w:rPr>
          <w:lang w:val="en-US"/>
        </w:rPr>
        <w:t>Vision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art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joy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creativity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Art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Music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Responsibility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Center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17"/>
        </w:numPr>
        <w:tabs>
          <w:tab w:val="left" w:pos="507"/>
        </w:tabs>
        <w:kinsoku w:val="0"/>
        <w:overflowPunct w:val="0"/>
        <w:spacing w:line="229" w:lineRule="exact"/>
        <w:rPr>
          <w:b w:val="0"/>
          <w:bCs w:val="0"/>
        </w:rPr>
      </w:pPr>
      <w:r>
        <w:rPr>
          <w:highlight w:val="green"/>
        </w:rPr>
        <w:t>LYME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DISEASE,</w:t>
      </w:r>
      <w:r>
        <w:rPr>
          <w:spacing w:val="-5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24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</w:t>
      </w:r>
      <w:r w:rsidRPr="003111B5">
        <w:rPr>
          <w:lang w:val="en-US"/>
        </w:rPr>
        <w:t>: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support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reduce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Lyme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disease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symptoms.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Lime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disease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tick-borne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illness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caused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borrelia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bacteria.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Common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symptoms: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bull’s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eye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rash,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achiness,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backache,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difficulty</w:t>
      </w:r>
      <w:r w:rsidRPr="003111B5">
        <w:rPr>
          <w:spacing w:val="62"/>
          <w:w w:val="99"/>
          <w:lang w:val="en-US"/>
        </w:rPr>
        <w:t xml:space="preserve"> </w:t>
      </w:r>
      <w:r w:rsidRPr="003111B5">
        <w:rPr>
          <w:lang w:val="en-US"/>
        </w:rPr>
        <w:t>sleeping,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fatigue,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headache,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muscle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weakness,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stiff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neck.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06h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36m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spacing w:line="239" w:lineRule="auto"/>
        <w:ind w:right="241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lang w:val="en-US"/>
        </w:rPr>
        <w:t>Borreliosis(Lyme's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disease)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Borreliosis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(Lyme's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disease)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Borreliosis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(Lyme's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disease)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Rocky's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borreliosis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Bartonella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Henselae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"/>
          <w:lang w:val="en-US"/>
        </w:rPr>
        <w:t xml:space="preserve"> </w:t>
      </w:r>
      <w:r w:rsidRPr="003111B5">
        <w:rPr>
          <w:lang w:val="en-US"/>
        </w:rPr>
        <w:t>Hem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bartonella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Felis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Lyme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Borreliosis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Borreliosis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83"/>
          <w:w w:val="99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lymphatic</w:t>
      </w:r>
    </w:p>
    <w:p w:rsidR="006B35A7" w:rsidRPr="003111B5" w:rsidRDefault="006B35A7" w:rsidP="006B35A7">
      <w:pPr>
        <w:pStyle w:val="a3"/>
        <w:kinsoku w:val="0"/>
        <w:overflowPunct w:val="0"/>
        <w:spacing w:line="239" w:lineRule="auto"/>
        <w:ind w:right="241"/>
        <w:rPr>
          <w:lang w:val="en-US"/>
        </w:rPr>
        <w:sectPr w:rsidR="006B35A7" w:rsidRPr="003111B5">
          <w:pgSz w:w="8420" w:h="11910"/>
          <w:pgMar w:top="1100" w:right="380" w:bottom="280" w:left="320" w:header="720" w:footer="720" w:gutter="0"/>
          <w:cols w:space="720" w:equalWidth="0">
            <w:col w:w="7720"/>
          </w:cols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29"/>
        <w:rPr>
          <w:lang w:val="en-US"/>
        </w:rPr>
      </w:pP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acute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Elimination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toxins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Erythema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glands,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41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joints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Anti-pain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Joint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pain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Osteophytes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Ataxy</w:t>
      </w:r>
      <w:r w:rsidRPr="003111B5">
        <w:rPr>
          <w:spacing w:val="50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Spastic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ataxy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Neck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stiffness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Stiff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Facial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paresis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Flaccid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paralysis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Cerebral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nerves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problems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Nerves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Nerves,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organism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17"/>
        </w:numPr>
        <w:tabs>
          <w:tab w:val="left" w:pos="507"/>
        </w:tabs>
        <w:kinsoku w:val="0"/>
        <w:overflowPunct w:val="0"/>
        <w:spacing w:line="229" w:lineRule="exact"/>
        <w:rPr>
          <w:b w:val="0"/>
          <w:bCs w:val="0"/>
          <w:lang w:val="en-US"/>
        </w:rPr>
      </w:pPr>
      <w:r w:rsidRPr="003111B5">
        <w:rPr>
          <w:spacing w:val="-1"/>
          <w:highlight w:val="green"/>
          <w:lang w:val="en-US"/>
        </w:rPr>
        <w:t>LYMPH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SYSTEM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DETOX,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84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detox.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04h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57m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29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Detoxification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Secondary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congestion</w:t>
      </w:r>
      <w:r w:rsidRPr="003111B5">
        <w:rPr>
          <w:spacing w:val="4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nodes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edema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Lymphostasis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Lymphogenic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Stimulation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2"/>
          <w:lang w:val="en-US"/>
        </w:rPr>
        <w:t xml:space="preserve"> </w:t>
      </w:r>
      <w:r w:rsidRPr="003111B5">
        <w:rPr>
          <w:spacing w:val="-1"/>
          <w:lang w:val="en-US"/>
        </w:rPr>
        <w:t>nodes</w:t>
      </w:r>
      <w:r w:rsidRPr="003111B5">
        <w:rPr>
          <w:spacing w:val="61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stimulation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control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drainage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Kidneys,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calcium-phosphorus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Urinative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Endocrine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glands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Atrabiliary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capsules,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disorders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Atrabiliary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capsules,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medulla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Atrabiliary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capsules,</w:t>
      </w:r>
      <w:r w:rsidRPr="003111B5">
        <w:rPr>
          <w:spacing w:val="66"/>
          <w:w w:val="99"/>
          <w:lang w:val="en-US"/>
        </w:rPr>
        <w:t xml:space="preserve"> </w:t>
      </w:r>
      <w:r w:rsidRPr="003111B5">
        <w:rPr>
          <w:lang w:val="en-US"/>
        </w:rPr>
        <w:t>cortex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Acidosis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Acid-alkali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balance,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Sodium-potassium,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glands,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Lymphadenitis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Purification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7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space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6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17"/>
        </w:numPr>
        <w:tabs>
          <w:tab w:val="left" w:pos="50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LYMPHADENITIS,</w:t>
      </w:r>
      <w:r>
        <w:rPr>
          <w:spacing w:val="-10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10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10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799"/>
        <w:jc w:val="both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proofErr w:type="gramStart"/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function</w:t>
      </w:r>
      <w:proofErr w:type="gramEnd"/>
      <w:r w:rsidRPr="003111B5">
        <w:rPr>
          <w:spacing w:val="-1"/>
          <w:lang w:val="en-US"/>
        </w:rPr>
        <w:t>,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reduce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edema</w:t>
      </w:r>
      <w:proofErr w:type="gramEnd"/>
      <w:r w:rsidRPr="003111B5">
        <w:rPr>
          <w:lang w:val="en-US"/>
        </w:rPr>
        <w:t>.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Lymphadenitis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condition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when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glands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are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enlarged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response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bacterial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viral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infection,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cancer.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03h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42m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29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glands,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Infections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(various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types)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72"/>
          <w:w w:val="99"/>
          <w:lang w:val="en-US"/>
        </w:rPr>
        <w:t xml:space="preserve"> </w:t>
      </w:r>
      <w:r w:rsidRPr="003111B5">
        <w:rPr>
          <w:lang w:val="en-US"/>
        </w:rPr>
        <w:t>Staphylococcus/streptococcus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infection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Antiseptic,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Detox -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61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Lymphangitis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control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edema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Strengthening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17"/>
        </w:numPr>
        <w:tabs>
          <w:tab w:val="left" w:pos="50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MASTITIS,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72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breasts,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fights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infections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speeds-up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process.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Mastitis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breast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tissue</w:t>
      </w:r>
      <w:r w:rsidRPr="003111B5">
        <w:rPr>
          <w:spacing w:val="64"/>
          <w:w w:val="99"/>
          <w:lang w:val="en-US"/>
        </w:rPr>
        <w:t xml:space="preserve"> </w:t>
      </w:r>
      <w:r w:rsidRPr="003111B5">
        <w:rPr>
          <w:lang w:val="en-US"/>
        </w:rPr>
        <w:t>infection.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03h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12m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Mammary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gland</w:t>
      </w:r>
      <w:r w:rsidRPr="003111B5">
        <w:rPr>
          <w:spacing w:val="-3"/>
          <w:lang w:val="en-US"/>
        </w:rPr>
        <w:t xml:space="preserve"> </w:t>
      </w:r>
      <w:r w:rsidRPr="003111B5">
        <w:rPr>
          <w:b/>
          <w:bCs/>
          <w:lang w:val="en-US"/>
        </w:rPr>
        <w:t>/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3"/>
          <w:lang w:val="en-US"/>
        </w:rPr>
        <w:t xml:space="preserve"> </w:t>
      </w:r>
      <w:r w:rsidRPr="003111B5">
        <w:rPr>
          <w:b/>
          <w:bCs/>
          <w:lang w:val="en-US"/>
        </w:rPr>
        <w:t>/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Mastitis</w:t>
      </w:r>
      <w:r w:rsidRPr="003111B5">
        <w:rPr>
          <w:spacing w:val="-5"/>
          <w:lang w:val="en-US"/>
        </w:rPr>
        <w:t xml:space="preserve"> </w:t>
      </w:r>
      <w:r w:rsidRPr="003111B5">
        <w:rPr>
          <w:b/>
          <w:bCs/>
          <w:lang w:val="en-US"/>
        </w:rPr>
        <w:t>/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lang w:val="en-US"/>
        </w:rPr>
        <w:t>Infections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(various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types)</w:t>
      </w:r>
      <w:r w:rsidRPr="003111B5">
        <w:rPr>
          <w:spacing w:val="-6"/>
          <w:lang w:val="en-US"/>
        </w:rPr>
        <w:t xml:space="preserve"> </w:t>
      </w:r>
      <w:r w:rsidRPr="003111B5">
        <w:rPr>
          <w:b/>
          <w:bCs/>
          <w:lang w:val="en-US"/>
        </w:rPr>
        <w:t>/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lang w:val="en-US"/>
        </w:rPr>
        <w:t>Bacterial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infections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Staphylococcus/streptococcus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  <w:sectPr w:rsidR="006B35A7" w:rsidRPr="003111B5">
          <w:pgSz w:w="8420" w:h="11910"/>
          <w:pgMar w:top="1100" w:right="440" w:bottom="280" w:left="320" w:header="720" w:footer="720" w:gutter="0"/>
          <w:cols w:space="720" w:equalWidth="0">
            <w:col w:w="7660"/>
          </w:cols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241"/>
        <w:rPr>
          <w:lang w:val="en-US"/>
        </w:rPr>
      </w:pPr>
      <w:r w:rsidRPr="003111B5">
        <w:rPr>
          <w:lang w:val="en-US"/>
        </w:rPr>
        <w:t>infection</w:t>
      </w:r>
      <w:r w:rsidRPr="003111B5">
        <w:rPr>
          <w:spacing w:val="-4"/>
          <w:lang w:val="en-US"/>
        </w:rPr>
        <w:t xml:space="preserve"> </w:t>
      </w:r>
      <w:r w:rsidRPr="003111B5">
        <w:rPr>
          <w:b/>
          <w:bCs/>
          <w:lang w:val="en-US"/>
        </w:rPr>
        <w:t>/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3"/>
          <w:lang w:val="en-US"/>
        </w:rPr>
        <w:t xml:space="preserve"> </w:t>
      </w:r>
      <w:r w:rsidRPr="003111B5">
        <w:rPr>
          <w:b/>
          <w:bCs/>
          <w:lang w:val="en-US"/>
        </w:rPr>
        <w:t>/</w:t>
      </w:r>
      <w:r w:rsidRPr="003111B5">
        <w:rPr>
          <w:b/>
          <w:bCs/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3"/>
          <w:lang w:val="en-US"/>
        </w:rPr>
        <w:t xml:space="preserve"> </w:t>
      </w:r>
      <w:r w:rsidRPr="003111B5">
        <w:rPr>
          <w:b/>
          <w:bCs/>
          <w:lang w:val="en-US"/>
        </w:rPr>
        <w:t>/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3"/>
          <w:lang w:val="en-US"/>
        </w:rPr>
        <w:t xml:space="preserve"> </w:t>
      </w:r>
      <w:r w:rsidRPr="003111B5">
        <w:rPr>
          <w:b/>
          <w:bCs/>
          <w:lang w:val="en-US"/>
        </w:rPr>
        <w:t>/</w:t>
      </w:r>
      <w:r w:rsidRPr="003111B5">
        <w:rPr>
          <w:b/>
          <w:bCs/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b/>
          <w:bCs/>
          <w:lang w:val="en-US"/>
        </w:rPr>
        <w:t>/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organism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17"/>
        </w:numPr>
        <w:tabs>
          <w:tab w:val="left" w:pos="50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MASTOPATHY,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10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restore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breasts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tissue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regulate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women’s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hormones.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Mastopathy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noncancerous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changes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breast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tissue,</w:t>
      </w:r>
      <w:r w:rsidRPr="003111B5">
        <w:rPr>
          <w:spacing w:val="63"/>
          <w:w w:val="99"/>
          <w:lang w:val="en-US"/>
        </w:rPr>
        <w:t xml:space="preserve"> </w:t>
      </w:r>
      <w:r w:rsidRPr="003111B5">
        <w:rPr>
          <w:lang w:val="en-US"/>
        </w:rPr>
        <w:t>cysts,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nodules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ropelike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texture.</w:t>
      </w:r>
    </w:p>
    <w:p w:rsidR="006B35A7" w:rsidRPr="003111B5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42m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ind w:right="100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Aura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Vitalization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Immuno-reconstitution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1"/>
          <w:lang w:val="en-US"/>
        </w:rPr>
        <w:t>GIT*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Acid-Base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Dysbacteriosis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Heart,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Mastopathy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Mammary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gland,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Mastitis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Cystic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 xml:space="preserve">Breast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Lacteal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gland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fibromatosis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frequencies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Impeded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Fibro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cyst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5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control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Carcinogen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Lacteal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gland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fibromatosis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Endocrine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Women's</w:t>
      </w:r>
      <w:r w:rsidRPr="003111B5">
        <w:rPr>
          <w:spacing w:val="1"/>
          <w:lang w:val="en-US"/>
        </w:rPr>
        <w:t xml:space="preserve"> </w:t>
      </w:r>
      <w:r w:rsidRPr="003111B5">
        <w:rPr>
          <w:lang w:val="en-US"/>
        </w:rPr>
        <w:t>urogenital</w:t>
      </w:r>
      <w:r w:rsidRPr="003111B5">
        <w:rPr>
          <w:spacing w:val="88"/>
          <w:w w:val="9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radiation</w:t>
      </w:r>
      <w:r w:rsidRPr="003111B5">
        <w:rPr>
          <w:spacing w:val="70"/>
          <w:w w:val="99"/>
          <w:lang w:val="en-US"/>
        </w:rPr>
        <w:t xml:space="preserve"> </w:t>
      </w:r>
      <w:r w:rsidRPr="003111B5">
        <w:rPr>
          <w:lang w:val="en-US"/>
        </w:rPr>
        <w:t>emissions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electric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smog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heavy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metals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liver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17"/>
        </w:numPr>
        <w:tabs>
          <w:tab w:val="left" w:pos="50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MEMORY</w:t>
      </w:r>
      <w:r>
        <w:rPr>
          <w:spacing w:val="-10"/>
          <w:highlight w:val="green"/>
        </w:rPr>
        <w:t xml:space="preserve"> </w:t>
      </w:r>
      <w:r>
        <w:rPr>
          <w:highlight w:val="green"/>
        </w:rPr>
        <w:t>CORRECTION,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9"/>
          <w:highlight w:val="green"/>
        </w:rPr>
        <w:t xml:space="preserve"> </w:t>
      </w:r>
      <w:r>
        <w:rPr>
          <w:spacing w:val="1"/>
          <w:highlight w:val="green"/>
        </w:rPr>
        <w:t>or</w:t>
      </w:r>
      <w:r>
        <w:rPr>
          <w:spacing w:val="-10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improve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memory,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brain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tissue,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improves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concentration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focus,</w:t>
      </w:r>
      <w:r w:rsidRPr="003111B5">
        <w:rPr>
          <w:spacing w:val="-8"/>
          <w:lang w:val="en-US"/>
        </w:rPr>
        <w:t xml:space="preserve"> </w:t>
      </w:r>
      <w:proofErr w:type="gramStart"/>
      <w:r w:rsidRPr="003111B5">
        <w:rPr>
          <w:lang w:val="en-US"/>
        </w:rPr>
        <w:t>increases</w:t>
      </w:r>
      <w:proofErr w:type="gramEnd"/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brain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circulation.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04h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18m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241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perfusion;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arterialization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Atherosclerosis,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Magnesium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deficit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Neurotropic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Nerves,</w:t>
      </w:r>
      <w:r w:rsidRPr="003111B5">
        <w:rPr>
          <w:spacing w:val="6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restoration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Nerves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Disquietude,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tension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Lack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attention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Ability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concentrate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attention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memory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Memory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Concentration 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thinking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Hypothalamus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Pituitary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gland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Epiphysis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Neuroendocrine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Kidneys,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calcium-phosphorus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Purification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8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Aura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Vitalization 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Power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Earth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joy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17"/>
        </w:numPr>
        <w:tabs>
          <w:tab w:val="left" w:pos="50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MENOPAUSE,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10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24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has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anti-inflammatory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effect,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reduce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symptoms,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body,</w:t>
      </w:r>
      <w:r w:rsidRPr="003111B5">
        <w:rPr>
          <w:spacing w:val="-7"/>
          <w:lang w:val="en-US"/>
        </w:rPr>
        <w:t xml:space="preserve"> </w:t>
      </w:r>
      <w:proofErr w:type="gramStart"/>
      <w:r w:rsidRPr="003111B5">
        <w:rPr>
          <w:lang w:val="en-US"/>
        </w:rPr>
        <w:t>regulates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ovary’s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function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menstrual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cycle.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Menopause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natural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decline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reproductive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hormones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when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woman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reaches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her</w:t>
      </w:r>
    </w:p>
    <w:p w:rsidR="006B35A7" w:rsidRPr="003111B5" w:rsidRDefault="006B35A7" w:rsidP="006B35A7">
      <w:pPr>
        <w:pStyle w:val="a3"/>
        <w:kinsoku w:val="0"/>
        <w:overflowPunct w:val="0"/>
        <w:ind w:right="241"/>
        <w:rPr>
          <w:lang w:val="en-US"/>
        </w:rPr>
        <w:sectPr w:rsidR="006B35A7" w:rsidRPr="003111B5">
          <w:pgSz w:w="8420" w:h="11910"/>
          <w:pgMar w:top="1100" w:right="380" w:bottom="280" w:left="320" w:header="720" w:footer="720" w:gutter="0"/>
          <w:cols w:space="720" w:equalWidth="0">
            <w:col w:w="7720"/>
          </w:cols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241"/>
        <w:rPr>
          <w:lang w:val="en-US"/>
        </w:rPr>
      </w:pPr>
      <w:r w:rsidRPr="003111B5">
        <w:rPr>
          <w:spacing w:val="-1"/>
          <w:lang w:val="en-US"/>
        </w:rPr>
        <w:t>40-50s.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Common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include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irregular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periods,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hot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flashes,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night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sweats,</w:t>
      </w:r>
      <w:r w:rsidRPr="003111B5">
        <w:rPr>
          <w:spacing w:val="6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sleep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difficulties,</w:t>
      </w:r>
      <w:r w:rsidRPr="003111B5">
        <w:rPr>
          <w:spacing w:val="-12"/>
          <w:lang w:val="en-US"/>
        </w:rPr>
        <w:t xml:space="preserve"> </w:t>
      </w:r>
      <w:r w:rsidRPr="003111B5">
        <w:rPr>
          <w:spacing w:val="-1"/>
          <w:lang w:val="en-US"/>
        </w:rPr>
        <w:t>irritability.</w:t>
      </w:r>
    </w:p>
    <w:p w:rsidR="006B35A7" w:rsidRPr="003111B5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04h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24m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11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Aura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Vitalization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Power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Earth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GIT*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Heart,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Neuroendocrine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Endocrine</w:t>
      </w:r>
      <w:r w:rsidRPr="003111B5">
        <w:rPr>
          <w:w w:val="99"/>
          <w:lang w:val="en-US"/>
        </w:rPr>
        <w:t xml:space="preserve"> 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Hypothalamus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Pituitary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gland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Epiphysis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Atrabiliary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capsules,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disorders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Thyroid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gland,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Women's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urogenital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Women's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sexual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glands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Women's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hormonal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Climax,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Menopause</w:t>
      </w:r>
      <w:r w:rsidRPr="003111B5">
        <w:rPr>
          <w:spacing w:val="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Climax,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sweating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Hot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Flashes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Menopause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liver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Antistress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17"/>
        </w:numPr>
        <w:tabs>
          <w:tab w:val="left" w:pos="507"/>
        </w:tabs>
        <w:kinsoku w:val="0"/>
        <w:overflowPunct w:val="0"/>
        <w:spacing w:line="229" w:lineRule="exact"/>
        <w:rPr>
          <w:b w:val="0"/>
          <w:bCs w:val="0"/>
        </w:rPr>
      </w:pPr>
      <w:r>
        <w:rPr>
          <w:highlight w:val="green"/>
        </w:rPr>
        <w:t>MIGRAINE,</w:t>
      </w:r>
      <w:r>
        <w:rPr>
          <w:spacing w:val="-8"/>
          <w:highlight w:val="green"/>
        </w:rPr>
        <w:t xml:space="preserve"> </w:t>
      </w:r>
      <w:r>
        <w:rPr>
          <w:spacing w:val="-1"/>
          <w:highlight w:val="green"/>
        </w:rPr>
        <w:t>Mode-1</w:t>
      </w:r>
      <w:r>
        <w:rPr>
          <w:spacing w:val="-6"/>
          <w:highlight w:val="green"/>
        </w:rPr>
        <w:t xml:space="preserve"> </w:t>
      </w:r>
      <w:r>
        <w:rPr>
          <w:spacing w:val="1"/>
          <w:highlight w:val="green"/>
        </w:rPr>
        <w:t>or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9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ease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prevent</w:t>
      </w:r>
      <w:r w:rsidRPr="003111B5">
        <w:rPr>
          <w:spacing w:val="46"/>
          <w:lang w:val="en-US"/>
        </w:rPr>
        <w:t xml:space="preserve"> </w:t>
      </w:r>
      <w:r w:rsidRPr="003111B5">
        <w:rPr>
          <w:lang w:val="en-US"/>
        </w:rPr>
        <w:t>progression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migraine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attack.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Migraine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recurrent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throbbing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headache,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often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accompanied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nausea,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vomiting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sensitivity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light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sound.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04h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36m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222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Neck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convulsion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Neck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stiffness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Spasm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Migraine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Antistress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Bilious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headache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 Migraines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headache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Vegetative-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vascular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dystonia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Intracranial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hypertension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Headache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Headache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uncertain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etiology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Sedative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Quieting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Antispastic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Neck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Spasms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Vertebral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lang w:val="en-US"/>
        </w:rPr>
        <w:t>artery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syndrome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Headache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Migraine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Circulation,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stabilization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lang w:val="en-US"/>
        </w:rPr>
        <w:t>Universal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Headache</w:t>
      </w:r>
      <w:r w:rsidRPr="003111B5">
        <w:rPr>
          <w:spacing w:val="4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Headache: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bile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passages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Headache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 xml:space="preserve">parasitic </w:t>
      </w:r>
      <w:r w:rsidRPr="003111B5">
        <w:rPr>
          <w:spacing w:val="-1"/>
          <w:lang w:val="en-US"/>
        </w:rPr>
        <w:t>etiology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Headache: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eye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disease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Headache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caused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4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Headache,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frontal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Headache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caused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by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craniocerebral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injury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Headache,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toxic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substances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Headache,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endocrine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6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organism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17"/>
        </w:numPr>
        <w:tabs>
          <w:tab w:val="left" w:pos="507"/>
        </w:tabs>
        <w:kinsoku w:val="0"/>
        <w:overflowPunct w:val="0"/>
        <w:spacing w:line="229" w:lineRule="exact"/>
        <w:jc w:val="both"/>
        <w:rPr>
          <w:b w:val="0"/>
          <w:bCs w:val="0"/>
        </w:rPr>
      </w:pPr>
      <w:r>
        <w:rPr>
          <w:highlight w:val="green"/>
        </w:rPr>
        <w:t>MONEY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MAGNET,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50"/>
        <w:jc w:val="both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3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open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energies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low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material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25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1</w:t>
      </w:r>
      <w:proofErr w:type="gramStart"/>
      <w:r w:rsidRPr="003111B5">
        <w:rPr>
          <w:spacing w:val="-1"/>
          <w:lang w:val="en-US"/>
        </w:rPr>
        <w:t>,2</w:t>
      </w:r>
      <w:proofErr w:type="gramEnd"/>
      <w:r w:rsidRPr="003111B5">
        <w:rPr>
          <w:spacing w:val="-1"/>
          <w:lang w:val="en-US"/>
        </w:rPr>
        <w:t>,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3,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restore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energy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flow,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attract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money.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have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many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testimonials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that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works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great!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Good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luck!</w:t>
      </w:r>
    </w:p>
    <w:p w:rsidR="006B35A7" w:rsidRPr="003111B5" w:rsidRDefault="006B35A7" w:rsidP="006B35A7">
      <w:pPr>
        <w:pStyle w:val="a3"/>
        <w:kinsoku w:val="0"/>
        <w:overflowPunct w:val="0"/>
        <w:jc w:val="both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51m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28"/>
        <w:jc w:val="both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1"/>
          <w:lang w:val="en-US"/>
        </w:rPr>
        <w:t xml:space="preserve"> </w:t>
      </w:r>
      <w:r w:rsidRPr="003111B5">
        <w:rPr>
          <w:spacing w:val="-1"/>
          <w:lang w:val="en-US"/>
        </w:rPr>
        <w:t>Energy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flow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Energy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Chakra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1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Chakra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2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Chakra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Energy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Charging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Aura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Silver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Gold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17"/>
        </w:numPr>
        <w:tabs>
          <w:tab w:val="left" w:pos="50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MONKEYPOX</w:t>
      </w:r>
      <w:r>
        <w:rPr>
          <w:spacing w:val="-10"/>
          <w:highlight w:val="green"/>
        </w:rPr>
        <w:t xml:space="preserve"> </w:t>
      </w:r>
      <w:r>
        <w:rPr>
          <w:highlight w:val="green"/>
        </w:rPr>
        <w:t>THERAPY,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9"/>
          <w:highlight w:val="green"/>
        </w:rPr>
        <w:t xml:space="preserve"> </w:t>
      </w:r>
      <w:r>
        <w:rPr>
          <w:spacing w:val="1"/>
          <w:highlight w:val="green"/>
        </w:rPr>
        <w:t>or</w:t>
      </w:r>
      <w:r>
        <w:rPr>
          <w:spacing w:val="-10"/>
          <w:highlight w:val="green"/>
        </w:rPr>
        <w:t xml:space="preserve"> </w:t>
      </w:r>
      <w:r>
        <w:rPr>
          <w:highlight w:val="green"/>
        </w:rPr>
        <w:t>2</w:t>
      </w:r>
    </w:p>
    <w:p w:rsidR="006B35A7" w:rsidRDefault="006B35A7" w:rsidP="00BD7CF6">
      <w:pPr>
        <w:pStyle w:val="1"/>
        <w:numPr>
          <w:ilvl w:val="0"/>
          <w:numId w:val="17"/>
        </w:numPr>
        <w:tabs>
          <w:tab w:val="left" w:pos="507"/>
        </w:tabs>
        <w:kinsoku w:val="0"/>
        <w:overflowPunct w:val="0"/>
        <w:rPr>
          <w:b w:val="0"/>
          <w:bCs w:val="0"/>
        </w:rPr>
        <w:sectPr w:rsidR="006B35A7">
          <w:pgSz w:w="8420" w:h="11910"/>
          <w:pgMar w:top="1100" w:right="380" w:bottom="280" w:left="320" w:header="720" w:footer="720" w:gutter="0"/>
          <w:cols w:space="720"/>
          <w:noEndnote/>
        </w:sectPr>
      </w:pPr>
    </w:p>
    <w:p w:rsidR="006B35A7" w:rsidRDefault="006B35A7" w:rsidP="006B35A7">
      <w:pPr>
        <w:pStyle w:val="a3"/>
        <w:kinsoku w:val="0"/>
        <w:overflowPunct w:val="0"/>
        <w:spacing w:before="7"/>
        <w:ind w:left="0"/>
        <w:rPr>
          <w:b/>
          <w:bCs/>
          <w:sz w:val="22"/>
          <w:szCs w:val="22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208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1"/>
          <w:u w:val="single"/>
          <w:lang w:val="en-US"/>
        </w:rPr>
        <w:t xml:space="preserve"> </w:t>
      </w:r>
      <w:r w:rsidRPr="003111B5">
        <w:rPr>
          <w:lang w:val="en-US"/>
        </w:rPr>
        <w:t>Monkey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not,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complex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help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kind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pox.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was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made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recently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doctor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Biomedis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company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current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situation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world.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lang w:val="en-US"/>
        </w:rPr>
        <w:t>Duration: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07h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09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Vitalization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Aura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restoration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Biological</w:t>
      </w:r>
      <w:r w:rsidRPr="003111B5">
        <w:rPr>
          <w:lang w:val="en-US"/>
        </w:rPr>
        <w:t xml:space="preserve"> charging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68"/>
          <w:w w:val="99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defenses/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Strengthening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Stimulation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lysin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Smallpox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Smallpox,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secondary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Common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Viruses</w:t>
      </w:r>
      <w:r w:rsidRPr="003111B5">
        <w:rPr>
          <w:spacing w:val="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Antiseptic,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lang w:val="en-US"/>
        </w:rPr>
        <w:t>Antiseptic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stabilization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1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w w:val="99"/>
          <w:lang w:val="en-US"/>
        </w:rPr>
        <w:t xml:space="preserve"> 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Elimination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toxins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Fever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glands,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Lymphangitis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Lymphadenitis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Lymphogenic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drainage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w w:val="99"/>
          <w:lang w:val="en-US"/>
        </w:rPr>
        <w:t xml:space="preserve"> 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Mucous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membrane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Anti-inflammatory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Headache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caused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by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4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Fibromyalgia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(virus-bacterial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infection)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Anti-pain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Fatigue,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Antihistaminic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Chickenpox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Rash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Rash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6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Skin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Skin,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functions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Skin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Skin,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function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connective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tissue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Antiseptic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heal-over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Healing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Active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protection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stabilization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plasma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Elimination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toxins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Antistress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6B35A7">
      <w:pPr>
        <w:pStyle w:val="1"/>
        <w:kinsoku w:val="0"/>
        <w:overflowPunct w:val="0"/>
        <w:ind w:left="107" w:firstLine="0"/>
        <w:rPr>
          <w:b w:val="0"/>
          <w:bCs w:val="0"/>
          <w:lang w:val="en-US"/>
        </w:rPr>
      </w:pPr>
      <w:r w:rsidRPr="005F5B15">
        <w:rPr>
          <w:spacing w:val="-1"/>
          <w:lang w:val="en-US"/>
        </w:rPr>
        <w:t>123</w:t>
      </w:r>
      <w:r w:rsidRPr="003111B5">
        <w:rPr>
          <w:spacing w:val="-1"/>
          <w:highlight w:val="green"/>
          <w:lang w:val="en-US"/>
        </w:rPr>
        <w:t>–</w:t>
      </w:r>
      <w:r w:rsidRPr="003111B5">
        <w:rPr>
          <w:spacing w:val="-54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MOTION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SICKNESS,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motion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sickness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when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travel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car,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air,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boat.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02h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36m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Active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protection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Motion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sickness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Vestibular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vertigo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Nausea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Spasms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Spasmolytic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Vertigo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Headache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Hypoxia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Vomiting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Acoustic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apparatus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Cochlear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Equilibrium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Tightness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Schumann's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resonance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Brain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Trophism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Antivibration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16"/>
        </w:numPr>
        <w:tabs>
          <w:tab w:val="left" w:pos="50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MUSCLES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HYPERTONUS,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4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restore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1"/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connection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between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brain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spinal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cord,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decrease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stiffness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muscles. Muscle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hypertonia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lang w:val="en-US"/>
        </w:rPr>
        <w:t>can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caused</w:t>
      </w:r>
      <w:proofErr w:type="gramEnd"/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injury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central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nervous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spine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causing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disturbances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pathways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that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responsible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tone.</w:t>
      </w:r>
      <w:r w:rsidRPr="003111B5">
        <w:rPr>
          <w:lang w:val="en-US"/>
        </w:rPr>
        <w:t xml:space="preserve"> Symptoms: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loss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function,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decrease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range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motion,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deformity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stiffness.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12m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  <w:sectPr w:rsidR="006B35A7" w:rsidRPr="003111B5">
          <w:pgSz w:w="8420" w:h="11910"/>
          <w:pgMar w:top="1100" w:right="380" w:bottom="280" w:left="320" w:header="720" w:footer="720" w:gutter="0"/>
          <w:cols w:space="720"/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12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Neutrophilic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Stiff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Stiff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secondary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Muscle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Stiffness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Musculature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Trophism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Myospasm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Anticonvulsive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Nerves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3"/>
          <w:w w:val="99"/>
          <w:lang w:val="en-US"/>
        </w:rPr>
        <w:t xml:space="preserve"> </w:t>
      </w:r>
      <w:r w:rsidRPr="003111B5">
        <w:rPr>
          <w:lang w:val="en-US"/>
        </w:rPr>
        <w:t>Nerves,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problems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laxity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nervous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center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Peripheral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nervous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Development</w:t>
      </w:r>
      <w:r w:rsidRPr="003111B5">
        <w:rPr>
          <w:spacing w:val="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Spasmolytic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Cerebral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Disturbances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Spastic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Cerebral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Paralysis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Cerebral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Flow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Cerebral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Hypertension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Spasmolytic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Antispastic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69"/>
          <w:lang w:val="en-US"/>
        </w:rPr>
        <w:t xml:space="preserve"> </w:t>
      </w:r>
      <w:r w:rsidRPr="003111B5">
        <w:rPr>
          <w:lang w:val="en-US"/>
        </w:rPr>
        <w:t>spasms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Neck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muscles –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stiffness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Spasm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6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16"/>
        </w:numPr>
        <w:tabs>
          <w:tab w:val="left" w:pos="50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MUSCLES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HYPOTONUS,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9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improve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poor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tone.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This</w:t>
      </w:r>
      <w:r w:rsidRPr="003111B5">
        <w:rPr>
          <w:w w:val="99"/>
          <w:lang w:val="en-US"/>
        </w:rPr>
        <w:t xml:space="preserve"> </w:t>
      </w:r>
      <w:r w:rsidRPr="003111B5">
        <w:rPr>
          <w:spacing w:val="23"/>
          <w:w w:val="99"/>
          <w:lang w:val="en-US"/>
        </w:rPr>
        <w:t xml:space="preserve"> </w:t>
      </w:r>
      <w:r w:rsidRPr="003111B5">
        <w:rPr>
          <w:lang w:val="en-US"/>
        </w:rPr>
        <w:t>condition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often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detected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birth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during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infancy</w:t>
      </w:r>
      <w:r w:rsidRPr="003111B5">
        <w:rPr>
          <w:spacing w:val="-1"/>
          <w:lang w:val="en-US"/>
        </w:rPr>
        <w:t xml:space="preserve"> (poor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control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development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delays).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Signs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hypotonia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at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age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include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decrease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tone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strength,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poor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reflexes,</w:t>
      </w:r>
      <w:r w:rsidRPr="003111B5">
        <w:rPr>
          <w:spacing w:val="-4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hyper</w:t>
      </w:r>
      <w:proofErr w:type="gramEnd"/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flexibility,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speech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difficulties,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impaired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posture.</w:t>
      </w:r>
    </w:p>
    <w:p w:rsidR="006B35A7" w:rsidRPr="003111B5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04h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54m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6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Development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Brain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6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Neurotropic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local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atrophy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Musculature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Trophism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problems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Nerves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Nerves,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Flaccid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paralysis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Central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nervous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Peripheral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nervous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 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Cerebral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lang w:val="en-US"/>
        </w:rPr>
        <w:t>nerves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Motor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Disturbance</w:t>
      </w:r>
      <w:r w:rsidRPr="003111B5">
        <w:rPr>
          <w:spacing w:val="50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1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head)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w w:val="99"/>
          <w:lang w:val="en-US"/>
        </w:rPr>
        <w:t xml:space="preserve"> 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2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(neck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muscles)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3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(the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upper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back) 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5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(chest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muscles)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(hand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muscles)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8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(average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lower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back)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9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(abdominal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muscles)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10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buttocks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pelvis)</w:t>
      </w:r>
      <w:r w:rsidRPr="003111B5">
        <w:rPr>
          <w:spacing w:val="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12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(calf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muscle)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13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foot)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Brain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 xml:space="preserve">circulation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Cerebral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Atrophy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Muscle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strengthening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building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structure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16"/>
        </w:numPr>
        <w:tabs>
          <w:tab w:val="left" w:pos="507"/>
        </w:tabs>
        <w:kinsoku w:val="0"/>
        <w:overflowPunct w:val="0"/>
        <w:rPr>
          <w:b w:val="0"/>
          <w:bCs w:val="0"/>
          <w:lang w:val="en-US"/>
        </w:rPr>
      </w:pPr>
      <w:r w:rsidRPr="003111B5">
        <w:rPr>
          <w:highlight w:val="green"/>
          <w:lang w:val="en-US"/>
        </w:rPr>
        <w:t>MUSCLES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SPASMS</w:t>
      </w:r>
      <w:r w:rsidRPr="003111B5">
        <w:rPr>
          <w:spacing w:val="-4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/</w:t>
      </w:r>
      <w:r w:rsidRPr="003111B5">
        <w:rPr>
          <w:spacing w:val="-4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CRAMPS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/</w:t>
      </w:r>
      <w:r w:rsidRPr="003111B5">
        <w:rPr>
          <w:spacing w:val="-5"/>
          <w:highlight w:val="green"/>
          <w:lang w:val="en-US"/>
        </w:rPr>
        <w:t xml:space="preserve"> </w:t>
      </w:r>
      <w:proofErr w:type="gramStart"/>
      <w:r w:rsidRPr="003111B5">
        <w:rPr>
          <w:highlight w:val="green"/>
          <w:lang w:val="en-US"/>
        </w:rPr>
        <w:t>TWITCHES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.</w:t>
      </w:r>
      <w:proofErr w:type="gramEnd"/>
      <w:r w:rsidRPr="003111B5">
        <w:rPr>
          <w:spacing w:val="-5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9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prevents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spasms,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cramps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twitches,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which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sudden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involuntary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movements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more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muscles.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04h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34m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2"/>
          <w:lang w:val="en-US"/>
        </w:rPr>
        <w:t xml:space="preserve"> </w:t>
      </w:r>
      <w:r w:rsidRPr="003111B5">
        <w:rPr>
          <w:lang w:val="en-US"/>
        </w:rPr>
        <w:t>Antistress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Stress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Anxiety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Cramps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Antipain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Acute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Cramps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4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Post-Surgery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Psychogenic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Spasm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1"/>
          <w:lang w:val="en-US"/>
        </w:rPr>
        <w:t xml:space="preserve"> Pain</w:t>
      </w:r>
      <w:r w:rsidRPr="003111B5">
        <w:rPr>
          <w:spacing w:val="4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Antiseptic,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Antispastic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Anti-Pain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Anti-inflammatory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General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Anti-Inflammatory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Acute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Cramps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Knee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Cramps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spasms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Myospasm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Facial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paroxysm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(habit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spasms)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Eye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muscles,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spasms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Spasm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Spasm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Neck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Spasms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Spasms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Spasms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  <w:sectPr w:rsidR="006B35A7" w:rsidRPr="003111B5">
          <w:pgSz w:w="8420" w:h="11910"/>
          <w:pgMar w:top="1100" w:right="380" w:bottom="280" w:left="320" w:header="720" w:footer="720" w:gutter="0"/>
          <w:cols w:space="720"/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rPr>
          <w:lang w:val="en-US"/>
        </w:rPr>
      </w:pPr>
      <w:r w:rsidRPr="003111B5">
        <w:rPr>
          <w:lang w:val="en-US"/>
        </w:rPr>
        <w:t>Headache</w:t>
      </w:r>
      <w:r w:rsidRPr="003111B5">
        <w:rPr>
          <w:spacing w:val="4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Various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Spasms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Muscle’s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Twitching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Spasmolytic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Anti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spasms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effect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Magnesium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deficit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Magnesium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Potassium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Sodium-Potassium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Physical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fatigue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16"/>
        </w:numPr>
        <w:tabs>
          <w:tab w:val="left" w:pos="50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MUSCLES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TONE,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24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tonify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from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head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toes,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goes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good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diet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sport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additional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tool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2"/>
          <w:lang w:val="en-US"/>
        </w:rPr>
        <w:t xml:space="preserve"> </w:t>
      </w:r>
      <w:r w:rsidRPr="003111B5">
        <w:rPr>
          <w:lang w:val="en-US"/>
        </w:rPr>
        <w:t>lose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weight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shape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body.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06m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222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1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(the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head)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2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(neck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muscles)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3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(the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upper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back)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4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(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chest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)</w:t>
      </w:r>
      <w:r w:rsidRPr="003111B5">
        <w:rPr>
          <w:spacing w:val="5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5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(chest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muscles)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6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(forearm)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(hand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muscles)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8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(average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lower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back)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9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(abdominal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muscles)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10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buttocks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pelvis)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11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(femoris)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12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(calf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muscle)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13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2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33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foot)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16"/>
        </w:numPr>
        <w:tabs>
          <w:tab w:val="left" w:pos="507"/>
        </w:tabs>
        <w:kinsoku w:val="0"/>
        <w:overflowPunct w:val="0"/>
        <w:rPr>
          <w:b w:val="0"/>
          <w:bCs w:val="0"/>
          <w:lang w:val="en-US"/>
        </w:rPr>
      </w:pPr>
      <w:r w:rsidRPr="003111B5">
        <w:rPr>
          <w:highlight w:val="green"/>
          <w:lang w:val="en-US"/>
        </w:rPr>
        <w:t>NAIL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FUNGUS,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ONYCHOMYCOSIS,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24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recommended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use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after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salt-baking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soda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feet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bath.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Put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device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Mode-2,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20-30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centimeters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away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from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problem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nail.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lang w:val="en-US"/>
        </w:rPr>
        <w:t>Onychomycosis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nail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fungus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causing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thickened,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brittle,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crumbly,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ragged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nails.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04h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00m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Fungi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Onychomycosis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Yeast-like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fungi,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Fungi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mold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Onychomycosis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Foot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Fungus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 Epidermophytia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Trichophyton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Nagel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lymph</w:t>
      </w:r>
      <w:proofErr w:type="gramEnd"/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mycotic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infection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6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organism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16"/>
        </w:numPr>
        <w:tabs>
          <w:tab w:val="left" w:pos="50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NECK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MYOSITIS,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24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lang w:val="en-US"/>
        </w:rPr>
        <w:t>neck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muscles.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Myositis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muscles.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rPr>
          <w:lang w:val="en-US"/>
        </w:rPr>
      </w:pPr>
      <w:r w:rsidRPr="003111B5">
        <w:rPr>
          <w:spacing w:val="-1"/>
          <w:lang w:val="en-US"/>
        </w:rPr>
        <w:t>Duration: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03h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24m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9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Anti-pain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7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Back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fatigue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Shoulders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Cervical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spine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Neck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convulsion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Cervical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myositis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63"/>
          <w:w w:val="99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general</w:t>
      </w: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16"/>
        </w:numPr>
        <w:tabs>
          <w:tab w:val="left" w:pos="507"/>
        </w:tabs>
        <w:kinsoku w:val="0"/>
        <w:overflowPunct w:val="0"/>
        <w:rPr>
          <w:b w:val="0"/>
          <w:bCs w:val="0"/>
          <w:lang w:val="en-US"/>
        </w:rPr>
      </w:pPr>
      <w:r w:rsidRPr="003111B5">
        <w:rPr>
          <w:highlight w:val="green"/>
          <w:lang w:val="en-US"/>
        </w:rPr>
        <w:t>NERVOUS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SYSTEM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RESTORATION,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spacing w:val="1"/>
          <w:highlight w:val="green"/>
          <w:lang w:val="en-US"/>
        </w:rPr>
        <w:t>Mode-1</w:t>
      </w:r>
      <w:r w:rsidRPr="003111B5">
        <w:rPr>
          <w:spacing w:val="-10"/>
          <w:highlight w:val="green"/>
          <w:lang w:val="en-US"/>
        </w:rPr>
        <w:t xml:space="preserve"> </w:t>
      </w:r>
      <w:r w:rsidRPr="003111B5">
        <w:rPr>
          <w:spacing w:val="1"/>
          <w:highlight w:val="green"/>
          <w:lang w:val="en-US"/>
        </w:rPr>
        <w:t>or</w:t>
      </w:r>
      <w:r w:rsidRPr="003111B5">
        <w:rPr>
          <w:spacing w:val="-10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BD7CF6">
      <w:pPr>
        <w:pStyle w:val="1"/>
        <w:numPr>
          <w:ilvl w:val="0"/>
          <w:numId w:val="16"/>
        </w:numPr>
        <w:tabs>
          <w:tab w:val="left" w:pos="507"/>
        </w:tabs>
        <w:kinsoku w:val="0"/>
        <w:overflowPunct w:val="0"/>
        <w:rPr>
          <w:b w:val="0"/>
          <w:bCs w:val="0"/>
          <w:lang w:val="en-US"/>
        </w:rPr>
        <w:sectPr w:rsidR="006B35A7" w:rsidRPr="003111B5">
          <w:pgSz w:w="8420" w:h="11910"/>
          <w:pgMar w:top="1100" w:right="380" w:bottom="280" w:left="320" w:header="720" w:footer="720" w:gutter="0"/>
          <w:cols w:space="720"/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b/>
          <w:bCs/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5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restores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nerves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eliminate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negative</w:t>
      </w:r>
      <w:r w:rsidRPr="003111B5">
        <w:rPr>
          <w:spacing w:val="-16"/>
          <w:lang w:val="en-US"/>
        </w:rPr>
        <w:t xml:space="preserve"> </w:t>
      </w:r>
      <w:r w:rsidRPr="003111B5">
        <w:rPr>
          <w:spacing w:val="-1"/>
          <w:lang w:val="en-US"/>
        </w:rPr>
        <w:t>emotions.</w:t>
      </w:r>
    </w:p>
    <w:p w:rsidR="006B35A7" w:rsidRPr="003111B5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33m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Aura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Vitalization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Power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Earth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Center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joy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GIT*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Heart,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Brain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Disquietude,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tension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Central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nervous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Peripheral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nervous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Sympathetic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nervous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problems</w:t>
      </w:r>
    </w:p>
    <w:p w:rsidR="006B35A7" w:rsidRPr="003111B5" w:rsidRDefault="006B35A7" w:rsidP="006B35A7">
      <w:pPr>
        <w:pStyle w:val="a3"/>
        <w:kinsoku w:val="0"/>
        <w:overflowPunct w:val="0"/>
        <w:ind w:right="230"/>
        <w:rPr>
          <w:lang w:val="en-US"/>
        </w:rPr>
      </w:pPr>
      <w:proofErr w:type="gramStart"/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Nerves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Nerves,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Mental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depression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Depression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unclear</w:t>
      </w:r>
      <w:r w:rsidRPr="003111B5">
        <w:rPr>
          <w:lang w:val="en-US"/>
        </w:rPr>
        <w:t xml:space="preserve"> </w:t>
      </w:r>
      <w:r w:rsidRPr="003111B5">
        <w:rPr>
          <w:spacing w:val="-1"/>
          <w:lang w:val="en-US"/>
        </w:rPr>
        <w:t>etiology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Depression,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toxicological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(caused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medicines,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narcotic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drugs,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etc.)</w:t>
      </w:r>
      <w:r w:rsidRPr="003111B5">
        <w:rPr>
          <w:spacing w:val="4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Maudlin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mood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Fear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control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Ability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concentrate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attention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Anxiety,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ailment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Apprehension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Phobias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Endocrine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 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64"/>
          <w:w w:val="99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chemical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substances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organism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16"/>
        </w:numPr>
        <w:tabs>
          <w:tab w:val="left" w:pos="50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NERVOUS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TIC,</w:t>
      </w:r>
      <w:r>
        <w:rPr>
          <w:spacing w:val="-5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relaxe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reduce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eliminate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symptoms.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Tic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sudden,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repetitive,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involuntary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movements</w:t>
      </w:r>
      <w:proofErr w:type="gramEnd"/>
      <w:r w:rsidRPr="003111B5">
        <w:rPr>
          <w:lang w:val="en-US"/>
        </w:rPr>
        <w:t>.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Common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tics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eye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blinking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throat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clearing.</w:t>
      </w:r>
    </w:p>
    <w:p w:rsidR="006B35A7" w:rsidRPr="003111B5" w:rsidRDefault="006B35A7" w:rsidP="006B35A7">
      <w:pPr>
        <w:pStyle w:val="a3"/>
        <w:kinsoku w:val="0"/>
        <w:overflowPunct w:val="0"/>
        <w:spacing w:before="1"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02h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06m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84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Facial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paroxysm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(habit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spasms)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Clonus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Nervous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problems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Nerves,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"/>
          <w:lang w:val="en-US"/>
        </w:rPr>
        <w:t xml:space="preserve"> </w:t>
      </w:r>
      <w:r w:rsidRPr="003111B5">
        <w:rPr>
          <w:lang w:val="en-US"/>
        </w:rPr>
        <w:t>Neuropathy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Quieting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5"/>
          <w:w w:val="99"/>
          <w:lang w:val="en-US"/>
        </w:rPr>
        <w:t xml:space="preserve"> </w:t>
      </w:r>
      <w:r w:rsidRPr="003111B5">
        <w:rPr>
          <w:lang w:val="en-US"/>
        </w:rPr>
        <w:t>Cerebral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nerves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Various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Spasms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Magnesium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Deficiency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Potassium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Exchange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Neurotropic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Phosphorus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Calcium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Antistress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Deep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organism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16"/>
        </w:numPr>
        <w:tabs>
          <w:tab w:val="left" w:pos="50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NEURITIS,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230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43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pain,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tingling,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numbness,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weakness,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loss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reflexes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peripheral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nerves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(usually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hands,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feet,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eye,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ear,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shoulder).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Neuritis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condition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caused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by</w:t>
      </w:r>
      <w:r w:rsidRPr="003111B5">
        <w:rPr>
          <w:spacing w:val="2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nerves</w:t>
      </w:r>
      <w:proofErr w:type="gramEnd"/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from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injury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infection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viral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1"/>
          <w:lang w:val="en-US"/>
        </w:rPr>
        <w:t>or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bacterial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etiology.</w:t>
      </w:r>
    </w:p>
    <w:p w:rsidR="006B35A7" w:rsidRPr="003111B5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04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2"/>
          <w:lang w:val="en-US"/>
        </w:rPr>
        <w:t xml:space="preserve"> </w:t>
      </w:r>
      <w:r w:rsidRPr="003111B5">
        <w:rPr>
          <w:lang w:val="en-US"/>
        </w:rPr>
        <w:t>Backache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 Ischial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Anti-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inflammatory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Radicular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syndrome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Trophism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Medullary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sheath,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laxity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Neuralgias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Radiculitis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Anti-pain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Trophism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Antiseptic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Pinched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Anticonvulsive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Anti-inflammatory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Analgetic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lang w:val="en-US"/>
        </w:rPr>
        <w:t>Speeding-up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Neuralgias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Anti-pain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5"/>
          <w:w w:val="99"/>
          <w:lang w:val="en-US"/>
        </w:rPr>
        <w:t xml:space="preserve"> </w:t>
      </w:r>
      <w:r w:rsidRPr="003111B5">
        <w:rPr>
          <w:lang w:val="en-US"/>
        </w:rPr>
        <w:t>Nerves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problems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Nerves,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Polyneuropathy/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</w:p>
    <w:p w:rsidR="006B35A7" w:rsidRPr="003111B5" w:rsidRDefault="006B35A7" w:rsidP="006B35A7">
      <w:pPr>
        <w:pStyle w:val="a3"/>
        <w:kinsoku w:val="0"/>
        <w:overflowPunct w:val="0"/>
        <w:ind w:right="104"/>
        <w:rPr>
          <w:lang w:val="en-US"/>
        </w:rPr>
        <w:sectPr w:rsidR="006B35A7" w:rsidRPr="003111B5">
          <w:pgSz w:w="8420" w:h="11910"/>
          <w:pgMar w:top="1100" w:right="400" w:bottom="280" w:left="320" w:header="720" w:footer="720" w:gutter="0"/>
          <w:cols w:space="720" w:equalWidth="0">
            <w:col w:w="7700"/>
          </w:cols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05"/>
        <w:rPr>
          <w:lang w:val="en-US"/>
        </w:rPr>
      </w:pPr>
      <w:proofErr w:type="gramStart"/>
      <w:r w:rsidRPr="003111B5">
        <w:rPr>
          <w:lang w:val="en-US"/>
        </w:rPr>
        <w:t>inflammation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plasma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Numbness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different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parts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Sensation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disorder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16"/>
        </w:numPr>
        <w:tabs>
          <w:tab w:val="left" w:pos="50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OSTEOCHONDRITIS,</w:t>
      </w:r>
      <w:r>
        <w:rPr>
          <w:spacing w:val="-10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11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203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prevents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degeneration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joints.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recommended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run 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once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day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20"/>
          <w:w w:val="99"/>
          <w:lang w:val="en-US"/>
        </w:rPr>
        <w:t xml:space="preserve"> </w:t>
      </w:r>
      <w:r w:rsidRPr="003111B5">
        <w:rPr>
          <w:lang w:val="en-US"/>
        </w:rPr>
        <w:t>month,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do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one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month</w:t>
      </w:r>
      <w:proofErr w:type="gramEnd"/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break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repeat.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Osteochondritis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joint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condition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which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bone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underneath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cartilage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joint</w:t>
      </w:r>
      <w:r w:rsidRPr="003111B5">
        <w:rPr>
          <w:spacing w:val="2"/>
          <w:lang w:val="en-US"/>
        </w:rPr>
        <w:t xml:space="preserve"> </w:t>
      </w:r>
      <w:r w:rsidRPr="003111B5">
        <w:rPr>
          <w:lang w:val="en-US"/>
        </w:rPr>
        <w:t>dies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due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lack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flow.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bone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cartilage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break,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causing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possibly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hindering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joint</w:t>
      </w:r>
      <w:r w:rsidRPr="003111B5">
        <w:rPr>
          <w:spacing w:val="-1"/>
          <w:lang w:val="en-US"/>
        </w:rPr>
        <w:t xml:space="preserve"> motion.</w:t>
      </w:r>
      <w:r w:rsidRPr="003111B5">
        <w:rPr>
          <w:spacing w:val="6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Osteochondritis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occurs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most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often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children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adolescents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aged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10-20,</w:t>
      </w:r>
      <w:r w:rsidRPr="003111B5">
        <w:rPr>
          <w:spacing w:val="77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especially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who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are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physically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very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active.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Symptoms: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joints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swelling,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tenderness,</w:t>
      </w:r>
      <w:r w:rsidRPr="003111B5">
        <w:rPr>
          <w:spacing w:val="64"/>
          <w:w w:val="99"/>
          <w:lang w:val="en-US"/>
        </w:rPr>
        <w:t xml:space="preserve"> </w:t>
      </w:r>
      <w:r w:rsidRPr="003111B5">
        <w:rPr>
          <w:lang w:val="en-US"/>
        </w:rPr>
        <w:t>popping,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locking,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weakness,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stiffness,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inability</w:t>
      </w:r>
      <w:r w:rsidRPr="003111B5">
        <w:rPr>
          <w:spacing w:val="-7"/>
          <w:lang w:val="en-US"/>
        </w:rPr>
        <w:t xml:space="preserve"> </w:t>
      </w:r>
      <w:proofErr w:type="gramStart"/>
      <w:r w:rsidRPr="003111B5">
        <w:rPr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fully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straighten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affected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limb.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lang w:val="en-US"/>
        </w:rPr>
        <w:t>Duration: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8h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40m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214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1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lang w:val="en-US"/>
        </w:rPr>
        <w:t>Osteochondrosis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Widespread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Osteochondrosis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Cervical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Osteochondrosis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Osteochondropathy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Calcium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deposit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Spinal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Cord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Disorder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Spinal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Cord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Spondylitis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Osteo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halisteresis;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bone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softening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Active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protection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Stiff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Activation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Liver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Spinal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Column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Analgetic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Ankylosing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spondylitis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Shoulders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Occipital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Neuralgia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Low-Back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Antipain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Low-back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Arterial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Thrombosis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Pinched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lang w:val="en-US"/>
        </w:rPr>
        <w:t>Cerebral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Flow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Antistress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Ischias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Herpes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Epstein-Barr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Virus-2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Cytomegalovirus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Bone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periosteal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coverage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diseases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Disease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Bone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Periosteum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Bone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structure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Bony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skeleton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Treatment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Bones</w:t>
      </w:r>
      <w:r w:rsidRPr="003111B5">
        <w:rPr>
          <w:spacing w:val="5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Osteomalacia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Vertebrogenic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headache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Radicular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syndrome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Matrix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Detoxification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Lumbar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Vertebrae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Deformities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Repair-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25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frequencies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Intervertebral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hernia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Spasm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Muscles structure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Myospasm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lang w:val="en-US"/>
        </w:rPr>
        <w:t>(convulsion)</w:t>
      </w:r>
      <w:r w:rsidRPr="003111B5">
        <w:rPr>
          <w:spacing w:val="4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Nerves,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Degeneration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Metabolism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Cellular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Turnover</w:t>
      </w:r>
      <w:r w:rsidRPr="003111B5">
        <w:rPr>
          <w:spacing w:val="4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trauma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Intercostal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neuralgia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Cellular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Edema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Cerebrospinal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fluid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25"/>
          <w:w w:val="99"/>
          <w:lang w:val="en-US"/>
        </w:rPr>
        <w:t xml:space="preserve"> </w:t>
      </w:r>
      <w:r w:rsidRPr="003111B5">
        <w:rPr>
          <w:lang w:val="en-US"/>
        </w:rPr>
        <w:t>Detoxification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Muscular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Dystrophy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Parasite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Detoxification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Bone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tissue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Stiffness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Comprehensive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Connective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tissue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Vertebral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column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Spinal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Column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Thoracic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Spine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Sacral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Spine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Lumbar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Spine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Cervical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Spine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Spinal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Attrition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Cartilage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formation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joints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Acid-Base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Balance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Endocrine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Glands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lang w:val="en-US"/>
        </w:rPr>
        <w:t>Control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Frequencies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Cerebrospinal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Fluid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Phosphorus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Calcium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Energy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flow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Energy-Delivering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Vital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Energy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Vitalization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Degeneration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16"/>
        </w:numPr>
        <w:tabs>
          <w:tab w:val="left" w:pos="50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OSTEOPOROSIS,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10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10"/>
          <w:highlight w:val="green"/>
        </w:rPr>
        <w:t xml:space="preserve"> </w:t>
      </w:r>
      <w:r>
        <w:rPr>
          <w:highlight w:val="green"/>
        </w:rPr>
        <w:t>2</w:t>
      </w:r>
    </w:p>
    <w:p w:rsidR="006B35A7" w:rsidRDefault="006B35A7" w:rsidP="00BD7CF6">
      <w:pPr>
        <w:pStyle w:val="1"/>
        <w:numPr>
          <w:ilvl w:val="0"/>
          <w:numId w:val="16"/>
        </w:numPr>
        <w:tabs>
          <w:tab w:val="left" w:pos="507"/>
        </w:tabs>
        <w:kinsoku w:val="0"/>
        <w:overflowPunct w:val="0"/>
        <w:rPr>
          <w:b w:val="0"/>
          <w:bCs w:val="0"/>
        </w:rPr>
        <w:sectPr w:rsidR="006B35A7">
          <w:pgSz w:w="8420" w:h="11910"/>
          <w:pgMar w:top="1100" w:right="400" w:bottom="280" w:left="320" w:header="720" w:footer="720" w:gutter="0"/>
          <w:cols w:space="720"/>
          <w:noEndnote/>
        </w:sectPr>
      </w:pPr>
    </w:p>
    <w:p w:rsidR="006B35A7" w:rsidRDefault="006B35A7" w:rsidP="006B35A7">
      <w:pPr>
        <w:pStyle w:val="a3"/>
        <w:kinsoku w:val="0"/>
        <w:overflowPunct w:val="0"/>
        <w:spacing w:before="7"/>
        <w:ind w:left="0"/>
        <w:rPr>
          <w:b/>
          <w:bCs/>
          <w:sz w:val="22"/>
          <w:szCs w:val="22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68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support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skeleton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prevent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development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osteoporosis.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Osteoporosis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condition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which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bones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become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week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brittle-so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that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fall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mild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stresses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cause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fracture.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Most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commonly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occurs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spine,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wrist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hip.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07h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06m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41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Detoxification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Acid-alkali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balance,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Acidosis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Active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lang w:val="en-US"/>
        </w:rPr>
        <w:t>protection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1"/>
          <w:lang w:val="en-US"/>
        </w:rPr>
        <w:t>GIT*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Bone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periosteal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coverage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diseases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Osteohalisteresis;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bone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softening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Bony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skeleton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Bone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structure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Bone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lang w:val="en-US"/>
        </w:rPr>
        <w:t>tissue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Trophism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Disseminated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osteochondrosis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Vertebral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column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Analgetic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Metabolism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Center/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Osteochondrosis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Spinal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Attrition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Disk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trauma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degeneration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Disk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regeneration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Hip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joint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Bone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Rachialgia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Metabolism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Connective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tissue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Cartilage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formation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joints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Musculature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Anti-pain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Acid-alkali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lang w:val="en-US"/>
        </w:rPr>
        <w:t>balance,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Women's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urogenital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Endocrine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Endocrine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Glands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Control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Frequencies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Thyroid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gland,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Parathyroid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glands,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Atrabiliary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capsules,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disorders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Electrolyte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level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Phosphorus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Calcium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Sodium-potassium,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balance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ind w:right="117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Magnesium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deficit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Magnesium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Potassium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metabolism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Manganese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Copper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Fluorine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Zinc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Boron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Silicon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Strontium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Selenium</w:t>
      </w:r>
    </w:p>
    <w:p w:rsidR="006B35A7" w:rsidRPr="003111B5" w:rsidRDefault="006B35A7" w:rsidP="006B35A7">
      <w:pPr>
        <w:pStyle w:val="a3"/>
        <w:kinsoku w:val="0"/>
        <w:overflowPunct w:val="0"/>
        <w:spacing w:before="6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16"/>
        </w:numPr>
        <w:tabs>
          <w:tab w:val="left" w:pos="50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OVARIAN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CYST,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8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cyst,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regulates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endocrine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systems,</w:t>
      </w:r>
      <w:r w:rsidRPr="003111B5">
        <w:rPr>
          <w:spacing w:val="-7"/>
          <w:lang w:val="en-US"/>
        </w:rPr>
        <w:t xml:space="preserve"> </w:t>
      </w:r>
      <w:proofErr w:type="gramStart"/>
      <w:r w:rsidRPr="003111B5">
        <w:rPr>
          <w:lang w:val="en-US"/>
        </w:rPr>
        <w:t>detoxes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body.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Ovarian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cyst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benign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fluid-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filled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pockets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tissue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ovaries.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48m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8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Small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pelvis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inflammatory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diseases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Endocrine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Hypothalamus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74"/>
          <w:w w:val="99"/>
          <w:lang w:val="en-US"/>
        </w:rPr>
        <w:t xml:space="preserve"> </w:t>
      </w:r>
      <w:r w:rsidRPr="003111B5">
        <w:rPr>
          <w:lang w:val="en-US"/>
        </w:rPr>
        <w:t>Pituitary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gland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Epiphysis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Women's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urogenital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liver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Antistress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general 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Small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pelvis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inflammatory</w:t>
      </w:r>
      <w:r w:rsidRPr="003111B5">
        <w:rPr>
          <w:spacing w:val="25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diseases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Endocrine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Hypothalamus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Pituitary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gland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Epiphysis</w:t>
      </w:r>
      <w:proofErr w:type="gramEnd"/>
    </w:p>
    <w:p w:rsidR="006B35A7" w:rsidRDefault="006B35A7" w:rsidP="006B35A7">
      <w:pPr>
        <w:pStyle w:val="a3"/>
        <w:kinsoku w:val="0"/>
        <w:overflowPunct w:val="0"/>
        <w:ind w:right="229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Women's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urogenital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Ovarian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Cyst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Ovaries</w:t>
      </w:r>
      <w:r w:rsidRPr="003111B5">
        <w:rPr>
          <w:spacing w:val="1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dysfunction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Ovaries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Detoxification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lang w:val="en-US"/>
        </w:rPr>
        <w:t>Small</w:t>
      </w:r>
      <w:proofErr w:type="gramEnd"/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pelvis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inflammatory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diseases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Endocrine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regulation</w:t>
      </w:r>
      <w:r>
        <w:rPr>
          <w:lang w:val="en-US"/>
        </w:rPr>
        <w:t>.</w:t>
      </w:r>
    </w:p>
    <w:p w:rsidR="006B35A7" w:rsidRDefault="006B35A7" w:rsidP="006B35A7">
      <w:pPr>
        <w:pStyle w:val="a3"/>
        <w:kinsoku w:val="0"/>
        <w:overflowPunct w:val="0"/>
        <w:ind w:right="229"/>
        <w:rPr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16"/>
        </w:numPr>
        <w:kinsoku w:val="0"/>
        <w:overflowPunct w:val="0"/>
        <w:rPr>
          <w:b w:val="0"/>
          <w:bCs w:val="0"/>
          <w:lang w:val="en-US"/>
        </w:rPr>
      </w:pPr>
      <w:r>
        <w:rPr>
          <w:highlight w:val="green"/>
          <w:lang w:val="en-US"/>
        </w:rPr>
        <w:t>PANARICIUS</w:t>
      </w:r>
      <w:r w:rsidRPr="003111B5">
        <w:rPr>
          <w:highlight w:val="green"/>
          <w:lang w:val="en-US"/>
        </w:rPr>
        <w:t>,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40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4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inflammation,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fight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infection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speed-up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healing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tissue.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Paronychia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infection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tissue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folds</w:t>
      </w:r>
      <w:r w:rsidRPr="003111B5">
        <w:rPr>
          <w:spacing w:val="76"/>
          <w:w w:val="99"/>
          <w:lang w:val="en-US"/>
        </w:rPr>
        <w:t xml:space="preserve"> </w:t>
      </w:r>
      <w:r w:rsidRPr="003111B5">
        <w:rPr>
          <w:lang w:val="en-US"/>
        </w:rPr>
        <w:t>around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nails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which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caused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tissue.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4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caused</w:t>
      </w:r>
      <w:proofErr w:type="gramEnd"/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injury,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irritation,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cuticle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damage,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continually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wet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hands.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03h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57m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lang w:val="en-US"/>
        </w:rPr>
        <w:t>Paronychia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Wound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Repair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Repair-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Secondary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Wound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Repair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Bacterial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infections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Proteus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Pseudomonas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aeruginosa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lastRenderedPageBreak/>
        <w:t>Staphylococcus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aureus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Staphylococcus-streptococcus</w:t>
      </w:r>
      <w:r w:rsidRPr="003111B5">
        <w:rPr>
          <w:spacing w:val="-11"/>
          <w:lang w:val="en-US"/>
        </w:rPr>
        <w:t xml:space="preserve"> </w:t>
      </w:r>
      <w:r w:rsidRPr="003111B5">
        <w:rPr>
          <w:spacing w:val="-1"/>
          <w:lang w:val="en-US"/>
        </w:rPr>
        <w:t>infection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Streptococcus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haemolyticus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Antiseptic,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Antiseptic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acute</w:t>
      </w:r>
      <w:r w:rsidRPr="003111B5">
        <w:rPr>
          <w:spacing w:val="60"/>
          <w:w w:val="99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Elimination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toxins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1"/>
          <w:lang w:val="en-US"/>
        </w:rPr>
        <w:t>Anti-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lang w:val="en-US"/>
        </w:rPr>
        <w:t>inflammatory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stabilization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edema</w:t>
      </w: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16"/>
        </w:numPr>
        <w:tabs>
          <w:tab w:val="left" w:pos="50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PANCREATITIS</w:t>
      </w:r>
      <w:r>
        <w:rPr>
          <w:spacing w:val="-10"/>
          <w:highlight w:val="green"/>
        </w:rPr>
        <w:t xml:space="preserve"> </w:t>
      </w:r>
      <w:r>
        <w:rPr>
          <w:highlight w:val="green"/>
        </w:rPr>
        <w:t>ACUTE,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2</w:t>
      </w:r>
    </w:p>
    <w:p w:rsidR="006B35A7" w:rsidRDefault="006B35A7" w:rsidP="006B35A7">
      <w:pPr>
        <w:pStyle w:val="1"/>
        <w:tabs>
          <w:tab w:val="left" w:pos="507"/>
        </w:tabs>
        <w:kinsoku w:val="0"/>
        <w:overflowPunct w:val="0"/>
        <w:ind w:firstLine="0"/>
        <w:rPr>
          <w:b w:val="0"/>
          <w:bCs w:val="0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65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inflammation.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Pancreatitis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pancreas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severe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pain.</w:t>
      </w:r>
    </w:p>
    <w:p w:rsidR="006B35A7" w:rsidRPr="003111B5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03h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33m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72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lang w:val="en-US"/>
        </w:rPr>
        <w:t>Anti-pain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Anticonvulsive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Spasmolytic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Spasm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GIT*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Pancreas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Pancreas,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frequencies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heal-over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4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Purification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8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Antistress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Elimination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toxins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edema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Anti-inflammatory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Stabilization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lang w:val="en-US"/>
        </w:rPr>
        <w:t>system</w:t>
      </w:r>
      <w:proofErr w:type="gramEnd"/>
    </w:p>
    <w:p w:rsidR="006B35A7" w:rsidRDefault="006B35A7" w:rsidP="006B35A7">
      <w:pPr>
        <w:rPr>
          <w:lang w:val="en-US"/>
        </w:rPr>
      </w:pPr>
    </w:p>
    <w:p w:rsidR="006B35A7" w:rsidRDefault="006B35A7" w:rsidP="006B35A7">
      <w:pPr>
        <w:rPr>
          <w:lang w:val="en-US"/>
        </w:rPr>
      </w:pPr>
    </w:p>
    <w:p w:rsidR="006B35A7" w:rsidRPr="003111B5" w:rsidRDefault="006B35A7" w:rsidP="006B35A7">
      <w:pPr>
        <w:pStyle w:val="1"/>
        <w:kinsoku w:val="0"/>
        <w:overflowPunct w:val="0"/>
        <w:spacing w:line="229" w:lineRule="exact"/>
        <w:ind w:left="107" w:firstLine="0"/>
        <w:rPr>
          <w:b w:val="0"/>
          <w:bCs w:val="0"/>
          <w:lang w:val="en-US"/>
        </w:rPr>
      </w:pPr>
      <w:r w:rsidRPr="00E53807">
        <w:rPr>
          <w:b w:val="0"/>
          <w:spacing w:val="-1"/>
          <w:lang w:val="en-US"/>
        </w:rPr>
        <w:t>138 –</w:t>
      </w:r>
      <w:r w:rsidRPr="00E53807">
        <w:rPr>
          <w:spacing w:val="-54"/>
          <w:lang w:val="en-US"/>
        </w:rPr>
        <w:t xml:space="preserve">   </w:t>
      </w:r>
      <w:r w:rsidRPr="004B3668">
        <w:rPr>
          <w:highlight w:val="green"/>
          <w:lang w:val="en-US"/>
        </w:rPr>
        <w:t>PANIC</w:t>
      </w:r>
      <w:r w:rsidRPr="004B3668">
        <w:rPr>
          <w:spacing w:val="-8"/>
          <w:highlight w:val="green"/>
          <w:lang w:val="en-US"/>
        </w:rPr>
        <w:t xml:space="preserve"> </w:t>
      </w:r>
      <w:r w:rsidRPr="004B3668">
        <w:rPr>
          <w:highlight w:val="green"/>
          <w:lang w:val="en-US"/>
        </w:rPr>
        <w:t>ATTACK,</w:t>
      </w:r>
      <w:r w:rsidRPr="004B3668">
        <w:rPr>
          <w:spacing w:val="-8"/>
          <w:highlight w:val="green"/>
          <w:lang w:val="en-US"/>
        </w:rPr>
        <w:t xml:space="preserve"> </w:t>
      </w:r>
      <w:r w:rsidRPr="004B3668">
        <w:rPr>
          <w:highlight w:val="green"/>
          <w:lang w:val="en-US"/>
        </w:rPr>
        <w:t>Mode-1</w:t>
      </w:r>
      <w:r w:rsidRPr="004B3668">
        <w:rPr>
          <w:spacing w:val="-8"/>
          <w:highlight w:val="green"/>
          <w:lang w:val="en-US"/>
        </w:rPr>
        <w:t xml:space="preserve"> </w:t>
      </w:r>
      <w:r w:rsidRPr="004B3668">
        <w:rPr>
          <w:highlight w:val="green"/>
          <w:lang w:val="en-US"/>
        </w:rPr>
        <w:t>or</w:t>
      </w:r>
      <w:r w:rsidRPr="004B3668">
        <w:rPr>
          <w:spacing w:val="-9"/>
          <w:highlight w:val="green"/>
          <w:lang w:val="en-US"/>
        </w:rPr>
        <w:t xml:space="preserve"> </w:t>
      </w:r>
      <w:r w:rsidRPr="004B3668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29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prevents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reoccurrence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panic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attacks.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Panic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attack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sudden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episode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intense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 xml:space="preserve">fear </w:t>
      </w:r>
      <w:r w:rsidRPr="003111B5">
        <w:rPr>
          <w:lang w:val="en-US"/>
        </w:rPr>
        <w:t>when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there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danger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apparent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cause.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04h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44m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29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Active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protection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Vital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energy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joy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GIT*regulation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Electrolyte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level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Magnesium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Deficiency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Magnesium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Selenium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Calcium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Potassium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Zinc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Chromium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Iron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regulation/</w:t>
      </w:r>
      <w:r w:rsidRPr="003111B5">
        <w:rPr>
          <w:spacing w:val="46"/>
          <w:lang w:val="en-US"/>
        </w:rPr>
        <w:t xml:space="preserve"> </w:t>
      </w:r>
      <w:r w:rsidRPr="003111B5">
        <w:rPr>
          <w:lang w:val="en-US"/>
        </w:rPr>
        <w:t>Brain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Hypoxia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Neurotropic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Heart,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Antispastic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Acid-alkali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lang w:val="en-US"/>
        </w:rPr>
        <w:t>balance,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Stress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Agitation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Phobias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Apprehension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Neurosis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Fear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control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Neurosis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Psychosomatosis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Mental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depression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Depression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unclear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etiology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Hysteric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Syndrome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Antidepressant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Irritation,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anger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Anxiety</w:t>
      </w:r>
    </w:p>
    <w:p w:rsidR="006B35A7" w:rsidRPr="00E53807" w:rsidRDefault="006B35A7" w:rsidP="006B35A7">
      <w:pPr>
        <w:pStyle w:val="a3"/>
        <w:kinsoku w:val="0"/>
        <w:overflowPunct w:val="0"/>
        <w:ind w:right="172"/>
        <w:rPr>
          <w:lang w:val="en-US"/>
        </w:rPr>
        <w:sectPr w:rsidR="006B35A7" w:rsidRPr="00E53807">
          <w:pgSz w:w="8420" w:h="11910"/>
          <w:pgMar w:top="1100" w:right="420" w:bottom="280" w:left="320" w:header="720" w:footer="720" w:gutter="0"/>
          <w:cols w:space="720" w:equalWidth="0">
            <w:col w:w="7680"/>
          </w:cols>
          <w:noEndnote/>
        </w:sectPr>
      </w:pPr>
      <w:proofErr w:type="gramStart"/>
      <w:r w:rsidRPr="003111B5">
        <w:rPr>
          <w:spacing w:val="-1"/>
          <w:lang w:val="en-US"/>
        </w:rPr>
        <w:t>/Disquietude,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uneasiness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Disquietude,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tension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Anxiety-Relaxation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Non-drug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antidepressant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Sympathoadrenal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Atrabiliary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capsules,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disorders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Atrabiliary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capsules,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cortex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Atrabiliary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capsules,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lang w:val="en-US"/>
        </w:rPr>
        <w:t>medulla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Neuroendocrine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Endocrine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glands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Hypothalamus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Pituitary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gland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Antistress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Insomnia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Sedative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Non-drug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soporific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Hepatobiliary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Liver,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function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lang w:val="en-US"/>
        </w:rPr>
        <w:t>Central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nervous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Peripheral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nervous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–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Vegetative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nervous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Vegetative-vascular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dystonia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problems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Nerves,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restoration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Nerves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Limbic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Limbic</w:t>
      </w:r>
      <w:r w:rsidRPr="003111B5">
        <w:rPr>
          <w:spacing w:val="-5"/>
          <w:lang w:val="en-US"/>
        </w:rPr>
        <w:t xml:space="preserve"> </w:t>
      </w:r>
      <w:r>
        <w:rPr>
          <w:lang w:val="en-US"/>
        </w:rPr>
        <w:t>Centre</w:t>
      </w:r>
      <w:proofErr w:type="gramEnd"/>
    </w:p>
    <w:p w:rsidR="006B35A7" w:rsidRPr="00E53807" w:rsidRDefault="006B35A7" w:rsidP="006B35A7">
      <w:pPr>
        <w:pStyle w:val="a3"/>
        <w:kinsoku w:val="0"/>
        <w:overflowPunct w:val="0"/>
        <w:spacing w:before="7"/>
        <w:ind w:left="0"/>
        <w:rPr>
          <w:b/>
          <w:bCs/>
          <w:sz w:val="22"/>
          <w:szCs w:val="22"/>
          <w:lang w:val="en-CA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6B35A7">
      <w:pPr>
        <w:pStyle w:val="1"/>
        <w:kinsoku w:val="0"/>
        <w:overflowPunct w:val="0"/>
        <w:ind w:left="107" w:firstLine="0"/>
        <w:rPr>
          <w:b w:val="0"/>
          <w:bCs w:val="0"/>
          <w:lang w:val="en-US"/>
        </w:rPr>
      </w:pPr>
      <w:r w:rsidRPr="005F5B15">
        <w:rPr>
          <w:lang w:val="en-US"/>
        </w:rPr>
        <w:t xml:space="preserve">139 </w:t>
      </w:r>
      <w:r w:rsidRPr="003111B5">
        <w:rPr>
          <w:highlight w:val="green"/>
          <w:lang w:val="en-US"/>
        </w:rPr>
        <w:t>-PARKINSON'S</w:t>
      </w:r>
      <w:r w:rsidRPr="003111B5">
        <w:rPr>
          <w:spacing w:val="-11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DISEASE</w:t>
      </w:r>
      <w:r w:rsidRPr="003111B5">
        <w:rPr>
          <w:spacing w:val="-10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MAINTENANCE,</w:t>
      </w:r>
      <w:r w:rsidRPr="003111B5">
        <w:rPr>
          <w:spacing w:val="-10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11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11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29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from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various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toxicity,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reduces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tremors,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improves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movement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calms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nervous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Parkinson’s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disease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progressive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disease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nervous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marked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tremors,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muscular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rigidity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>
        <w:rPr>
          <w:lang w:val="en-US"/>
        </w:rPr>
        <w:t xml:space="preserve"> </w:t>
      </w:r>
      <w:r w:rsidRPr="003111B5">
        <w:rPr>
          <w:lang w:val="en-US"/>
        </w:rPr>
        <w:t>slow</w:t>
      </w:r>
      <w:r w:rsidRPr="003111B5">
        <w:rPr>
          <w:spacing w:val="-12"/>
          <w:lang w:val="en-US"/>
        </w:rPr>
        <w:t xml:space="preserve"> </w:t>
      </w:r>
      <w:r w:rsidRPr="003111B5">
        <w:rPr>
          <w:spacing w:val="-1"/>
          <w:lang w:val="en-US"/>
        </w:rPr>
        <w:t>imprecise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movement.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54m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9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Aura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Vitalization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Brain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GIT*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Heart,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Parkinson's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disease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Parkinsonism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Tremor</w:t>
      </w:r>
      <w:r w:rsidRPr="003111B5">
        <w:rPr>
          <w:spacing w:val="1"/>
          <w:lang w:val="en-US"/>
        </w:rPr>
        <w:t xml:space="preserve"> </w:t>
      </w:r>
      <w:r w:rsidRPr="003111B5">
        <w:rPr>
          <w:lang w:val="en-US"/>
        </w:rPr>
        <w:t>Removal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Ataxy</w:t>
      </w:r>
      <w:r w:rsidRPr="003111B5">
        <w:rPr>
          <w:spacing w:val="4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Tremor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lang w:val="en-US"/>
        </w:rPr>
        <w:t>Spastic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ataxy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Senile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ataxy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Intracranial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hypertension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Diencephalic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syndrome</w:t>
      </w:r>
      <w:r w:rsidRPr="003111B5">
        <w:rPr>
          <w:spacing w:val="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Medullary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sheath,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Stiff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laxity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Polyneuropathy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Anticonvulsant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Myospasm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Spinal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medulla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Central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nervous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Central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nervous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 -</w:t>
      </w:r>
      <w:r w:rsidRPr="003111B5">
        <w:rPr>
          <w:w w:val="99"/>
          <w:lang w:val="en-US"/>
        </w:rPr>
        <w:t xml:space="preserve"> 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Mercury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excretion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heavy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metals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liver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organism</w:t>
      </w:r>
      <w:proofErr w:type="gramEnd"/>
    </w:p>
    <w:p w:rsidR="006B35A7" w:rsidRDefault="006B35A7" w:rsidP="006B35A7">
      <w:pPr>
        <w:pStyle w:val="a3"/>
        <w:kinsoku w:val="0"/>
        <w:overflowPunct w:val="0"/>
        <w:ind w:right="129"/>
        <w:rPr>
          <w:lang w:val="en-US"/>
        </w:rPr>
      </w:pPr>
    </w:p>
    <w:p w:rsidR="006B35A7" w:rsidRDefault="006B35A7" w:rsidP="006B35A7">
      <w:pPr>
        <w:pStyle w:val="a3"/>
        <w:kinsoku w:val="0"/>
        <w:overflowPunct w:val="0"/>
        <w:ind w:right="129"/>
        <w:rPr>
          <w:lang w:val="en-US"/>
        </w:rPr>
      </w:pPr>
    </w:p>
    <w:p w:rsidR="006B35A7" w:rsidRDefault="006B35A7" w:rsidP="00BD7CF6">
      <w:pPr>
        <w:pStyle w:val="1"/>
        <w:numPr>
          <w:ilvl w:val="0"/>
          <w:numId w:val="15"/>
        </w:numPr>
        <w:tabs>
          <w:tab w:val="left" w:pos="50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PHOTODERMATITIS,</w:t>
      </w:r>
      <w:r>
        <w:rPr>
          <w:spacing w:val="-10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11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226"/>
        <w:jc w:val="both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3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allergic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reaction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Sun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normalize</w:t>
      </w:r>
      <w:r w:rsidRPr="003111B5">
        <w:rPr>
          <w:spacing w:val="48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condition.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Photodermatitis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condition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that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caused</w:t>
      </w:r>
      <w:proofErr w:type="gramEnd"/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exposure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sunlight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rashes.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03h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09m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Dyskinesia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bile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passages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hypotonic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type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Gallbladder</w:t>
      </w:r>
      <w:r w:rsidRPr="003111B5">
        <w:rPr>
          <w:spacing w:val="6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dystonia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Liver,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gall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bladder,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pancreatic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gland</w:t>
      </w:r>
      <w:r w:rsidRPr="003111B5">
        <w:rPr>
          <w:spacing w:val="4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Liver,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function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6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liver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Sun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allergy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Allergic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reactions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Allergic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dermatitis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Allergy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Dermal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allergy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Antihistaminic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effect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Anti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serotoninergic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allergy</w:t>
      </w:r>
      <w:r w:rsidRPr="003111B5">
        <w:rPr>
          <w:lang w:val="en-US"/>
        </w:rPr>
        <w:t xml:space="preserve"> 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Skin,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functions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Sun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scald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1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cleaning</w:t>
      </w:r>
    </w:p>
    <w:p w:rsidR="006B35A7" w:rsidRDefault="006B35A7" w:rsidP="006B35A7">
      <w:pPr>
        <w:pStyle w:val="a3"/>
        <w:kinsoku w:val="0"/>
        <w:overflowPunct w:val="0"/>
        <w:ind w:right="129"/>
        <w:rPr>
          <w:lang w:val="en-US"/>
        </w:rPr>
      </w:pPr>
    </w:p>
    <w:p w:rsidR="006B35A7" w:rsidRDefault="006B35A7" w:rsidP="006B35A7">
      <w:pPr>
        <w:pStyle w:val="a3"/>
        <w:kinsoku w:val="0"/>
        <w:overflowPunct w:val="0"/>
        <w:ind w:right="129"/>
        <w:rPr>
          <w:lang w:val="en-US"/>
        </w:rPr>
      </w:pPr>
    </w:p>
    <w:p w:rsidR="006B35A7" w:rsidRDefault="006B35A7" w:rsidP="00BD7CF6">
      <w:pPr>
        <w:pStyle w:val="1"/>
        <w:numPr>
          <w:ilvl w:val="0"/>
          <w:numId w:val="15"/>
        </w:numPr>
        <w:tabs>
          <w:tab w:val="left" w:pos="50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PLANTAR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FASCIITIS,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33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pain.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Plantar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fasciitis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thick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tissue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that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 xml:space="preserve">connects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heel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bone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toes.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51m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fibrosis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Tendonitis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Connective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tissue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Anti-pain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6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General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fibrosis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Analgetic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Trophism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lang w:val="en-US"/>
        </w:rPr>
        <w:t>Recovery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Acceleration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fibrosis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Fibrosis</w:t>
      </w:r>
      <w:r w:rsidRPr="003111B5">
        <w:rPr>
          <w:spacing w:val="2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Analgetic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frequencies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Trophism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Recovery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Acceleration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Spasm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Cramps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Building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Twitching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Flatfoot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13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(the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lastRenderedPageBreak/>
        <w:t>muscles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foot)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Fascioliasis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15"/>
        </w:numPr>
        <w:tabs>
          <w:tab w:val="left" w:pos="507"/>
        </w:tabs>
        <w:kinsoku w:val="0"/>
        <w:overflowPunct w:val="0"/>
        <w:spacing w:line="229" w:lineRule="exact"/>
        <w:jc w:val="both"/>
        <w:rPr>
          <w:b w:val="0"/>
          <w:bCs w:val="0"/>
        </w:rPr>
      </w:pPr>
      <w:r>
        <w:rPr>
          <w:highlight w:val="green"/>
        </w:rPr>
        <w:t>PLANTAR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WARTS,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75"/>
        <w:jc w:val="both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fight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infection.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Plantar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warts</w:t>
      </w:r>
      <w:r w:rsidRPr="003111B5">
        <w:rPr>
          <w:spacing w:val="-3"/>
          <w:lang w:val="en-US"/>
        </w:rPr>
        <w:t xml:space="preserve"> </w:t>
      </w:r>
      <w:proofErr w:type="gramStart"/>
      <w:r w:rsidRPr="003111B5">
        <w:rPr>
          <w:lang w:val="en-US"/>
        </w:rPr>
        <w:t>are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caused</w:t>
      </w:r>
      <w:proofErr w:type="gramEnd"/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human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papillomavirus.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lang w:val="en-US"/>
        </w:rPr>
        <w:t>It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hard,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grainy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growths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that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appear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heels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balls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feet.</w:t>
      </w:r>
    </w:p>
    <w:p w:rsidR="006B35A7" w:rsidRPr="003111B5" w:rsidRDefault="006B35A7" w:rsidP="006B35A7">
      <w:pPr>
        <w:pStyle w:val="a3"/>
        <w:kinsoku w:val="0"/>
        <w:overflowPunct w:val="0"/>
        <w:jc w:val="both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02h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39m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23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2"/>
          <w:lang w:val="en-US"/>
        </w:rPr>
        <w:t xml:space="preserve"> </w:t>
      </w:r>
      <w:r w:rsidRPr="003111B5">
        <w:rPr>
          <w:lang w:val="en-US"/>
        </w:rPr>
        <w:t>Warts,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Warts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Plantar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Warts</w:t>
      </w:r>
      <w:r w:rsidRPr="003111B5">
        <w:rPr>
          <w:spacing w:val="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Papilloma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Virus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Matrix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acute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infection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15"/>
        </w:numPr>
        <w:tabs>
          <w:tab w:val="left" w:pos="50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PNEUMONIA,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cough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fever,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eliminate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infections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lungs.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Pneumonia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caused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bacterial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viral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lungs.</w:t>
      </w:r>
    </w:p>
    <w:p w:rsidR="006B35A7" w:rsidRPr="003111B5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27m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92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Cough,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reflex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Cough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labored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breathing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Cough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catarrhal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diseases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Lungs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Infections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(various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types)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Pneumonia,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5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lang w:val="en-US"/>
        </w:rPr>
        <w:t>Bronchopneumonia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Pneumonia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bacterial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etiology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Pneumonia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caused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by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Klebsiella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Pneumonia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caused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mycoplasma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Pneumonia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virus</w:t>
      </w:r>
      <w:r w:rsidRPr="003111B5">
        <w:rPr>
          <w:lang w:val="en-US"/>
        </w:rPr>
        <w:t xml:space="preserve"> </w:t>
      </w:r>
      <w:r w:rsidRPr="003111B5">
        <w:rPr>
          <w:spacing w:val="-1"/>
          <w:lang w:val="en-US"/>
        </w:rPr>
        <w:t>etiology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lang w:val="en-US"/>
        </w:rPr>
        <w:t>Pneumonia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mycotic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etiology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Pneumonia,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post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influenzas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Atypical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pneumonia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Bronchopulmonary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Fever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Causes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Specific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Causes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Fever</w:t>
      </w:r>
      <w:r w:rsidRPr="003111B5">
        <w:rPr>
          <w:spacing w:val="5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Purification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8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acute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lungs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antrum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organism</w:t>
      </w:r>
      <w:proofErr w:type="gramEnd"/>
    </w:p>
    <w:p w:rsidR="006B35A7" w:rsidRDefault="006B35A7" w:rsidP="006B35A7">
      <w:pPr>
        <w:pStyle w:val="a3"/>
        <w:kinsoku w:val="0"/>
        <w:overflowPunct w:val="0"/>
        <w:ind w:right="129"/>
        <w:rPr>
          <w:lang w:val="en-US"/>
        </w:rPr>
      </w:pPr>
    </w:p>
    <w:p w:rsidR="006B35A7" w:rsidRDefault="006B35A7" w:rsidP="006B35A7">
      <w:pPr>
        <w:pStyle w:val="a3"/>
        <w:kinsoku w:val="0"/>
        <w:overflowPunct w:val="0"/>
        <w:ind w:right="129"/>
        <w:rPr>
          <w:lang w:val="en-US"/>
        </w:rPr>
      </w:pPr>
    </w:p>
    <w:p w:rsidR="006B35A7" w:rsidRDefault="006B35A7" w:rsidP="00BD7CF6">
      <w:pPr>
        <w:pStyle w:val="1"/>
        <w:numPr>
          <w:ilvl w:val="0"/>
          <w:numId w:val="15"/>
        </w:numPr>
        <w:tabs>
          <w:tab w:val="left" w:pos="50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POLYPS,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2</w:t>
      </w:r>
    </w:p>
    <w:p w:rsidR="006B35A7" w:rsidRDefault="006B35A7" w:rsidP="006B35A7">
      <w:pPr>
        <w:pStyle w:val="a3"/>
        <w:kinsoku w:val="0"/>
        <w:overflowPunct w:val="0"/>
        <w:ind w:right="129"/>
        <w:rPr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left="0" w:right="105"/>
        <w:jc w:val="both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prevent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polyp’s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growth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development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cancer.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Polyp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abnormal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tissue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growth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mucous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membrane.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Most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common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types:</w:t>
      </w:r>
      <w:r w:rsidRPr="003111B5">
        <w:rPr>
          <w:spacing w:val="47"/>
          <w:lang w:val="en-US"/>
        </w:rPr>
        <w:t xml:space="preserve"> </w:t>
      </w:r>
      <w:r w:rsidRPr="003111B5">
        <w:rPr>
          <w:lang w:val="en-US"/>
        </w:rPr>
        <w:t>nasal,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vocal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cords,</w:t>
      </w:r>
      <w:r w:rsidRPr="003111B5">
        <w:rPr>
          <w:spacing w:val="-1"/>
          <w:lang w:val="en-US"/>
        </w:rPr>
        <w:t xml:space="preserve"> colon,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uterus.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polyp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usually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flat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bump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shaped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like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mushroom.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241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10"/>
          <w:lang w:val="en-US"/>
        </w:rPr>
        <w:t xml:space="preserve"> </w:t>
      </w:r>
      <w:r w:rsidRPr="003111B5">
        <w:rPr>
          <w:lang w:val="en-US"/>
        </w:rPr>
        <w:t>Infections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(various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types)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Infection: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basic,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secondary,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tertiary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Antiseptic,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Antiseptic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Acid-alkali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balance,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Mucous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membrane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Genitourinary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Tract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Anti-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inflammatory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Immunity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Bacteriosis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Genitourinary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Tract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Polyposis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Human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papilloma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virus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Papilloma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Virus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Papilloma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Cervical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Polyps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Uterus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Polyps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Nasopharyngitis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(clogged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nose,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polypus)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Laryngeal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Polyp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Nasal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Polyp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Colon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Dispersion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Polyps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Prevention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5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factor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 xml:space="preserve">organism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liver,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control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Elimination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toxins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7"/>
          <w:w w:val="99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1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4"/>
          <w:lang w:val="en-US"/>
        </w:rPr>
        <w:t xml:space="preserve"> </w:t>
      </w:r>
      <w:r w:rsidRPr="003111B5">
        <w:rPr>
          <w:spacing w:val="-1"/>
          <w:lang w:val="en-US"/>
        </w:rPr>
        <w:t>Immuno-reconstitution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15"/>
        </w:numPr>
        <w:tabs>
          <w:tab w:val="left" w:pos="507"/>
        </w:tabs>
        <w:kinsoku w:val="0"/>
        <w:overflowPunct w:val="0"/>
        <w:rPr>
          <w:b w:val="0"/>
          <w:bCs w:val="0"/>
          <w:lang w:val="en-US"/>
        </w:rPr>
      </w:pPr>
      <w:r w:rsidRPr="003111B5">
        <w:rPr>
          <w:highlight w:val="green"/>
          <w:lang w:val="en-US"/>
        </w:rPr>
        <w:t>POST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SURGERY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PERIOD,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physical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restoration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after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kind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32"/>
          <w:w w:val="99"/>
          <w:lang w:val="en-US"/>
        </w:rPr>
        <w:t xml:space="preserve"> </w:t>
      </w:r>
      <w:proofErr w:type="gramStart"/>
      <w:r w:rsidRPr="003111B5">
        <w:rPr>
          <w:lang w:val="en-US"/>
        </w:rPr>
        <w:t>surgery,</w:t>
      </w:r>
      <w:proofErr w:type="gramEnd"/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reduces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inflammation.</w:t>
      </w:r>
    </w:p>
    <w:p w:rsidR="006B35A7" w:rsidRPr="003111B5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00m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241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3"/>
          <w:lang w:val="en-US"/>
        </w:rPr>
        <w:t xml:space="preserve"> </w:t>
      </w:r>
      <w:r w:rsidRPr="003111B5">
        <w:rPr>
          <w:lang w:val="en-US"/>
        </w:rPr>
        <w:t>Anti-pain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Antistress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Incised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wound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Wound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edges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Wound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Wound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repair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4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heal-over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GIT*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Peristalsis,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motility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Anti-pain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Heart,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Speeding-up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Endocrine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Infections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(various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types)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Antiseptic,</w:t>
      </w:r>
      <w:r w:rsidRPr="003111B5">
        <w:rPr>
          <w:spacing w:val="25"/>
          <w:w w:val="99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chemical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substances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2"/>
          <w:lang w:val="en-US"/>
        </w:rPr>
        <w:t>Deep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Antistress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15"/>
        </w:numPr>
        <w:tabs>
          <w:tab w:val="left" w:pos="507"/>
        </w:tabs>
        <w:kinsoku w:val="0"/>
        <w:overflowPunct w:val="0"/>
        <w:rPr>
          <w:b w:val="0"/>
          <w:bCs w:val="0"/>
          <w:lang w:val="en-US"/>
        </w:rPr>
      </w:pPr>
      <w:r w:rsidRPr="003111B5">
        <w:rPr>
          <w:highlight w:val="green"/>
          <w:lang w:val="en-US"/>
        </w:rPr>
        <w:t>POTENCY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ENHANCEMENT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FOR</w:t>
      </w:r>
      <w:r w:rsidRPr="003111B5">
        <w:rPr>
          <w:spacing w:val="-5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MEN,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</w:t>
      </w:r>
      <w:r w:rsidRPr="003111B5">
        <w:rPr>
          <w:spacing w:val="-3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-1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prevent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potency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weakening,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improves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erection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penis.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Add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complexes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Sexual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Mode-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4.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03h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03m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Men's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urogenital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Improvement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potency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Psycho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potency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disturbance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Circulatory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stasis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Impotence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Orchitis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Men's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libido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Sexual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excitement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Impotency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Potency,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weakening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Strengthening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potency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Libido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Men's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lust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Men's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sexual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"/>
          <w:lang w:val="en-US"/>
        </w:rPr>
        <w:t>Penis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Prostate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gland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Sexual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excitement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Sexual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Strengthening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potency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Testicles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testicle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prostate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gland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function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15"/>
        </w:numPr>
        <w:tabs>
          <w:tab w:val="left" w:pos="50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PREMENSTRUAL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SYNDROME,</w:t>
      </w:r>
      <w:r>
        <w:rPr>
          <w:spacing w:val="-10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11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29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symptoms.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Premenstrual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syndrome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group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-1"/>
          <w:lang w:val="en-US"/>
        </w:rPr>
        <w:t xml:space="preserve"> like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mood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swings,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tender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breast,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food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cravings,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fatigue,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irritability,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bloating,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etc</w:t>
      </w:r>
      <w:proofErr w:type="gramStart"/>
      <w:r w:rsidRPr="003111B5">
        <w:rPr>
          <w:lang w:val="en-US"/>
        </w:rPr>
        <w:t>.,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that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occur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between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ovulation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menstruation.</w:t>
      </w:r>
    </w:p>
    <w:p w:rsidR="006B35A7" w:rsidRPr="003111B5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04h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33m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ind w:right="172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lang w:val="en-US"/>
        </w:rPr>
        <w:t>Anti-pain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Women's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urogenital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Algo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dysmenorrhea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Menstrual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cycle,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disturbance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5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Acute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Bellyache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Ovaries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Ovaries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dysfunction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Adnexitis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Small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pelvis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inflammatory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diseases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Vaginosis,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vaginitis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Spasm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Mycotic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vaginosis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Headache: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lang w:val="en-US"/>
        </w:rPr>
        <w:t>urogenital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Genitourinary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Tract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liver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Antistress 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Maudlin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Irritation,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anger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Abdominal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bloating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Fatigue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6B35A7">
      <w:pPr>
        <w:pStyle w:val="1"/>
        <w:kinsoku w:val="0"/>
        <w:overflowPunct w:val="0"/>
        <w:ind w:left="107" w:firstLine="0"/>
        <w:rPr>
          <w:b w:val="0"/>
          <w:bCs w:val="0"/>
          <w:lang w:val="en-US"/>
        </w:rPr>
      </w:pPr>
      <w:r w:rsidRPr="005F5B15">
        <w:rPr>
          <w:spacing w:val="-1"/>
          <w:lang w:val="en-US"/>
        </w:rPr>
        <w:t>148</w:t>
      </w:r>
      <w:r w:rsidRPr="003111B5">
        <w:rPr>
          <w:spacing w:val="-1"/>
          <w:highlight w:val="green"/>
          <w:lang w:val="en-US"/>
        </w:rPr>
        <w:t>–</w:t>
      </w:r>
      <w:r w:rsidRPr="003111B5">
        <w:rPr>
          <w:spacing w:val="-54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PROSTATITIS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AND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ADENOMA,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spacing w:val="-1"/>
          <w:highlight w:val="green"/>
          <w:lang w:val="en-US"/>
        </w:rPr>
        <w:t>Mode-1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ind w:right="165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prevents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complications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cancer.</w:t>
      </w:r>
      <w:r w:rsidRPr="003111B5">
        <w:rPr>
          <w:spacing w:val="48"/>
          <w:lang w:val="en-US"/>
        </w:rPr>
        <w:t xml:space="preserve"> </w:t>
      </w:r>
      <w:r w:rsidRPr="003111B5">
        <w:rPr>
          <w:spacing w:val="-1"/>
          <w:lang w:val="en-US"/>
        </w:rPr>
        <w:t>Prostatitis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swelling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prostate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gland.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Adenoma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benign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noncancerous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tumor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epithelial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tissue.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lastRenderedPageBreak/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32m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72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Aura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Vitalization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center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GIT*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men's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urogenital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Prostatitis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Urinary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Bladder-Prostate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Prostatitis,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dishormonal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Prostatitis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lang w:val="en-US"/>
        </w:rPr>
        <w:t>congestive,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hyperplasia</w:t>
      </w:r>
      <w:r w:rsidRPr="003111B5">
        <w:rPr>
          <w:spacing w:val="4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Prostatitis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complications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Endocrine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Men's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sexual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glands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Men's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hormonal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6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 xml:space="preserve">Detox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64"/>
          <w:w w:val="9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Antistress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testicle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prostate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gland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function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Prostate/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Urinary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bladder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Prostate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gland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Congestion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prostatitis,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hyperplasia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Urethritis,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desquamative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Urethritis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Penis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Human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papilloma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virus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HPV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(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cervical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16.</w:t>
      </w:r>
      <w:proofErr w:type="gramEnd"/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18.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31.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33.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45.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52.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58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types)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Chronic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Prostatitis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Prostate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Sclerosis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Benign</w:t>
      </w:r>
      <w:r w:rsidRPr="003111B5">
        <w:rPr>
          <w:spacing w:val="-10"/>
          <w:lang w:val="en-US"/>
        </w:rPr>
        <w:t xml:space="preserve"> </w:t>
      </w:r>
      <w:r w:rsidRPr="003111B5">
        <w:rPr>
          <w:spacing w:val="-1"/>
          <w:lang w:val="en-US"/>
        </w:rPr>
        <w:t>Prostatic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Hyperplasia/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Adenoma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prevention</w:t>
      </w: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4"/>
        </w:numPr>
        <w:tabs>
          <w:tab w:val="left" w:pos="507"/>
        </w:tabs>
        <w:kinsoku w:val="0"/>
        <w:overflowPunct w:val="0"/>
        <w:spacing w:line="229" w:lineRule="exact"/>
        <w:rPr>
          <w:b w:val="0"/>
          <w:bCs w:val="0"/>
        </w:rPr>
      </w:pPr>
      <w:r>
        <w:rPr>
          <w:highlight w:val="green"/>
        </w:rPr>
        <w:t>PSORIASIS,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29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prevent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flare-ups,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reduces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improves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regeneration.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Psoriasis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appears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as skin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patches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on</w:t>
      </w:r>
      <w:r>
        <w:rPr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legs,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knees,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arms,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elbows,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scalp,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ears,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back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that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are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red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brown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color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covered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silvery-white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scales.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Nails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develop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ridges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pits.</w:t>
      </w:r>
    </w:p>
    <w:p w:rsidR="006B35A7" w:rsidRPr="003111B5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04h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42m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29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Aura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Vitalization 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DNA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GIT*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Immune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frequencies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Skin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Psoriasis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Psoriasis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 xml:space="preserve">parasitic </w:t>
      </w:r>
      <w:r w:rsidRPr="003111B5">
        <w:rPr>
          <w:lang w:val="en-US"/>
        </w:rPr>
        <w:t>etiology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Psoriasis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Psoriasis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Secondary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6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Psoriasis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parasitic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etiology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barrier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Skin,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functions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45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Skin,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function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rejuvenation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Center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connective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tissue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Speeding-up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healing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 -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liver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4"/>
        </w:numPr>
        <w:tabs>
          <w:tab w:val="left" w:pos="507"/>
        </w:tabs>
        <w:kinsoku w:val="0"/>
        <w:overflowPunct w:val="0"/>
        <w:spacing w:line="229" w:lineRule="exact"/>
        <w:rPr>
          <w:b w:val="0"/>
          <w:bCs w:val="0"/>
        </w:rPr>
      </w:pPr>
      <w:r>
        <w:rPr>
          <w:highlight w:val="green"/>
        </w:rPr>
        <w:t>PSYCHOLOGICAL</w:t>
      </w:r>
      <w:r>
        <w:rPr>
          <w:spacing w:val="-11"/>
          <w:highlight w:val="green"/>
        </w:rPr>
        <w:t xml:space="preserve"> </w:t>
      </w:r>
      <w:r>
        <w:rPr>
          <w:highlight w:val="green"/>
        </w:rPr>
        <w:t>PROBLEMS,</w:t>
      </w:r>
      <w:r>
        <w:rPr>
          <w:spacing w:val="-10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11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9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energy,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emotions,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memory.</w:t>
      </w:r>
      <w:r w:rsidRPr="003111B5">
        <w:rPr>
          <w:spacing w:val="25"/>
          <w:w w:val="99"/>
          <w:lang w:val="en-US"/>
        </w:rPr>
        <w:t xml:space="preserve"> </w:t>
      </w: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04h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33m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11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alpha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rhythm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Gastrointestinal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tract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GIT*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w w:val="99"/>
          <w:lang w:val="en-US"/>
        </w:rPr>
        <w:t xml:space="preserve"> 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Small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intestine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Neurotropic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problems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Peripheral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nervous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nervous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Energy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flow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Power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Earth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Recovery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Aura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Anxiety-Relaxation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Anxiety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Disquietude,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uneasiness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Disquietude,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tension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Anxiety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Depression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Infectious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Toxic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Origin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lang w:val="en-US"/>
        </w:rPr>
        <w:t>Neurosis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Emotional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Expansiveness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Memory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Memory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Center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Psychosomatics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Annoyance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Irritation,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anger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Fear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control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Fear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Stress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Distress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Lack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Vivacity</w:t>
      </w:r>
      <w:proofErr w:type="gramEnd"/>
    </w:p>
    <w:p w:rsidR="006B35A7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Depression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Sedation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Emotional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Exhaustion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Communication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Suggestion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Chronic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Sorrow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Joy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Muscle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Strengthening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Annoyance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Fear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Feeling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Phobias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4"/>
        </w:numPr>
        <w:tabs>
          <w:tab w:val="left" w:pos="50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lastRenderedPageBreak/>
        <w:t>RESPIRATORY</w:t>
      </w:r>
      <w:r>
        <w:rPr>
          <w:spacing w:val="-11"/>
          <w:highlight w:val="green"/>
        </w:rPr>
        <w:t xml:space="preserve"> </w:t>
      </w:r>
      <w:r>
        <w:rPr>
          <w:highlight w:val="green"/>
        </w:rPr>
        <w:t>INFECTION,</w:t>
      </w:r>
      <w:r>
        <w:rPr>
          <w:spacing w:val="-10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9"/>
          <w:highlight w:val="green"/>
        </w:rPr>
        <w:t xml:space="preserve"> </w:t>
      </w:r>
      <w:r>
        <w:rPr>
          <w:spacing w:val="1"/>
          <w:highlight w:val="green"/>
        </w:rPr>
        <w:t>or</w:t>
      </w:r>
      <w:r>
        <w:rPr>
          <w:spacing w:val="-11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fight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all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kind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infections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respiratory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reduce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body.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09h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52m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83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Immunoreconstitution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Sinusitis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Sinusitis,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persistent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Sinus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trouble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Frontal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sinusitis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Mucous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membrane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Bacterial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infections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lang w:val="en-US"/>
        </w:rPr>
        <w:t>Antiseptic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3"/>
          <w:lang w:val="en-US"/>
        </w:rPr>
        <w:t xml:space="preserve"> </w:t>
      </w:r>
      <w:r w:rsidRPr="003111B5">
        <w:rPr>
          <w:lang w:val="en-US"/>
        </w:rPr>
        <w:t>Staphylococcus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3"/>
          <w:lang w:val="en-US"/>
        </w:rPr>
        <w:t xml:space="preserve"> </w:t>
      </w:r>
      <w:r w:rsidRPr="003111B5">
        <w:rPr>
          <w:lang w:val="en-US"/>
        </w:rPr>
        <w:t>Staphylococcus</w:t>
      </w:r>
      <w:r w:rsidRPr="003111B5">
        <w:rPr>
          <w:spacing w:val="-12"/>
          <w:lang w:val="en-US"/>
        </w:rPr>
        <w:t xml:space="preserve"> </w:t>
      </w:r>
      <w:r w:rsidRPr="003111B5">
        <w:rPr>
          <w:spacing w:val="-1"/>
          <w:lang w:val="en-US"/>
        </w:rPr>
        <w:t>aureus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/Staphylococcus-streptococcus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Streptococcus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mutans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Streptococcus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haemolyticus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alpha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w w:val="99"/>
          <w:lang w:val="en-US"/>
        </w:rPr>
        <w:t xml:space="preserve"> 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Streptococcus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haemolyticus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Streptococcus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haemolyticus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beta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Streptococcus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pneumonia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(pneumococcus)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Streptococcus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Pyogenes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Fungi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/</w:t>
      </w:r>
    </w:p>
    <w:p w:rsidR="006B35A7" w:rsidRPr="003111B5" w:rsidRDefault="006B35A7" w:rsidP="006B35A7">
      <w:pPr>
        <w:pStyle w:val="a3"/>
        <w:kinsoku w:val="0"/>
        <w:overflowPunct w:val="0"/>
        <w:spacing w:before="74"/>
        <w:ind w:left="0" w:right="161"/>
        <w:rPr>
          <w:lang w:val="en-US"/>
        </w:rPr>
      </w:pPr>
      <w:proofErr w:type="gramStart"/>
      <w:r w:rsidRPr="003111B5">
        <w:rPr>
          <w:lang w:val="en-US"/>
        </w:rPr>
        <w:t>Yeast-like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fungi,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Fungi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mold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Candida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Candidiasis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ARVI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Acute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Respiratory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Viral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Infections/</w:t>
      </w:r>
      <w:r w:rsidRPr="003111B5">
        <w:rPr>
          <w:spacing w:val="48"/>
          <w:lang w:val="en-US"/>
        </w:rPr>
        <w:t xml:space="preserve"> </w:t>
      </w:r>
      <w:r w:rsidRPr="003111B5">
        <w:rPr>
          <w:spacing w:val="-1"/>
          <w:lang w:val="en-US"/>
        </w:rPr>
        <w:t>Rhinitis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Pharyngitis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4B3668">
        <w:rPr>
          <w:lang w:val="en-US"/>
        </w:rPr>
        <w:t xml:space="preserve"> </w:t>
      </w:r>
      <w:r w:rsidRPr="003111B5">
        <w:rPr>
          <w:lang w:val="en-US"/>
        </w:rPr>
        <w:t>Pharyngitis,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acute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Cough,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reflex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Cough,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dry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Stimulation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Respiratory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passages,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nose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Strengthening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Infections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(various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types)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Anti-inflammatory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Nasopharyngitis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(clogged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nose,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polypus)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Rhinitis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Pharyngitis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Adenovirus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infection,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Mycoplasma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Mycoplasma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pneumonia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Mycoplasma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fermentans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lungs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antrum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9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 xml:space="preserve">of </w:t>
      </w:r>
      <w:r w:rsidRPr="003111B5">
        <w:rPr>
          <w:lang w:val="en-US"/>
        </w:rPr>
        <w:t>acute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infection 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mycotic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Elimination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toxins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organism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24"/>
        </w:numPr>
        <w:tabs>
          <w:tab w:val="left" w:pos="507"/>
        </w:tabs>
        <w:kinsoku w:val="0"/>
        <w:overflowPunct w:val="0"/>
        <w:rPr>
          <w:b w:val="0"/>
          <w:bCs w:val="0"/>
          <w:lang w:val="en-US"/>
        </w:rPr>
      </w:pPr>
      <w:r w:rsidRPr="003111B5">
        <w:rPr>
          <w:highlight w:val="green"/>
          <w:lang w:val="en-US"/>
        </w:rPr>
        <w:t>RESTLESS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LEGS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SYNDROM,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Mpde-1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00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help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reduce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symptoms,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dopamine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30"/>
          <w:lang w:val="en-US"/>
        </w:rPr>
        <w:t xml:space="preserve"> </w:t>
      </w:r>
      <w:r w:rsidRPr="003111B5">
        <w:rPr>
          <w:lang w:val="en-US"/>
        </w:rPr>
        <w:t>magnesium,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harmonize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system.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Restless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legs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syndrome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condition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characterized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nearly</w:t>
      </w:r>
      <w:r w:rsidRPr="003111B5">
        <w:rPr>
          <w:lang w:val="en-US"/>
        </w:rPr>
        <w:t xml:space="preserve"> irresistible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urge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move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legs,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typically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evening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when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dopamine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brain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reduced</w:t>
      </w:r>
      <w:proofErr w:type="gramEnd"/>
      <w:r w:rsidRPr="003111B5">
        <w:rPr>
          <w:lang w:val="en-US"/>
        </w:rPr>
        <w:t>.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It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worsens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age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disrupt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sleep.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04h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00m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3"/>
          <w:lang w:val="en-US"/>
        </w:rPr>
        <w:t xml:space="preserve"> </w:t>
      </w:r>
      <w:r w:rsidRPr="003111B5">
        <w:rPr>
          <w:lang w:val="en-US"/>
        </w:rPr>
        <w:t>Peripheral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nervous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problems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laxity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Sensitivity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disfunction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Paresthesia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 xml:space="preserve">Stiff </w:t>
      </w:r>
      <w:r w:rsidRPr="003111B5">
        <w:rPr>
          <w:lang w:val="en-US"/>
        </w:rPr>
        <w:t>muscles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Peripheral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nervous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</w:p>
    <w:p w:rsidR="006B35A7" w:rsidRPr="003111B5" w:rsidRDefault="006B35A7" w:rsidP="006B35A7">
      <w:pPr>
        <w:pStyle w:val="a3"/>
        <w:kinsoku w:val="0"/>
        <w:overflowPunct w:val="0"/>
        <w:ind w:right="200"/>
        <w:rPr>
          <w:lang w:val="en-US"/>
        </w:rPr>
      </w:pPr>
      <w:r w:rsidRPr="003111B5">
        <w:rPr>
          <w:lang w:val="en-US"/>
        </w:rPr>
        <w:t>/Nerve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center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Nerves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Central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nervous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Analgetic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Anti-pain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Uric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acid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Uric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acid,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excess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Hypothalamus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Pituitary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gland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Electrolyte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level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lang w:val="en-US"/>
        </w:rPr>
        <w:t>Iron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Magnesium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3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Dopaminergic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4"/>
        </w:numPr>
        <w:tabs>
          <w:tab w:val="left" w:pos="50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RHEUMATOID</w:t>
      </w:r>
      <w:r>
        <w:rPr>
          <w:spacing w:val="-11"/>
          <w:highlight w:val="green"/>
        </w:rPr>
        <w:t xml:space="preserve"> </w:t>
      </w:r>
      <w:r>
        <w:rPr>
          <w:highlight w:val="green"/>
        </w:rPr>
        <w:t>POLYARTHRITIS,</w:t>
      </w:r>
      <w:r>
        <w:rPr>
          <w:spacing w:val="-11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11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250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 xml:space="preserve">inflammation, </w:t>
      </w:r>
      <w:r w:rsidRPr="003111B5">
        <w:rPr>
          <w:lang w:val="en-US"/>
        </w:rPr>
        <w:t>pain,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discomfort,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prevent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tissues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deformities.</w:t>
      </w:r>
      <w:r w:rsidRPr="003111B5">
        <w:rPr>
          <w:spacing w:val="42"/>
          <w:lang w:val="en-US"/>
        </w:rPr>
        <w:t xml:space="preserve"> </w:t>
      </w:r>
      <w:r w:rsidRPr="003111B5">
        <w:rPr>
          <w:lang w:val="en-US"/>
        </w:rPr>
        <w:t>Rheumatoid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Polyarthritis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is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chronic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joints,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autoimmune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disorder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when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body’s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attacks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its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own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tissues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including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skin,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eyes,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lungs,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kidneys,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heart,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vessels,</w:t>
      </w:r>
      <w:r w:rsidRPr="003111B5">
        <w:rPr>
          <w:spacing w:val="-7"/>
          <w:lang w:val="en-US"/>
        </w:rPr>
        <w:t xml:space="preserve"> </w:t>
      </w:r>
      <w:proofErr w:type="gramStart"/>
      <w:r w:rsidRPr="003111B5">
        <w:rPr>
          <w:lang w:val="en-US"/>
        </w:rPr>
        <w:t>nerves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 xml:space="preserve">tissue. </w:t>
      </w:r>
      <w:r w:rsidRPr="003111B5">
        <w:rPr>
          <w:spacing w:val="40"/>
          <w:lang w:val="en-US"/>
        </w:rPr>
        <w:t xml:space="preserve"> </w:t>
      </w:r>
      <w:r w:rsidRPr="003111B5">
        <w:rPr>
          <w:spacing w:val="-1"/>
          <w:lang w:val="en-US"/>
        </w:rPr>
        <w:t>It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causes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painful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swelling,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bone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erosion,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deformities.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09h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24m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stabilization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Autoimmune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Disease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control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perfusion;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arterialization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Acid-alkali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balance,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Acidosis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Arthritis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–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Bone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lastRenderedPageBreak/>
        <w:t>periosteal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coverage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diseases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Infectious-etiology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arthritis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Streptococcus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haemolyticus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Scapulohumeral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periarthritis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Cartilages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softening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Autointoxication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Streptococcus</w:t>
      </w:r>
      <w:r w:rsidRPr="003111B5">
        <w:rPr>
          <w:spacing w:val="-10"/>
          <w:lang w:val="en-US"/>
        </w:rPr>
        <w:t xml:space="preserve"> </w:t>
      </w:r>
      <w:r w:rsidRPr="003111B5">
        <w:rPr>
          <w:spacing w:val="-1"/>
          <w:lang w:val="en-US"/>
        </w:rPr>
        <w:t>haemolyticus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alpha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Streptococcus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haemolyticus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beta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Anti-inflammatory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Osteoarthritis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Arthritis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Gouty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arthritis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Stabilization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Immunoreconstitution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Rheumatism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Rheumatoid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arthritis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Arthrites,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arthroses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joints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Arthritis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hip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joints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(coxarthrosis)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Joints/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05"/>
        <w:rPr>
          <w:lang w:val="en-US"/>
        </w:rPr>
      </w:pPr>
      <w:r w:rsidRPr="003111B5">
        <w:rPr>
          <w:lang w:val="en-US"/>
        </w:rPr>
        <w:t>Cartilage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formation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joints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Rheumatism-gout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Antirheumatic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Knee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Knee;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cartilages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Bone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tissue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Connective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tissue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 xml:space="preserve">cleaning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7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Purification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61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liver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Antistress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4"/>
        </w:numPr>
        <w:tabs>
          <w:tab w:val="left" w:pos="507"/>
        </w:tabs>
        <w:kinsoku w:val="0"/>
        <w:overflowPunct w:val="0"/>
        <w:spacing w:line="229" w:lineRule="exact"/>
        <w:rPr>
          <w:b w:val="0"/>
          <w:bCs w:val="0"/>
        </w:rPr>
      </w:pPr>
      <w:r>
        <w:rPr>
          <w:highlight w:val="green"/>
        </w:rPr>
        <w:t>SCAR,</w:t>
      </w:r>
      <w:r>
        <w:rPr>
          <w:spacing w:val="-5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5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5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05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regenerate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skin,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speed-up</w:t>
      </w:r>
      <w:r w:rsidRPr="003111B5">
        <w:rPr>
          <w:spacing w:val="43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time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improve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scar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appearance.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01h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54m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39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Skin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Skin,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functions</w:t>
      </w:r>
      <w:r w:rsidRPr="003111B5">
        <w:rPr>
          <w:spacing w:val="3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Skin,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function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1"/>
          <w:lang w:val="en-US"/>
        </w:rPr>
        <w:t xml:space="preserve"> </w:t>
      </w:r>
      <w:r w:rsidRPr="003111B5">
        <w:rPr>
          <w:spacing w:val="-1"/>
          <w:lang w:val="en-US"/>
        </w:rPr>
        <w:t>rejuvenation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w w:val="99"/>
          <w:lang w:val="en-US"/>
        </w:rPr>
        <w:t xml:space="preserve"> </w:t>
      </w:r>
      <w:r w:rsidRPr="003111B5">
        <w:rPr>
          <w:spacing w:val="5"/>
          <w:w w:val="99"/>
          <w:lang w:val="en-US"/>
        </w:rPr>
        <w:t xml:space="preserve">          </w:t>
      </w:r>
      <w:r w:rsidRPr="003111B5">
        <w:rPr>
          <w:lang w:val="en-US"/>
        </w:rPr>
        <w:t>skin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connective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tissue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Connective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tissue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Rhytid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Effacement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Cosmetology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Festering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Scar/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Blockage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Meridians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Block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acupuncture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points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Recovery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Aura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Wound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edges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Wound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Wound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repair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4"/>
        </w:numPr>
        <w:tabs>
          <w:tab w:val="left" w:pos="50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SCIATICA,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RADICULITIS,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84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back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leg.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Sciatica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low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back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outer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side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leg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pain.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Radiculitis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painful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along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spinal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nerve’s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pathway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due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pressure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nerve.</w:t>
      </w:r>
      <w:r w:rsidRPr="003111B5">
        <w:rPr>
          <w:w w:val="99"/>
          <w:lang w:val="en-US"/>
        </w:rPr>
        <w:t xml:space="preserve">  </w:t>
      </w: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03m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230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Power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Earth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Anti-pain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Peripheral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nervous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Nerves,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Nerves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Nerves,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lang w:val="en-US"/>
        </w:rPr>
        <w:t>inflammation/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Neuralgias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Spasm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Ischial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Paresthesia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Vertebral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column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Pinched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Stiff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Antistress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Radiculitis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Low-back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spasms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back;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trauma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Relaxation,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control/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Hip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6B35A7">
      <w:pPr>
        <w:pStyle w:val="1"/>
        <w:kinsoku w:val="0"/>
        <w:overflowPunct w:val="0"/>
        <w:spacing w:line="229" w:lineRule="exact"/>
        <w:ind w:left="107" w:firstLine="0"/>
        <w:rPr>
          <w:b w:val="0"/>
          <w:bCs w:val="0"/>
          <w:lang w:val="en-US"/>
        </w:rPr>
      </w:pPr>
      <w:r w:rsidRPr="005F5B15">
        <w:rPr>
          <w:spacing w:val="-1"/>
          <w:lang w:val="en-US"/>
        </w:rPr>
        <w:t>156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-</w:t>
      </w:r>
      <w:r w:rsidRPr="003111B5">
        <w:rPr>
          <w:spacing w:val="-3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SCOLIOSIS,</w:t>
      </w:r>
      <w:r w:rsidRPr="003111B5">
        <w:rPr>
          <w:spacing w:val="-5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4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supports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lang w:val="en-US"/>
        </w:rPr>
        <w:t>spine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which</w:t>
      </w:r>
      <w:proofErr w:type="gramEnd"/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affected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scoliosis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(sideways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curvature),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reduce</w:t>
      </w:r>
      <w:r w:rsidRPr="003111B5">
        <w:rPr>
          <w:spacing w:val="-10"/>
          <w:lang w:val="en-US"/>
        </w:rPr>
        <w:t xml:space="preserve"> </w:t>
      </w:r>
      <w:r w:rsidRPr="003111B5">
        <w:rPr>
          <w:spacing w:val="-1"/>
          <w:lang w:val="en-US"/>
        </w:rPr>
        <w:t>pain,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prevents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spine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degeneration.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07h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12m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230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3"/>
          <w:lang w:val="en-US"/>
        </w:rPr>
        <w:t xml:space="preserve"> </w:t>
      </w:r>
      <w:r w:rsidRPr="003111B5">
        <w:rPr>
          <w:lang w:val="en-US"/>
        </w:rPr>
        <w:t>Spinal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Curvature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Analgetic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Anti-pain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Arthrosis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Back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fatigue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Cervical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myositis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Cervical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spine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Disk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regeneration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62"/>
          <w:w w:val="99"/>
          <w:lang w:val="en-US"/>
        </w:rPr>
        <w:t xml:space="preserve"> </w:t>
      </w:r>
      <w:r w:rsidRPr="003111B5">
        <w:rPr>
          <w:lang w:val="en-US"/>
        </w:rPr>
        <w:t>Disk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trauma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Disseminated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osteochondrosis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Spinal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Curvature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Intervertebral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hernia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Shoulders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Neck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convulsion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Anti-pain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Antistress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Vertebral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column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6"/>
          <w:lang w:val="en-US"/>
        </w:rPr>
        <w:t xml:space="preserve"> </w:t>
      </w:r>
      <w:r w:rsidRPr="003111B5">
        <w:rPr>
          <w:lang w:val="en-US"/>
        </w:rPr>
        <w:t>Vertebral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column</w:t>
      </w:r>
      <w:r>
        <w:rPr>
          <w:lang w:val="en-US"/>
        </w:rPr>
        <w:t xml:space="preserve"> </w:t>
      </w:r>
      <w:r w:rsidRPr="003111B5">
        <w:rPr>
          <w:lang w:val="en-US"/>
        </w:rPr>
        <w:lastRenderedPageBreak/>
        <w:t>degeneration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Intervertebral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hernia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Spinal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Curvature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Rachialgia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Cervical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spine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Lumbar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Spine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Sacral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Spine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Thoracic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Spine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Spinal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Curvature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Kidneys,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calcium-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phosphorus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Cobalt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Silicon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Selenium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Silver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 Vertebra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genic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Disk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degeneration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Disk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trauma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Disk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Disk</w:t>
      </w:r>
      <w:r w:rsidRPr="003111B5">
        <w:rPr>
          <w:spacing w:val="1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Wear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Tear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Analgetic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Osteochondrosis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Joints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Connective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tissue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Cartilage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formation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joints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Spinal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Curvature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Spinal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Column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lang w:val="en-US"/>
        </w:rPr>
        <w:t>Lumbar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Vertebrae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Deformities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Spinal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Curvature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Vertebral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Artery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Syndrome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Vertebral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column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degeneration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Shoulder-arm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syndrome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Vertebral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artery</w:t>
      </w:r>
      <w:r w:rsidRPr="003111B5">
        <w:rPr>
          <w:w w:val="99"/>
          <w:lang w:val="en-US"/>
        </w:rPr>
        <w:t xml:space="preserve"> 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syndrome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Vertebral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column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Vertebral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column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Vertebrogenic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effect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1"/>
        <w:ind w:right="161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Vertebrogenic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headache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Thoracic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Spine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Sacral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Spine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Lumbar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Spine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Spinal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Curvature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Golden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Ratio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25"/>
        </w:numPr>
        <w:tabs>
          <w:tab w:val="left" w:pos="507"/>
        </w:tabs>
        <w:kinsoku w:val="0"/>
        <w:overflowPunct w:val="0"/>
        <w:rPr>
          <w:b w:val="0"/>
          <w:bCs w:val="0"/>
          <w:lang w:val="en-US"/>
        </w:rPr>
      </w:pPr>
      <w:r w:rsidRPr="003111B5">
        <w:rPr>
          <w:highlight w:val="green"/>
          <w:lang w:val="en-US"/>
        </w:rPr>
        <w:t>SHOULDER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PAIN,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RECOVERY,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24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shoulder’s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inflammation,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speeds-up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recovery.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04h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36m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9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joints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Shoulder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joint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Shoulder-Arm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Syndrome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9"/>
          <w:w w:val="99"/>
          <w:lang w:val="en-US"/>
        </w:rPr>
        <w:t xml:space="preserve"> </w:t>
      </w:r>
      <w:r w:rsidRPr="003111B5">
        <w:rPr>
          <w:lang w:val="en-US"/>
        </w:rPr>
        <w:t>Bursitis;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Octeo-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Arthritis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Joint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Infectious-etiology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lang w:val="en-US"/>
        </w:rPr>
        <w:t>arthritis</w:t>
      </w:r>
      <w:r w:rsidRPr="003111B5">
        <w:rPr>
          <w:spacing w:val="4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Arthritis,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arthroses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Muscle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fatigue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accompanied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Anti-pain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Scapulohumeral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periarthritis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Joints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Trauma,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rehabilitation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Cartilage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formation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joints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"/>
          <w:lang w:val="en-US"/>
        </w:rPr>
        <w:t xml:space="preserve"> Tendonitis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Nerves,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Antistress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5"/>
        </w:numPr>
        <w:tabs>
          <w:tab w:val="left" w:pos="50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SMOKING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CESSATION,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8"/>
          <w:highlight w:val="green"/>
        </w:rPr>
        <w:t xml:space="preserve"> </w:t>
      </w:r>
      <w:r>
        <w:rPr>
          <w:spacing w:val="1"/>
          <w:highlight w:val="green"/>
        </w:rPr>
        <w:t>or</w:t>
      </w:r>
      <w:r>
        <w:rPr>
          <w:spacing w:val="-10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quit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smoking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from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chemical</w:t>
      </w:r>
      <w:r w:rsidRPr="003111B5">
        <w:rPr>
          <w:spacing w:val="-15"/>
          <w:lang w:val="en-US"/>
        </w:rPr>
        <w:t xml:space="preserve"> </w:t>
      </w:r>
      <w:r w:rsidRPr="003111B5">
        <w:rPr>
          <w:lang w:val="en-US"/>
        </w:rPr>
        <w:t>toxins.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07h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32m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ind w:right="161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Anti-smoking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lang w:val="en-US"/>
        </w:rPr>
        <w:t>7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joy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Active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protection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Aura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restoration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Vitalization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center</w:t>
      </w:r>
      <w:r w:rsidRPr="003111B5">
        <w:rPr>
          <w:spacing w:val="4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Non-drug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antidepressant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Antidepressant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Acid-Base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Balance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perfusion;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arterialization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Peripheral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vessels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Bronchitis,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chronic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Respiratory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tracts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Lungs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Bronchi</w:t>
      </w:r>
      <w:r w:rsidRPr="003111B5">
        <w:rPr>
          <w:spacing w:val="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0"/>
          <w:lang w:val="en-US"/>
        </w:rPr>
        <w:t xml:space="preserve"> </w:t>
      </w:r>
      <w:r w:rsidRPr="003111B5">
        <w:rPr>
          <w:spacing w:val="-1"/>
          <w:lang w:val="en-US"/>
        </w:rPr>
        <w:t>Bronchopulmonary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Mucous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membrane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inflammation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Vasomotor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rhinitis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Nasal</w:t>
      </w:r>
      <w:r w:rsidRPr="003111B5">
        <w:rPr>
          <w:spacing w:val="-1"/>
          <w:lang w:val="en-US"/>
        </w:rPr>
        <w:t xml:space="preserve"> diluvium’s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Rhinitis,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Phobias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Fear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control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Fear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Neurosis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Apprehension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Irritation,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anger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Mental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depression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Vivacity,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joviality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Disquietude,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tension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chemical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substances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Heavy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metals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lungs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antrum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51"/>
        <w:rPr>
          <w:lang w:val="en-US"/>
        </w:rPr>
      </w:pP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Liver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Chronic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intoxication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Elimination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toxins</w:t>
      </w:r>
      <w:r w:rsidRPr="003111B5">
        <w:rPr>
          <w:spacing w:val="4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Carcinogen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heavy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metals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Breathing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Lung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Congestion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Rough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Breathing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Lungs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Stimulation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Breathing</w:t>
      </w:r>
      <w:r w:rsidRPr="003111B5">
        <w:rPr>
          <w:spacing w:val="4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Bronchi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Bronchopulmonary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Respiratory</w:t>
      </w:r>
      <w:r w:rsidRPr="003111B5">
        <w:rPr>
          <w:spacing w:val="66"/>
          <w:w w:val="99"/>
          <w:lang w:val="en-US"/>
        </w:rPr>
        <w:t xml:space="preserve"> </w:t>
      </w:r>
      <w:r w:rsidRPr="003111B5">
        <w:rPr>
          <w:lang w:val="en-US"/>
        </w:rPr>
        <w:t>Tract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Bleeding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Pulmonary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fibrosis/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Respiratory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Tract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Immuno-reconstitution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Vasogenic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Will,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desire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Non-drug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antidepressant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Withdrawal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control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Apprehension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Prevention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Stress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radiation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lastRenderedPageBreak/>
        <w:t>emissions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5"/>
        </w:numPr>
        <w:tabs>
          <w:tab w:val="left" w:pos="50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SNORING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CORRECTION,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9"/>
          <w:highlight w:val="green"/>
        </w:rPr>
        <w:t xml:space="preserve"> </w:t>
      </w:r>
      <w:r>
        <w:rPr>
          <w:spacing w:val="1"/>
          <w:highlight w:val="green"/>
        </w:rPr>
        <w:t>or</w:t>
      </w:r>
      <w:r>
        <w:rPr>
          <w:spacing w:val="-10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ind w:right="184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9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supports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respiratory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organs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prevents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snoring.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04h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06m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85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Respiratory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passages,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nose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Respiratory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Organs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Snoring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Breathing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Larynx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Pharynx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1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Snore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Chronic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throat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diseases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Sleep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Apnea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Respiratory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tract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Respiratory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Difficulty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Rough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Breathing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Neck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convulsion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2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(neck</w:t>
      </w:r>
      <w:r w:rsidRPr="003111B5">
        <w:rPr>
          <w:spacing w:val="70"/>
          <w:w w:val="99"/>
          <w:lang w:val="en-US"/>
        </w:rPr>
        <w:t xml:space="preserve"> </w:t>
      </w:r>
      <w:r w:rsidRPr="003111B5">
        <w:rPr>
          <w:lang w:val="en-US"/>
        </w:rPr>
        <w:t>muscles)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1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head)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Angio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Spasm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Hypertension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Bronchospasm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Breathing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organism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5"/>
        </w:numPr>
        <w:tabs>
          <w:tab w:val="left" w:pos="507"/>
        </w:tabs>
        <w:kinsoku w:val="0"/>
        <w:overflowPunct w:val="0"/>
        <w:spacing w:line="229" w:lineRule="exact"/>
        <w:rPr>
          <w:b w:val="0"/>
          <w:bCs w:val="0"/>
        </w:rPr>
      </w:pPr>
      <w:r>
        <w:rPr>
          <w:highlight w:val="green"/>
        </w:rPr>
        <w:t>STAPHYLOCOCCUS,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11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84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fight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 xml:space="preserve">infection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detox.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Staph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are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caused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staphylococcus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bacteria</w:t>
      </w:r>
      <w:proofErr w:type="gramEnd"/>
      <w:r w:rsidRPr="003111B5">
        <w:rPr>
          <w:spacing w:val="-1"/>
          <w:lang w:val="en-US"/>
        </w:rPr>
        <w:t>.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infection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commonly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found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6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nose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but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deadly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bacteria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goes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into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bloodstream,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joints,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bones,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lungs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heart.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14m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Detoxification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Bacterial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infections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Streptococcus</w:t>
      </w:r>
      <w:r w:rsidRPr="003111B5">
        <w:rPr>
          <w:spacing w:val="4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lang w:val="en-US"/>
        </w:rPr>
        <w:t>Streptococcus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Viridans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Staphylococcus-streptococcus</w:t>
      </w:r>
      <w:r w:rsidRPr="003111B5">
        <w:rPr>
          <w:spacing w:val="-10"/>
          <w:lang w:val="en-US"/>
        </w:rPr>
        <w:t xml:space="preserve"> </w:t>
      </w:r>
      <w:r w:rsidRPr="003111B5">
        <w:rPr>
          <w:spacing w:val="-1"/>
          <w:lang w:val="en-US"/>
        </w:rPr>
        <w:t>infection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Detoxification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Drainage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Dermal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allergy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Allergic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reactions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Antihistaminic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6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allergy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Skin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barrier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Skin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rash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unclear</w:t>
      </w:r>
      <w:r w:rsidRPr="003111B5">
        <w:rPr>
          <w:spacing w:val="-1"/>
          <w:lang w:val="en-US"/>
        </w:rPr>
        <w:t xml:space="preserve"> etiology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6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connective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tissue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Antiseptic,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Antiseptic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Anti-inflammatory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Speeding-up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Immunoreconstitution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Acid-Base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Balance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Edema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70"/>
          <w:w w:val="99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Antiseptic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Staphylococcus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aureus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Staphylococcus /</w:t>
      </w:r>
      <w:r w:rsidRPr="003111B5">
        <w:rPr>
          <w:spacing w:val="23"/>
          <w:w w:val="99"/>
          <w:lang w:val="en-US"/>
        </w:rPr>
        <w:t xml:space="preserve"> </w:t>
      </w:r>
      <w:r w:rsidRPr="003111B5">
        <w:rPr>
          <w:lang w:val="en-US"/>
        </w:rPr>
        <w:t>Staphylococcus</w:t>
      </w:r>
      <w:r w:rsidRPr="003111B5">
        <w:rPr>
          <w:spacing w:val="-32"/>
          <w:lang w:val="en-US"/>
        </w:rPr>
        <w:t xml:space="preserve"> </w:t>
      </w:r>
      <w:r w:rsidRPr="003111B5">
        <w:rPr>
          <w:lang w:val="en-US"/>
        </w:rPr>
        <w:t>Coagulase-Positive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5"/>
        </w:numPr>
        <w:tabs>
          <w:tab w:val="left" w:pos="50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STOMACH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FLU,</w:t>
      </w:r>
      <w:r>
        <w:rPr>
          <w:spacing w:val="-5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05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boost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immune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fight against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viruses,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reduce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symptoms,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detox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body.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Stomach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Flu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intestinal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infection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marked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by</w:t>
      </w: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2765"/>
        <w:rPr>
          <w:lang w:val="en-US"/>
        </w:rPr>
      </w:pPr>
      <w:proofErr w:type="gramStart"/>
      <w:r w:rsidRPr="003111B5">
        <w:rPr>
          <w:lang w:val="en-US"/>
        </w:rPr>
        <w:t>diarrhea</w:t>
      </w:r>
      <w:proofErr w:type="gramEnd"/>
      <w:r w:rsidRPr="003111B5">
        <w:rPr>
          <w:lang w:val="en-US"/>
        </w:rPr>
        <w:t>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cramps,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nausea,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vomiting,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fever.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06h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36m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241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Rota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Virus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Enterovirus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Common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Viruses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Pancreatitis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80"/>
          <w:w w:val="99"/>
          <w:lang w:val="en-US"/>
        </w:rPr>
        <w:t xml:space="preserve"> </w:t>
      </w:r>
      <w:r w:rsidRPr="003111B5">
        <w:rPr>
          <w:lang w:val="en-US"/>
        </w:rPr>
        <w:t>Intestine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Spasm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Gastrointestinal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Tract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Enteritis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Enterocolitis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Diarrhea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Colitis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diarrhea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plasma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acute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Elimination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toxins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activation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Speeding-up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healing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Mucous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membrane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organism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5"/>
        </w:numPr>
        <w:tabs>
          <w:tab w:val="left" w:pos="50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STOMATITIS,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mouth</w:t>
      </w:r>
      <w:r w:rsidRPr="003111B5">
        <w:rPr>
          <w:spacing w:val="2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mucous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membrane,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fights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against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infections,</w:t>
      </w:r>
      <w:r w:rsidRPr="003111B5">
        <w:rPr>
          <w:spacing w:val="-9"/>
          <w:lang w:val="en-US"/>
        </w:rPr>
        <w:t xml:space="preserve"> </w:t>
      </w:r>
      <w:proofErr w:type="gramStart"/>
      <w:r w:rsidRPr="003111B5">
        <w:rPr>
          <w:lang w:val="en-US"/>
        </w:rPr>
        <w:t>supports</w:t>
      </w:r>
      <w:proofErr w:type="gramEnd"/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immune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system.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Two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main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lastRenderedPageBreak/>
        <w:t>forms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stomatitis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are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herpes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stomatitis,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also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known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cold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sore,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aphthous</w:t>
      </w:r>
      <w:r w:rsidRPr="003111B5">
        <w:rPr>
          <w:spacing w:val="6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stomatitis,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also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known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cancer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sore.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Active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protection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activation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Mucous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membrane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mucosa,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lang w:val="en-US"/>
        </w:rPr>
        <w:t xml:space="preserve"> -</w:t>
      </w:r>
      <w:r w:rsidRPr="003111B5">
        <w:rPr>
          <w:spacing w:val="66"/>
          <w:w w:val="99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Stabilization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Immunoreconstitution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heal-over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6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frequencies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Infections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Oral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Cavity</w:t>
      </w:r>
      <w:r w:rsidRPr="003111B5">
        <w:rPr>
          <w:spacing w:val="5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Stomatitis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Aphthous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stomatitis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Herpes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stomatitis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Gingivitis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stomatitis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Herpes,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Bacterial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infections /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Staphylococcus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Streptococcus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mutans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Streptococcus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haemolyticus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Focal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Cavity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Fever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All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Causes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Specific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Causes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Fever</w:t>
      </w:r>
      <w:r w:rsidRPr="003111B5">
        <w:rPr>
          <w:spacing w:val="50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Gingiva,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Dental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infections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Dentofacial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infections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Teeth,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inflammatory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tissues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ind w:right="250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Purification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 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80"/>
          <w:w w:val="99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10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liver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25"/>
        </w:numPr>
        <w:tabs>
          <w:tab w:val="left" w:pos="507"/>
        </w:tabs>
        <w:kinsoku w:val="0"/>
        <w:overflowPunct w:val="0"/>
        <w:rPr>
          <w:b w:val="0"/>
          <w:bCs w:val="0"/>
          <w:lang w:val="en-US"/>
        </w:rPr>
      </w:pPr>
      <w:r w:rsidRPr="003111B5">
        <w:rPr>
          <w:highlight w:val="green"/>
          <w:lang w:val="en-US"/>
        </w:rPr>
        <w:t>STROKE</w:t>
      </w:r>
      <w:r w:rsidRPr="003111B5">
        <w:rPr>
          <w:spacing w:val="-10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REHAB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HEMORRHAGIC,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spacing w:val="1"/>
          <w:highlight w:val="green"/>
          <w:lang w:val="en-US"/>
        </w:rPr>
        <w:t>or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208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recovery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after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stroke.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Hemorrhagic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Stroke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happened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when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weak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vessel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bursts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bleeds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brain.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07h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84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Apoplectic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attack,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rehabilitation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Cerebrospinal</w:t>
      </w:r>
      <w:r w:rsidRPr="003111B5">
        <w:rPr>
          <w:spacing w:val="7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Fluid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Apoplectic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attack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proofErr w:type="gramStart"/>
      <w:r w:rsidRPr="003111B5">
        <w:rPr>
          <w:lang w:val="en-US"/>
        </w:rPr>
        <w:t>Intracranial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hypertension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Disorder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lang w:val="en-US"/>
        </w:rPr>
        <w:t>Dysarthria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speech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Flaccid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Paralysis</w:t>
      </w:r>
      <w:r w:rsidRPr="003111B5">
        <w:rPr>
          <w:spacing w:val="5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Paralysis,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Numbness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Paresis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Motor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Disturbance</w:t>
      </w:r>
      <w:r w:rsidRPr="003111B5">
        <w:rPr>
          <w:spacing w:val="4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Ambulation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Disorder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Motor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Coordination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Disorders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Hemiparesis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Paresis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Numbness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Paralysis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Stiff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atrophy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Pelvis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organs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disfunction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Sensitivity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disfunction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Paresthesia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Anticonvulsive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effect</w:t>
      </w: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69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Central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nervous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Central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nervous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5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(chest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muscles)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6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(forearm)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(hand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muscles)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11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(femoris)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12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(calf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muscle)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13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foot)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12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organism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25"/>
        </w:numPr>
        <w:tabs>
          <w:tab w:val="left" w:pos="507"/>
        </w:tabs>
        <w:kinsoku w:val="0"/>
        <w:overflowPunct w:val="0"/>
        <w:rPr>
          <w:b w:val="0"/>
          <w:bCs w:val="0"/>
          <w:lang w:val="en-US"/>
        </w:rPr>
      </w:pPr>
      <w:r w:rsidRPr="003111B5">
        <w:rPr>
          <w:highlight w:val="green"/>
          <w:lang w:val="en-US"/>
        </w:rPr>
        <w:t>STROKE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REHAB</w:t>
      </w:r>
      <w:r w:rsidRPr="003111B5">
        <w:rPr>
          <w:spacing w:val="-6"/>
          <w:highlight w:val="green"/>
          <w:lang w:val="en-US"/>
        </w:rPr>
        <w:t xml:space="preserve"> </w:t>
      </w:r>
      <w:proofErr w:type="gramStart"/>
      <w:r w:rsidRPr="003111B5">
        <w:rPr>
          <w:highlight w:val="green"/>
          <w:lang w:val="en-US"/>
        </w:rPr>
        <w:t>ISCHEMIC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,</w:t>
      </w:r>
      <w:proofErr w:type="gramEnd"/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9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recovery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complex.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Ischemic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stroke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1"/>
          <w:lang w:val="en-US"/>
        </w:rPr>
        <w:t>occurs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when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flow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brain</w:t>
      </w:r>
      <w:r w:rsidRPr="003111B5">
        <w:rPr>
          <w:spacing w:val="-3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blocked</w:t>
      </w:r>
      <w:proofErr w:type="gramEnd"/>
      <w:r w:rsidRPr="003111B5">
        <w:rPr>
          <w:spacing w:val="-3"/>
          <w:lang w:val="en-US"/>
        </w:rPr>
        <w:t xml:space="preserve"> </w:t>
      </w:r>
      <w:r w:rsidRPr="003111B5">
        <w:rPr>
          <w:spacing w:val="1"/>
          <w:lang w:val="en-US"/>
        </w:rPr>
        <w:t>by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clot.</w:t>
      </w:r>
    </w:p>
    <w:p w:rsidR="006B35A7" w:rsidRPr="003111B5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08h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12m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ind w:right="161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Thrombosis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72"/>
          <w:w w:val="99"/>
          <w:lang w:val="en-US"/>
        </w:rPr>
        <w:t xml:space="preserve"> </w:t>
      </w:r>
      <w:r w:rsidRPr="003111B5">
        <w:rPr>
          <w:lang w:val="en-US"/>
        </w:rPr>
        <w:t>Hemodilution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Thrombosis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herpetic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etiology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Antiangiospastic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Antispastic</w:t>
      </w:r>
      <w:r w:rsidRPr="003111B5">
        <w:rPr>
          <w:spacing w:val="6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arteries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(coronary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vessels)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Acid-alkali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balance,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Hypoxia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Hemodilution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Arterial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occlusion,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thrombosis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Anticonvulsive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Atherosclerosis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proofErr w:type="gramStart"/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Atherosclerosis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infectious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nature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Vasogenic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Hypercholesterin-lipidemia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Circulation,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deficit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Vertebral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artery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syndrome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Cervical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spine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Apoplectic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attack,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rehabilitation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Central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nervous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Central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nervous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speech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Dysarthria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Hemiparesis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Numbness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Flaccid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paralysis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Paresthesia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13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foot)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5"/>
          <w:lang w:val="en-US"/>
        </w:rPr>
        <w:t xml:space="preserve"> </w:t>
      </w:r>
      <w:r w:rsidRPr="003111B5">
        <w:rPr>
          <w:lang w:val="en-US"/>
        </w:rPr>
        <w:t>12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(calf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muscle)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11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(femoris)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(hand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muscles)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6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(forearm)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5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(chest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lastRenderedPageBreak/>
        <w:t>muscles)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3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space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5"/>
        </w:numPr>
        <w:tabs>
          <w:tab w:val="left" w:pos="50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SUNBURN,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SUNSTROKE,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06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fever,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skin,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reduces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inflammation.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Sunburn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burn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from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much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exposure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sunlight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sunlamps.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Sunstroke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heatstroke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common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like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headache,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dizziness,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weakness,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cramps,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nausea,</w:t>
      </w:r>
      <w:r w:rsidRPr="003111B5">
        <w:rPr>
          <w:spacing w:val="43"/>
          <w:lang w:val="en-US"/>
        </w:rPr>
        <w:t xml:space="preserve"> </w:t>
      </w:r>
      <w:r w:rsidRPr="003111B5">
        <w:rPr>
          <w:lang w:val="en-US"/>
        </w:rPr>
        <w:t>vomiting,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rapid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lang w:val="en-US"/>
        </w:rPr>
        <w:t>heartbeat,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shallow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breath,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fever.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02h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48m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ind w:right="222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Sun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scald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Burn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injury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Burn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injury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blisters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High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Fever</w:t>
      </w:r>
      <w:r w:rsidRPr="003111B5">
        <w:rPr>
          <w:spacing w:val="5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Fever</w:t>
      </w:r>
      <w:r w:rsidRPr="003111B5">
        <w:rPr>
          <w:spacing w:val="64"/>
          <w:w w:val="99"/>
          <w:lang w:val="en-US"/>
        </w:rPr>
        <w:t xml:space="preserve"> </w:t>
      </w:r>
      <w:r w:rsidRPr="003111B5">
        <w:rPr>
          <w:lang w:val="en-US"/>
        </w:rPr>
        <w:t>Caused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Sun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Stroke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Fever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All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Causes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Specific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Causes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Fever</w:t>
      </w:r>
      <w:r w:rsidRPr="003111B5">
        <w:rPr>
          <w:spacing w:val="50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Shivering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Skin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Skin,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functions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host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Skin,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function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62"/>
          <w:w w:val="9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organism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Pr="003111B5" w:rsidRDefault="006B35A7" w:rsidP="006B35A7">
      <w:pPr>
        <w:pStyle w:val="1"/>
        <w:kinsoku w:val="0"/>
        <w:overflowPunct w:val="0"/>
        <w:ind w:left="107" w:firstLine="0"/>
        <w:rPr>
          <w:b w:val="0"/>
          <w:bCs w:val="0"/>
          <w:lang w:val="en-US"/>
        </w:rPr>
      </w:pPr>
      <w:r w:rsidRPr="00C86C78">
        <w:rPr>
          <w:spacing w:val="-1"/>
          <w:lang w:val="en-US"/>
        </w:rPr>
        <w:t>166–</w:t>
      </w:r>
      <w:r w:rsidRPr="00C86C78">
        <w:rPr>
          <w:spacing w:val="-55"/>
          <w:lang w:val="en-US"/>
        </w:rPr>
        <w:t xml:space="preserve"> </w:t>
      </w:r>
      <w:r w:rsidRPr="003111B5">
        <w:rPr>
          <w:highlight w:val="green"/>
          <w:lang w:val="en-US"/>
        </w:rPr>
        <w:t>SUPER</w:t>
      </w:r>
      <w:r w:rsidRPr="003111B5">
        <w:rPr>
          <w:spacing w:val="-15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PROGRAM-1,</w:t>
      </w:r>
      <w:r w:rsidRPr="003111B5">
        <w:rPr>
          <w:spacing w:val="-16"/>
          <w:highlight w:val="green"/>
          <w:lang w:val="en-US"/>
        </w:rPr>
        <w:t xml:space="preserve"> </w:t>
      </w:r>
      <w:r w:rsidRPr="003111B5">
        <w:rPr>
          <w:spacing w:val="-1"/>
          <w:highlight w:val="green"/>
          <w:lang w:val="en-US"/>
        </w:rPr>
        <w:t>Mode-2</w:t>
      </w:r>
    </w:p>
    <w:p w:rsidR="006B35A7" w:rsidRDefault="006B35A7" w:rsidP="006B35A7">
      <w:pPr>
        <w:pStyle w:val="a3"/>
        <w:kinsoku w:val="0"/>
        <w:overflowPunct w:val="0"/>
        <w:ind w:right="184"/>
        <w:rPr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5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synchronizes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major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biophysical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processes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on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various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levels.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used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diseases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unspecified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etiology,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including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allergies,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intoxications,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burns,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bronchial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asthma,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asthenia;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stage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after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injuries,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surgeries,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various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diseases;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it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highly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effective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vertebrobasilar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insufficiency.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4"/>
          <w:lang w:val="en-US"/>
        </w:rPr>
        <w:t xml:space="preserve"> </w:t>
      </w:r>
      <w:proofErr w:type="gramStart"/>
      <w:r w:rsidRPr="003111B5">
        <w:rPr>
          <w:lang w:val="en-US"/>
        </w:rPr>
        <w:t>can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used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preventative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corrective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therapy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all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types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pathologies.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45m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lang w:val="en-US"/>
        </w:rPr>
        <w:t>Super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1</w:t>
      </w:r>
    </w:p>
    <w:p w:rsidR="006B35A7" w:rsidRPr="003111B5" w:rsidRDefault="006B35A7" w:rsidP="006B35A7">
      <w:pPr>
        <w:pStyle w:val="a3"/>
        <w:kinsoku w:val="0"/>
        <w:overflowPunct w:val="0"/>
        <w:spacing w:before="6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6"/>
        </w:numPr>
        <w:tabs>
          <w:tab w:val="left" w:pos="505"/>
        </w:tabs>
        <w:kinsoku w:val="0"/>
        <w:overflowPunct w:val="0"/>
        <w:rPr>
          <w:b w:val="0"/>
          <w:bCs w:val="0"/>
        </w:rPr>
      </w:pPr>
      <w:r>
        <w:rPr>
          <w:highlight w:val="green"/>
          <w:lang w:val="en-US"/>
        </w:rPr>
        <w:t>T</w:t>
      </w:r>
      <w:r>
        <w:rPr>
          <w:highlight w:val="green"/>
        </w:rPr>
        <w:t>ENNIS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ELBOW,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203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pain,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speeds-up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process.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Tennis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elbow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be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irritation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painful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condition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tendons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connecting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forearm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elbow.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It’s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type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tendinitis.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03h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33m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proofErr w:type="gramStart"/>
      <w:r w:rsidRPr="003111B5">
        <w:rPr>
          <w:b/>
          <w:bCs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Tennis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Elbow</w:t>
      </w:r>
      <w:r w:rsidRPr="003111B5">
        <w:rPr>
          <w:spacing w:val="4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Osteoarthritis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Posttraumatic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osteopathy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Tennis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Elbow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joints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Joints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Connective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tissue</w:t>
      </w:r>
      <w:r w:rsidRPr="003111B5">
        <w:rPr>
          <w:spacing w:val="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Sprain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Elbow/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Trauma;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aftertreatment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Arthritis,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arthroses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Tenovaginitis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Traumas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Cartilage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formation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joints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Joint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Elbow Joint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Bursitis;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Tendonitis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6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Purification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8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Deep cleaning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organism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6"/>
        </w:numPr>
        <w:tabs>
          <w:tab w:val="left" w:pos="50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THERMAL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BURN,</w:t>
      </w:r>
      <w:r>
        <w:rPr>
          <w:spacing w:val="-6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05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inflammation,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lang w:val="en-US"/>
        </w:rPr>
        <w:t>regenerates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skin,</w:t>
      </w:r>
      <w:r w:rsidRPr="003111B5">
        <w:rPr>
          <w:spacing w:val="-8"/>
          <w:lang w:val="en-US"/>
        </w:rPr>
        <w:t xml:space="preserve"> </w:t>
      </w:r>
      <w:proofErr w:type="gramStart"/>
      <w:r w:rsidRPr="003111B5">
        <w:rPr>
          <w:lang w:val="en-US"/>
        </w:rPr>
        <w:t>speeds</w:t>
      </w:r>
      <w:proofErr w:type="gramEnd"/>
      <w:r w:rsidRPr="003111B5">
        <w:rPr>
          <w:lang w:val="en-US"/>
        </w:rPr>
        <w:t>-up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process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after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thermal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burn.</w:t>
      </w:r>
    </w:p>
    <w:p w:rsidR="006B35A7" w:rsidRPr="003111B5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lastRenderedPageBreak/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04h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06m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Burn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injury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Burn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injury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blisters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 xml:space="preserve">inflammation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79"/>
          <w:w w:val="99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Skin,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heal-over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General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swelling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metabolism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frequencies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Burn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injury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Burn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injury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blisters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Skin,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heal-over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Cellular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Turnover</w:t>
      </w:r>
      <w:r w:rsidRPr="003111B5">
        <w:rPr>
          <w:spacing w:val="4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ind w:right="230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Antiseptic,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1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lang w:val="en-US"/>
        </w:rPr>
        <w:t>organism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6"/>
        </w:numPr>
        <w:tabs>
          <w:tab w:val="left" w:pos="50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THROAT</w:t>
      </w:r>
      <w:r>
        <w:rPr>
          <w:spacing w:val="-7"/>
          <w:highlight w:val="green"/>
        </w:rPr>
        <w:t xml:space="preserve"> </w:t>
      </w:r>
      <w:r>
        <w:rPr>
          <w:spacing w:val="-1"/>
          <w:highlight w:val="green"/>
        </w:rPr>
        <w:t>SWELLING,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7"/>
          <w:highlight w:val="green"/>
        </w:rPr>
        <w:t xml:space="preserve"> </w:t>
      </w:r>
      <w:r>
        <w:rPr>
          <w:highlight w:val="green"/>
        </w:rPr>
        <w:t>2</w:t>
      </w:r>
    </w:p>
    <w:p w:rsidR="006B35A7" w:rsidRDefault="006B35A7" w:rsidP="006B35A7">
      <w:pPr>
        <w:pStyle w:val="a3"/>
        <w:kinsoku w:val="0"/>
        <w:overflowPunct w:val="0"/>
        <w:ind w:right="184"/>
        <w:rPr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3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swelling,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pain,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irritation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2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throat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has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antihistamine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frequencies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allergic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reaction.</w:t>
      </w:r>
    </w:p>
    <w:p w:rsidR="006B35A7" w:rsidRPr="003111B5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24m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06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edema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Laryngeal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edema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Croup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Allergy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allergy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Antihistaminic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Antiserotoninergic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Allergic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reactions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w w:val="99"/>
          <w:lang w:val="en-US"/>
        </w:rPr>
        <w:t xml:space="preserve"> 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allergy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Mucous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membrane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Throat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Vocal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chords,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irritation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Throat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Hypersensitivity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mucous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membranes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Streptococcus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mutans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Streptococcus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haemolyticus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alpha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Streptococcus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haemolyticus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Streptococcus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haemolyticus</w:t>
      </w:r>
      <w:r w:rsidRPr="003111B5">
        <w:rPr>
          <w:spacing w:val="-10"/>
          <w:lang w:val="en-US"/>
        </w:rPr>
        <w:t xml:space="preserve"> </w:t>
      </w:r>
      <w:r w:rsidRPr="003111B5">
        <w:rPr>
          <w:spacing w:val="-1"/>
          <w:lang w:val="en-US"/>
        </w:rPr>
        <w:t>beta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Streptococcus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Viridans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Streptococcus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Pyogenes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w w:val="99"/>
          <w:lang w:val="en-US"/>
        </w:rPr>
        <w:t xml:space="preserve"> 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liver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26"/>
        </w:numPr>
        <w:tabs>
          <w:tab w:val="left" w:pos="507"/>
        </w:tabs>
        <w:kinsoku w:val="0"/>
        <w:overflowPunct w:val="0"/>
        <w:spacing w:line="229" w:lineRule="exact"/>
        <w:rPr>
          <w:b w:val="0"/>
          <w:bCs w:val="0"/>
          <w:lang w:val="en-US"/>
        </w:rPr>
      </w:pPr>
      <w:r w:rsidRPr="003111B5">
        <w:rPr>
          <w:highlight w:val="green"/>
          <w:lang w:val="en-US"/>
        </w:rPr>
        <w:t>THYROID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GLAND</w:t>
      </w:r>
      <w:r w:rsidRPr="003111B5">
        <w:rPr>
          <w:spacing w:val="-4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SUPPORT,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spacing w:val="1"/>
          <w:highlight w:val="green"/>
          <w:lang w:val="en-US"/>
        </w:rPr>
        <w:t>or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92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pain,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regulates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function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thyroid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gland,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body.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Thyroiditis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thyroid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gland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inflammation</w:t>
      </w:r>
      <w:r w:rsidRPr="003111B5">
        <w:rPr>
          <w:w w:val="99"/>
          <w:lang w:val="en-US"/>
        </w:rPr>
        <w:t xml:space="preserve"> </w:t>
      </w:r>
      <w:r w:rsidRPr="003111B5">
        <w:rPr>
          <w:spacing w:val="25"/>
          <w:w w:val="99"/>
          <w:lang w:val="en-US"/>
        </w:rPr>
        <w:t xml:space="preserve"> </w:t>
      </w:r>
      <w:r w:rsidRPr="003111B5">
        <w:rPr>
          <w:lang w:val="en-US"/>
        </w:rPr>
        <w:t>caused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virus,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bacteria,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allergy,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drug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reaction.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07h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9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Active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protection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Vitalization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DNA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Gastrointestinal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tract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Pancreas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Heart,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Endocrine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glands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Thyroid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Dysfunction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Thyroid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gland,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Goiter,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nodular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Goiter,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cystic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Goiter,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diffuse-toxic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Enlarged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Thyroid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Gland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Metabolism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Pituitary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gland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Hypothalamus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Epiphysis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Parathyroid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glands,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Endocrine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Endocrine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Disquietude,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tension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Neurosis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Irritation,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anger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Stress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Apprehension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Antistress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Trophism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Atrabiliary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capsules,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disorders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Electrolyte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level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Selenium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Zinc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Silicon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Cobalt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8"/>
          <w:lang w:val="en-US"/>
        </w:rPr>
        <w:t xml:space="preserve"> </w:t>
      </w:r>
      <w:r w:rsidRPr="003111B5">
        <w:rPr>
          <w:lang w:val="en-US"/>
        </w:rPr>
        <w:t>Vivacity,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joviality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joy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GIT*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Large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intestine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Small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intestine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Pancreas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Thyroid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Hyperthyroidism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/Arthritis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parathyroid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gland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Allergic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thyroiditis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ind w:right="250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Parathyroid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glands,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Hashimoto's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Thyroiditis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Hyperparathyroidism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95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Hyperthyroid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Thyroid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Cyst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Enlarged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Thyroid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Gland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Thyroid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Gland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Nodules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lastRenderedPageBreak/>
        <w:t>Endocrine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glands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Parathyroid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glands,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Electrolyte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level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Anti-pain</w:t>
      </w:r>
      <w:r w:rsidRPr="003111B5">
        <w:rPr>
          <w:spacing w:val="4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Antispastic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lang w:val="en-US"/>
        </w:rPr>
        <w:t>edema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5"/>
          <w:lang w:val="en-US"/>
        </w:rPr>
        <w:t xml:space="preserve"> </w:t>
      </w:r>
      <w:r w:rsidRPr="003111B5">
        <w:rPr>
          <w:lang w:val="en-US"/>
        </w:rPr>
        <w:t>Endocrine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Inflammation/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Endocrine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glands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radiation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lang w:val="en-US"/>
        </w:rPr>
        <w:t>emissions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Liver</w:t>
      </w:r>
      <w:r w:rsidRPr="003111B5">
        <w:rPr>
          <w:spacing w:val="47"/>
          <w:lang w:val="en-US"/>
        </w:rPr>
        <w:t xml:space="preserve"> </w:t>
      </w:r>
      <w:r w:rsidRPr="003111B5">
        <w:rPr>
          <w:spacing w:val="-1"/>
          <w:lang w:val="en-US"/>
        </w:rPr>
        <w:t>Support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Radiation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6"/>
        </w:numPr>
        <w:tabs>
          <w:tab w:val="left" w:pos="50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TONSILLITIES,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or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2</w:t>
      </w:r>
    </w:p>
    <w:p w:rsidR="006B35A7" w:rsidRDefault="006B35A7" w:rsidP="006B35A7">
      <w:pPr>
        <w:pStyle w:val="1"/>
        <w:tabs>
          <w:tab w:val="left" w:pos="507"/>
        </w:tabs>
        <w:kinsoku w:val="0"/>
        <w:overflowPunct w:val="0"/>
        <w:rPr>
          <w:b w:val="0"/>
          <w:bCs w:val="0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tonsils,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fights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infection,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body.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Tonsillitis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two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oval-shaped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pads</w:t>
      </w:r>
      <w:r w:rsidRPr="003111B5">
        <w:rPr>
          <w:spacing w:val="47"/>
          <w:lang w:val="en-US"/>
        </w:rPr>
        <w:t xml:space="preserve"> </w:t>
      </w:r>
      <w:r w:rsidRPr="003111B5">
        <w:rPr>
          <w:spacing w:val="-1"/>
          <w:lang w:val="en-US"/>
        </w:rPr>
        <w:t>at</w:t>
      </w:r>
      <w:r w:rsidRPr="003111B5">
        <w:rPr>
          <w:spacing w:val="25"/>
          <w:w w:val="9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back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throat.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Common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symptoms: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swollen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tonsils,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sore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throat,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difficulty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lang w:val="en-US"/>
        </w:rPr>
        <w:t>swallowing,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tender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nodes.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09h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12m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Tonsillitis,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Infections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(various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types)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Streptococcus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mutans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Streptococcus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haemolyticus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Streptococcus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haemolyticus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alpha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Streptococcus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haemolyticus</w:t>
      </w:r>
      <w:r w:rsidRPr="003111B5">
        <w:rPr>
          <w:spacing w:val="-10"/>
          <w:lang w:val="en-US"/>
        </w:rPr>
        <w:t xml:space="preserve"> </w:t>
      </w:r>
      <w:r w:rsidRPr="003111B5">
        <w:rPr>
          <w:spacing w:val="-1"/>
          <w:lang w:val="en-US"/>
        </w:rPr>
        <w:t>beta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Streptococcus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pneumonia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(pneumococcus)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Staphylococcus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Adenovirus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infection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Pharyngalgia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Vocal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chords,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irritation</w:t>
      </w:r>
      <w:r w:rsidRPr="003111B5">
        <w:rPr>
          <w:spacing w:val="4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5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 xml:space="preserve">organism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Aura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Vitalization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Antiseptic,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Staphylococcus-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streptococcus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infection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Streptococcus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mutans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Fungi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Fungi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mold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Yeast-like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fungi,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Candidiasis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glands,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edema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Lymphangitis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control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lang w:val="en-US"/>
        </w:rPr>
        <w:t xml:space="preserve"> -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acute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infection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2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lungs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antrum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mycotic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infection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26"/>
        </w:numPr>
        <w:tabs>
          <w:tab w:val="left" w:pos="507"/>
        </w:tabs>
        <w:kinsoku w:val="0"/>
        <w:overflowPunct w:val="0"/>
        <w:rPr>
          <w:b w:val="0"/>
          <w:bCs w:val="0"/>
          <w:lang w:val="en-US"/>
        </w:rPr>
      </w:pPr>
      <w:r w:rsidRPr="003111B5">
        <w:rPr>
          <w:highlight w:val="green"/>
          <w:lang w:val="en-US"/>
        </w:rPr>
        <w:t>TRAUMA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AND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FRACTURE,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speed-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process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bone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tissue,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decrease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pain.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04h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45m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6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Antipain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Trauma;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aftertreatment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Trauma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Bone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fracture;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healing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Fracture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Fusion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Bone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Fracture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Treatment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Bone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tissue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w w:val="99"/>
          <w:lang w:val="en-US"/>
        </w:rPr>
        <w:t xml:space="preserve"> 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Wound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Circulation,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local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Edemas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Kidneys,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calcium-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phosphorus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Bone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periosteal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coverage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diseases</w:t>
      </w:r>
    </w:p>
    <w:p w:rsidR="006B35A7" w:rsidRPr="003111B5" w:rsidRDefault="006B35A7" w:rsidP="006B35A7">
      <w:pPr>
        <w:pStyle w:val="a3"/>
        <w:kinsoku w:val="0"/>
        <w:overflowPunct w:val="0"/>
        <w:ind w:right="138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Speeding-up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1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 xml:space="preserve">Purification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Antistress</w:t>
      </w:r>
      <w:r w:rsidRPr="003111B5">
        <w:rPr>
          <w:spacing w:val="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heal-over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Arnica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6"/>
        </w:numPr>
        <w:tabs>
          <w:tab w:val="left" w:pos="50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TRAUMA,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HEMATOMA,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9"/>
          <w:highlight w:val="green"/>
        </w:rPr>
        <w:t xml:space="preserve"> </w:t>
      </w:r>
      <w:r>
        <w:rPr>
          <w:spacing w:val="1"/>
          <w:highlight w:val="green"/>
        </w:rPr>
        <w:t>or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speeds-up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time,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reduce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swelling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pain.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Hematoma</w:t>
      </w:r>
      <w:r w:rsidRPr="003111B5">
        <w:rPr>
          <w:spacing w:val="-7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localized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swelling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that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filled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blood.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03h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27m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9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lang w:val="en-US"/>
        </w:rPr>
        <w:t>Trauma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Anti-pain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Hematoma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Injuries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Bones</w:t>
      </w:r>
      <w:r w:rsidRPr="003111B5">
        <w:rPr>
          <w:spacing w:val="4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Bone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tissue</w:t>
      </w:r>
      <w:r w:rsidRPr="003111B5">
        <w:rPr>
          <w:spacing w:val="60"/>
          <w:w w:val="99"/>
          <w:lang w:val="en-US"/>
        </w:rPr>
        <w:t xml:space="preserve"> </w:t>
      </w:r>
      <w:r w:rsidRPr="003111B5">
        <w:rPr>
          <w:lang w:val="en-US"/>
        </w:rPr>
        <w:lastRenderedPageBreak/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Connective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tissue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Hematoma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Trauma,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rehabilitation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heal-over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Cell</w:t>
      </w:r>
    </w:p>
    <w:p w:rsidR="006B35A7" w:rsidRPr="003111B5" w:rsidRDefault="006B35A7" w:rsidP="006B35A7">
      <w:pPr>
        <w:pStyle w:val="a3"/>
        <w:kinsoku w:val="0"/>
        <w:overflowPunct w:val="0"/>
        <w:spacing w:before="74"/>
        <w:ind w:left="127"/>
        <w:jc w:val="both"/>
        <w:rPr>
          <w:lang w:val="en-US"/>
        </w:rPr>
      </w:pPr>
      <w:proofErr w:type="gramStart"/>
      <w:r w:rsidRPr="003111B5">
        <w:rPr>
          <w:lang w:val="en-US"/>
        </w:rPr>
        <w:t>regeneration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edema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</w:p>
    <w:p w:rsidR="006B35A7" w:rsidRPr="003111B5" w:rsidRDefault="006B35A7" w:rsidP="006B35A7">
      <w:pPr>
        <w:pStyle w:val="a3"/>
        <w:kinsoku w:val="0"/>
        <w:overflowPunct w:val="0"/>
        <w:ind w:left="127" w:right="319"/>
        <w:jc w:val="both"/>
        <w:rPr>
          <w:lang w:val="en-US"/>
        </w:rPr>
      </w:pP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lymph</w:t>
      </w:r>
      <w:proofErr w:type="gramEnd"/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cleaning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Arnica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26"/>
        </w:numPr>
        <w:tabs>
          <w:tab w:val="left" w:pos="527"/>
        </w:tabs>
        <w:kinsoku w:val="0"/>
        <w:overflowPunct w:val="0"/>
        <w:rPr>
          <w:b w:val="0"/>
          <w:bCs w:val="0"/>
          <w:lang w:val="en-US"/>
        </w:rPr>
      </w:pPr>
      <w:r w:rsidRPr="003111B5">
        <w:rPr>
          <w:highlight w:val="green"/>
          <w:lang w:val="en-US"/>
        </w:rPr>
        <w:t>TRAUMA-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TENDONS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AND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MUSCLES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RUPTURE,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left="127" w:right="117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speeds-up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time,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reduce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swelling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pain.</w:t>
      </w:r>
    </w:p>
    <w:p w:rsidR="006B35A7" w:rsidRPr="003111B5" w:rsidRDefault="006B35A7" w:rsidP="006B35A7">
      <w:pPr>
        <w:pStyle w:val="a3"/>
        <w:kinsoku w:val="0"/>
        <w:overflowPunct w:val="0"/>
        <w:spacing w:line="228" w:lineRule="exact"/>
        <w:ind w:left="127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03h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03m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ind w:left="127" w:right="117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Trauma;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aftertreatment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Sprain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Tendinitis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Hematoma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Tendonitis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Anti-inflammatory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Anti-pain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Traumas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Hematoma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Musculature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Trophism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Structure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Connective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tissue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Trauma;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aftertreatment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Anti-pain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Recovery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Acceleration/</w:t>
      </w:r>
      <w:r w:rsidRPr="003111B5">
        <w:rPr>
          <w:spacing w:val="-17"/>
          <w:lang w:val="en-US"/>
        </w:rPr>
        <w:t xml:space="preserve"> </w:t>
      </w:r>
      <w:r w:rsidRPr="003111B5">
        <w:rPr>
          <w:spacing w:val="-1"/>
          <w:lang w:val="en-US"/>
        </w:rPr>
        <w:t>Arnica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BD7CF6">
      <w:pPr>
        <w:pStyle w:val="1"/>
        <w:numPr>
          <w:ilvl w:val="0"/>
          <w:numId w:val="26"/>
        </w:numPr>
        <w:tabs>
          <w:tab w:val="left" w:pos="527"/>
        </w:tabs>
        <w:kinsoku w:val="0"/>
        <w:overflowPunct w:val="0"/>
        <w:rPr>
          <w:b w:val="0"/>
          <w:bCs w:val="0"/>
        </w:rPr>
      </w:pPr>
      <w:r>
        <w:rPr>
          <w:highlight w:val="green"/>
        </w:rPr>
        <w:t>TRIGEMINAL</w:t>
      </w:r>
      <w:r>
        <w:rPr>
          <w:spacing w:val="-8"/>
          <w:highlight w:val="green"/>
        </w:rPr>
        <w:t xml:space="preserve"> </w:t>
      </w:r>
      <w:r>
        <w:rPr>
          <w:highlight w:val="green"/>
        </w:rPr>
        <w:t>NEURALGIA,</w:t>
      </w:r>
      <w:r>
        <w:rPr>
          <w:spacing w:val="-9"/>
          <w:highlight w:val="green"/>
        </w:rPr>
        <w:t xml:space="preserve"> </w:t>
      </w:r>
      <w:r>
        <w:rPr>
          <w:highlight w:val="green"/>
        </w:rPr>
        <w:t>Mode-1</w:t>
      </w:r>
      <w:r>
        <w:rPr>
          <w:spacing w:val="-10"/>
          <w:highlight w:val="green"/>
        </w:rPr>
        <w:t xml:space="preserve"> </w:t>
      </w:r>
      <w:r>
        <w:rPr>
          <w:spacing w:val="1"/>
          <w:highlight w:val="green"/>
        </w:rPr>
        <w:t>or</w:t>
      </w:r>
      <w:r>
        <w:rPr>
          <w:spacing w:val="-10"/>
          <w:highlight w:val="green"/>
        </w:rPr>
        <w:t xml:space="preserve"> </w:t>
      </w:r>
      <w:r>
        <w:rPr>
          <w:highlight w:val="green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left="127" w:right="229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trigeminal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pain.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Trigeminal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neuralgia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trigeminal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nerve,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causing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intense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facial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tic.</w:t>
      </w:r>
    </w:p>
    <w:p w:rsidR="006B35A7" w:rsidRPr="003111B5" w:rsidRDefault="006B35A7" w:rsidP="006B35A7">
      <w:pPr>
        <w:pStyle w:val="a3"/>
        <w:kinsoku w:val="0"/>
        <w:overflowPunct w:val="0"/>
        <w:spacing w:before="1" w:line="229" w:lineRule="exact"/>
        <w:ind w:left="127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02h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51m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left="127" w:right="117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Trifacial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neuralgia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Trifacial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Nerves,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Nerves,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Anti-pain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Neuralgias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 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liver</w:t>
      </w:r>
    </w:p>
    <w:p w:rsidR="006B35A7" w:rsidRPr="003111B5" w:rsidRDefault="006B35A7" w:rsidP="006B35A7">
      <w:pPr>
        <w:pStyle w:val="a3"/>
        <w:kinsoku w:val="0"/>
        <w:overflowPunct w:val="0"/>
        <w:spacing w:before="10"/>
        <w:ind w:left="0"/>
        <w:rPr>
          <w:sz w:val="19"/>
          <w:szCs w:val="19"/>
          <w:lang w:val="en-US"/>
        </w:rPr>
      </w:pPr>
    </w:p>
    <w:p w:rsidR="005F5B15" w:rsidRDefault="005F5B15" w:rsidP="006B35A7">
      <w:pPr>
        <w:pStyle w:val="a3"/>
        <w:kinsoku w:val="0"/>
        <w:overflowPunct w:val="0"/>
        <w:spacing w:line="200" w:lineRule="atLeast"/>
        <w:ind w:left="115"/>
        <w:rPr>
          <w:b/>
          <w:bCs/>
          <w:spacing w:val="-1"/>
          <w:lang w:val="en-US"/>
        </w:rPr>
      </w:pPr>
    </w:p>
    <w:p w:rsidR="006B35A7" w:rsidRDefault="006B35A7" w:rsidP="006B35A7">
      <w:pPr>
        <w:pStyle w:val="a3"/>
        <w:kinsoku w:val="0"/>
        <w:overflowPunct w:val="0"/>
        <w:spacing w:line="200" w:lineRule="atLeast"/>
        <w:ind w:left="115"/>
      </w:pPr>
      <w:r>
        <w:rPr>
          <w:noProof/>
          <w:lang w:val="en-CA" w:eastAsia="en-CA"/>
        </w:rPr>
        <mc:AlternateContent>
          <mc:Choice Requires="wpg">
            <w:drawing>
              <wp:inline distT="0" distB="0" distL="0" distR="0">
                <wp:extent cx="3634740" cy="151765"/>
                <wp:effectExtent l="0" t="0" r="3810" b="635"/>
                <wp:docPr id="87" name="Группа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4740" cy="151765"/>
                          <a:chOff x="11" y="0"/>
                          <a:chExt cx="5724" cy="239"/>
                        </a:xfrm>
                      </wpg:grpSpPr>
                      <wps:wsp>
                        <wps:cNvPr id="88" name="Freeform 3"/>
                        <wps:cNvSpPr>
                          <a:spLocks/>
                        </wps:cNvSpPr>
                        <wps:spPr bwMode="auto">
                          <a:xfrm>
                            <a:off x="11" y="0"/>
                            <a:ext cx="5614" cy="231"/>
                          </a:xfrm>
                          <a:custGeom>
                            <a:avLst/>
                            <a:gdLst>
                              <a:gd name="T0" fmla="*/ 0 w 5614"/>
                              <a:gd name="T1" fmla="*/ 230 h 231"/>
                              <a:gd name="T2" fmla="*/ 5613 w 5614"/>
                              <a:gd name="T3" fmla="*/ 230 h 231"/>
                              <a:gd name="T4" fmla="*/ 5613 w 5614"/>
                              <a:gd name="T5" fmla="*/ 0 h 231"/>
                              <a:gd name="T6" fmla="*/ 0 w 5614"/>
                              <a:gd name="T7" fmla="*/ 0 h 231"/>
                              <a:gd name="T8" fmla="*/ 0 w 5614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14" h="231">
                                <a:moveTo>
                                  <a:pt x="0" y="230"/>
                                </a:moveTo>
                                <a:lnTo>
                                  <a:pt x="5613" y="230"/>
                                </a:lnTo>
                                <a:lnTo>
                                  <a:pt x="56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4"/>
                        <wps:cNvSpPr>
                          <a:spLocks/>
                        </wps:cNvSpPr>
                        <wps:spPr bwMode="auto">
                          <a:xfrm>
                            <a:off x="11" y="219"/>
                            <a:ext cx="5614" cy="20"/>
                          </a:xfrm>
                          <a:custGeom>
                            <a:avLst/>
                            <a:gdLst>
                              <a:gd name="T0" fmla="*/ 0 w 5614"/>
                              <a:gd name="T1" fmla="*/ 0 h 20"/>
                              <a:gd name="T2" fmla="*/ 5613 w 56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14" h="20">
                                <a:moveTo>
                                  <a:pt x="0" y="0"/>
                                </a:moveTo>
                                <a:lnTo>
                                  <a:pt x="5613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1" y="0"/>
                            <a:ext cx="5614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35A7" w:rsidRPr="003111B5" w:rsidRDefault="006B35A7" w:rsidP="006B35A7">
                              <w:pPr>
                                <w:pStyle w:val="a3"/>
                                <w:kinsoku w:val="0"/>
                                <w:overflowPunct w:val="0"/>
                                <w:spacing w:line="220" w:lineRule="exact"/>
                                <w:ind w:left="0"/>
                                <w:rPr>
                                  <w:lang w:val="en-US"/>
                                </w:rPr>
                              </w:pPr>
                              <w:r w:rsidRPr="005F5B15">
                                <w:rPr>
                                  <w:b/>
                                  <w:bCs/>
                                  <w:spacing w:val="-1"/>
                                  <w:lang w:val="en-US"/>
                                </w:rPr>
                                <w:t>176-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lang w:val="en-US"/>
                                </w:rPr>
                                <w:t xml:space="preserve"> ULCERS</w:t>
                              </w:r>
                              <w:r w:rsidRPr="003111B5">
                                <w:rPr>
                                  <w:b/>
                                  <w:bCs/>
                                  <w:spacing w:val="-8"/>
                                  <w:lang w:val="en-US"/>
                                </w:rPr>
                                <w:t xml:space="preserve"> </w:t>
                              </w:r>
                              <w:r w:rsidRPr="003111B5">
                                <w:rPr>
                                  <w:b/>
                                  <w:bCs/>
                                  <w:lang w:val="en-US"/>
                                </w:rPr>
                                <w:t>OF</w:t>
                              </w:r>
                              <w:r w:rsidRPr="003111B5">
                                <w:rPr>
                                  <w:b/>
                                  <w:bCs/>
                                  <w:spacing w:val="-9"/>
                                  <w:lang w:val="en-US"/>
                                </w:rPr>
                                <w:t xml:space="preserve"> </w:t>
                              </w:r>
                              <w:r w:rsidRPr="003111B5">
                                <w:rPr>
                                  <w:b/>
                                  <w:bCs/>
                                  <w:lang w:val="en-US"/>
                                </w:rPr>
                                <w:t>GASTROINTESTINAL</w:t>
                              </w:r>
                              <w:r w:rsidRPr="003111B5">
                                <w:rPr>
                                  <w:b/>
                                  <w:bCs/>
                                  <w:spacing w:val="-6"/>
                                  <w:lang w:val="en-US"/>
                                </w:rPr>
                                <w:t xml:space="preserve"> </w:t>
                              </w:r>
                              <w:r w:rsidRPr="003111B5">
                                <w:rPr>
                                  <w:b/>
                                  <w:bCs/>
                                  <w:lang w:val="en-US"/>
                                </w:rPr>
                                <w:t>TRACT,</w:t>
                              </w:r>
                              <w:r w:rsidRPr="003111B5">
                                <w:rPr>
                                  <w:b/>
                                  <w:bCs/>
                                  <w:spacing w:val="-8"/>
                                  <w:lang w:val="en-US"/>
                                </w:rPr>
                                <w:t xml:space="preserve"> </w:t>
                              </w:r>
                              <w:r w:rsidRPr="003111B5">
                                <w:rPr>
                                  <w:b/>
                                  <w:bCs/>
                                  <w:lang w:val="en-US"/>
                                </w:rPr>
                                <w:t>Mode-1</w:t>
                              </w:r>
                              <w:r w:rsidRPr="003111B5">
                                <w:rPr>
                                  <w:b/>
                                  <w:bCs/>
                                  <w:spacing w:val="-10"/>
                                  <w:lang w:val="en-US"/>
                                </w:rPr>
                                <w:t xml:space="preserve"> </w:t>
                              </w:r>
                              <w:r w:rsidRPr="003111B5">
                                <w:rPr>
                                  <w:b/>
                                  <w:bCs/>
                                  <w:lang w:val="en-US"/>
                                </w:rPr>
                                <w:t>or</w:t>
                              </w:r>
                              <w:r w:rsidRPr="003111B5">
                                <w:rPr>
                                  <w:b/>
                                  <w:bCs/>
                                  <w:spacing w:val="-9"/>
                                  <w:lang w:val="en-US"/>
                                </w:rPr>
                                <w:t xml:space="preserve"> </w:t>
                              </w:r>
                              <w:r w:rsidRPr="003111B5">
                                <w:rPr>
                                  <w:b/>
                                  <w:bCs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7" o:spid="_x0000_s1030" style="width:286.2pt;height:11.95pt;mso-position-horizontal-relative:char;mso-position-vertical-relative:line" coordorigin="11" coordsize="5724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">
                <v:shape id="Freeform 3" o:spid="_x0000_s1031" style="position:absolute;left:11;width:5614;height:231;visibility:visible;mso-wrap-style:square;v-text-anchor:top" coordsize="561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" path="m,230r5613,l5613,,,,,230xe" fillcolor="lime" stroked="f">
                  <v:path arrowok="t" o:connecttype="custom" o:connectlocs="0,230;5613,230;5613,0;0,0;0,230" o:connectangles="0,0,0,0,0"/>
                </v:shape>
                <v:shape id="Freeform 4" o:spid="_x0000_s1032" style="position:absolute;left:11;top:219;width:5614;height:20;visibility:visible;mso-wrap-style:square;v-text-anchor:top" coordsize="56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" path="m,l5613,e" filled="f" strokeweight="1.18pt">
                  <v:path arrowok="t" o:connecttype="custom" o:connectlocs="0,0;5613,0" o:connectangles="0,0"/>
                </v:shape>
                <v:shape id="Text Box 5" o:spid="_x0000_s1033" type="#_x0000_t202" style="position:absolute;left:121;width:561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:rsidR="006B35A7" w:rsidRPr="003111B5" w:rsidRDefault="006B35A7" w:rsidP="006B35A7">
                        <w:pPr>
                          <w:pStyle w:val="a3"/>
                          <w:kinsoku w:val="0"/>
                          <w:overflowPunct w:val="0"/>
                          <w:spacing w:line="220" w:lineRule="exact"/>
                          <w:ind w:left="0"/>
                          <w:rPr>
                            <w:lang w:val="en-US"/>
                          </w:rPr>
                        </w:pPr>
                        <w:r w:rsidRPr="005F5B15">
                          <w:rPr>
                            <w:b/>
                            <w:bCs/>
                            <w:spacing w:val="-1"/>
                            <w:lang w:val="en-US"/>
                          </w:rPr>
                          <w:t>176-</w:t>
                        </w:r>
                        <w:r>
                          <w:rPr>
                            <w:b/>
                            <w:bCs/>
                            <w:spacing w:val="-1"/>
                            <w:lang w:val="en-US"/>
                          </w:rPr>
                          <w:t xml:space="preserve"> ULCERS</w:t>
                        </w:r>
                        <w:r w:rsidRPr="003111B5">
                          <w:rPr>
                            <w:b/>
                            <w:bCs/>
                            <w:spacing w:val="-8"/>
                            <w:lang w:val="en-US"/>
                          </w:rPr>
                          <w:t xml:space="preserve"> </w:t>
                        </w:r>
                        <w:r w:rsidRPr="003111B5">
                          <w:rPr>
                            <w:b/>
                            <w:bCs/>
                            <w:lang w:val="en-US"/>
                          </w:rPr>
                          <w:t>OF</w:t>
                        </w:r>
                        <w:r w:rsidRPr="003111B5">
                          <w:rPr>
                            <w:b/>
                            <w:bCs/>
                            <w:spacing w:val="-9"/>
                            <w:lang w:val="en-US"/>
                          </w:rPr>
                          <w:t xml:space="preserve"> </w:t>
                        </w:r>
                        <w:r w:rsidRPr="003111B5">
                          <w:rPr>
                            <w:b/>
                            <w:bCs/>
                            <w:lang w:val="en-US"/>
                          </w:rPr>
                          <w:t>GASTROINTESTINAL</w:t>
                        </w:r>
                        <w:r w:rsidRPr="003111B5">
                          <w:rPr>
                            <w:b/>
                            <w:bCs/>
                            <w:spacing w:val="-6"/>
                            <w:lang w:val="en-US"/>
                          </w:rPr>
                          <w:t xml:space="preserve"> </w:t>
                        </w:r>
                        <w:r w:rsidRPr="003111B5">
                          <w:rPr>
                            <w:b/>
                            <w:bCs/>
                            <w:lang w:val="en-US"/>
                          </w:rPr>
                          <w:t>TRACT,</w:t>
                        </w:r>
                        <w:r w:rsidRPr="003111B5">
                          <w:rPr>
                            <w:b/>
                            <w:bCs/>
                            <w:spacing w:val="-8"/>
                            <w:lang w:val="en-US"/>
                          </w:rPr>
                          <w:t xml:space="preserve"> </w:t>
                        </w:r>
                        <w:r w:rsidRPr="003111B5">
                          <w:rPr>
                            <w:b/>
                            <w:bCs/>
                            <w:lang w:val="en-US"/>
                          </w:rPr>
                          <w:t>Mode-1</w:t>
                        </w:r>
                        <w:r w:rsidRPr="003111B5">
                          <w:rPr>
                            <w:b/>
                            <w:bCs/>
                            <w:spacing w:val="-10"/>
                            <w:lang w:val="en-US"/>
                          </w:rPr>
                          <w:t xml:space="preserve"> </w:t>
                        </w:r>
                        <w:r w:rsidRPr="003111B5">
                          <w:rPr>
                            <w:b/>
                            <w:bCs/>
                            <w:lang w:val="en-US"/>
                          </w:rPr>
                          <w:t>or</w:t>
                        </w:r>
                        <w:r w:rsidRPr="003111B5">
                          <w:rPr>
                            <w:b/>
                            <w:bCs/>
                            <w:spacing w:val="-9"/>
                            <w:lang w:val="en-US"/>
                          </w:rPr>
                          <w:t xml:space="preserve"> </w:t>
                        </w:r>
                        <w:r w:rsidRPr="003111B5">
                          <w:rPr>
                            <w:b/>
                            <w:bCs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B35A7" w:rsidRPr="00C86C78" w:rsidRDefault="006B35A7" w:rsidP="006B35A7">
      <w:pPr>
        <w:pStyle w:val="a3"/>
        <w:kinsoku w:val="0"/>
        <w:overflowPunct w:val="0"/>
        <w:spacing w:line="200" w:lineRule="atLeast"/>
        <w:ind w:left="115"/>
        <w:rPr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ind w:left="127" w:right="117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reduce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ulcer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pain,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lang w:val="en-US"/>
        </w:rPr>
        <w:t>regenerates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GIT.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Ulcers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are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lesions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lining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digestive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tract.</w:t>
      </w:r>
    </w:p>
    <w:p w:rsidR="006B35A7" w:rsidRPr="003111B5" w:rsidRDefault="006B35A7" w:rsidP="006B35A7">
      <w:pPr>
        <w:pStyle w:val="a3"/>
        <w:kinsoku w:val="0"/>
        <w:overflowPunct w:val="0"/>
        <w:ind w:left="127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33m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left="127" w:right="229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lang w:val="en-US"/>
        </w:rPr>
        <w:t>Anti-pain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Anticonvulsive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Spasmolytic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inflammation</w:t>
      </w:r>
      <w:r w:rsidRPr="003111B5">
        <w:rPr>
          <w:spacing w:val="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Acid-Base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GIT*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Gastric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ulcer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disease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Ulcer,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Ulcer,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gastric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Ulcer,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duodenal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Ulcer,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parasitic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Ulcer,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small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intestine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Dyspepsia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Gastrointestinal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tract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Heartburn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Hyperacidity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Antiulcer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Ulcer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Repair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Trophism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Carcinogen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frequencies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heal-over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Cell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Antiseptic,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Campilobacter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pylori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Campilobacter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eyunum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ind w:right="169"/>
        <w:rPr>
          <w:lang w:val="en-US"/>
        </w:rPr>
        <w:sectPr w:rsidR="006B35A7" w:rsidRPr="003111B5">
          <w:pgSz w:w="8420" w:h="11910"/>
          <w:pgMar w:top="1100" w:right="380" w:bottom="280" w:left="320" w:header="720" w:footer="720" w:gutter="0"/>
          <w:cols w:space="720"/>
          <w:noEndnote/>
        </w:sectPr>
      </w:pPr>
      <w:proofErr w:type="gramStart"/>
      <w:r w:rsidRPr="008B02F2">
        <w:rPr>
          <w:spacing w:val="-1"/>
          <w:lang w:val="en-US"/>
        </w:rPr>
        <w:t>and</w:t>
      </w:r>
      <w:proofErr w:type="gramEnd"/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intercellular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space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Purification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of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blood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and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plasma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Regulation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and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cleaning</w:t>
      </w:r>
      <w:r w:rsidRPr="008B02F2">
        <w:rPr>
          <w:spacing w:val="40"/>
          <w:w w:val="99"/>
          <w:lang w:val="en-US"/>
        </w:rPr>
        <w:t xml:space="preserve"> </w:t>
      </w:r>
      <w:r w:rsidRPr="008B02F2">
        <w:rPr>
          <w:lang w:val="en-US"/>
        </w:rPr>
        <w:t>of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lymphatic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system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Antistress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spacing w:val="-1"/>
          <w:lang w:val="en-US"/>
        </w:rPr>
        <w:t>Deep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cleaning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of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organism</w:t>
      </w:r>
    </w:p>
    <w:p w:rsidR="006B35A7" w:rsidRPr="008B02F2" w:rsidRDefault="006B35A7" w:rsidP="00BD7CF6">
      <w:pPr>
        <w:pStyle w:val="1"/>
        <w:numPr>
          <w:ilvl w:val="0"/>
          <w:numId w:val="27"/>
        </w:numPr>
        <w:tabs>
          <w:tab w:val="left" w:pos="507"/>
        </w:tabs>
        <w:kinsoku w:val="0"/>
        <w:overflowPunct w:val="0"/>
        <w:rPr>
          <w:b w:val="0"/>
          <w:bCs w:val="0"/>
          <w:highlight w:val="green"/>
        </w:rPr>
      </w:pPr>
      <w:r w:rsidRPr="008B02F2">
        <w:rPr>
          <w:highlight w:val="green"/>
        </w:rPr>
        <w:lastRenderedPageBreak/>
        <w:t>URETHRITIS,</w:t>
      </w:r>
      <w:r w:rsidRPr="008B02F2">
        <w:rPr>
          <w:spacing w:val="-8"/>
          <w:highlight w:val="green"/>
        </w:rPr>
        <w:t xml:space="preserve"> </w:t>
      </w:r>
      <w:r w:rsidRPr="008B02F2">
        <w:rPr>
          <w:highlight w:val="green"/>
        </w:rPr>
        <w:t>Mode-1</w:t>
      </w:r>
      <w:r w:rsidRPr="008B02F2">
        <w:rPr>
          <w:spacing w:val="-7"/>
          <w:highlight w:val="green"/>
        </w:rPr>
        <w:t xml:space="preserve"> </w:t>
      </w:r>
      <w:r w:rsidRPr="008B02F2">
        <w:rPr>
          <w:highlight w:val="green"/>
        </w:rPr>
        <w:t>or</w:t>
      </w:r>
      <w:r w:rsidRPr="008B02F2">
        <w:rPr>
          <w:spacing w:val="-8"/>
          <w:highlight w:val="green"/>
        </w:rPr>
        <w:t xml:space="preserve"> </w:t>
      </w:r>
      <w:r w:rsidRPr="008B02F2">
        <w:rPr>
          <w:highlight w:val="green"/>
        </w:rPr>
        <w:t>2</w:t>
      </w:r>
    </w:p>
    <w:p w:rsidR="006B35A7" w:rsidRPr="008B02F2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8B02F2">
        <w:rPr>
          <w:u w:val="single"/>
          <w:lang w:val="en-US"/>
        </w:rPr>
        <w:t>Complex</w:t>
      </w:r>
      <w:r w:rsidRPr="008B02F2">
        <w:rPr>
          <w:spacing w:val="-7"/>
          <w:u w:val="single"/>
          <w:lang w:val="en-US"/>
        </w:rPr>
        <w:t xml:space="preserve"> </w:t>
      </w:r>
      <w:r w:rsidRPr="008B02F2">
        <w:rPr>
          <w:u w:val="single"/>
          <w:lang w:val="en-US"/>
        </w:rPr>
        <w:t>description:</w:t>
      </w:r>
      <w:r w:rsidRPr="008B02F2">
        <w:rPr>
          <w:spacing w:val="-3"/>
          <w:u w:val="single"/>
          <w:lang w:val="en-US"/>
        </w:rPr>
        <w:t xml:space="preserve"> </w:t>
      </w:r>
      <w:r w:rsidRPr="008B02F2">
        <w:rPr>
          <w:lang w:val="en-US"/>
        </w:rPr>
        <w:t>This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complex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helps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to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reduce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the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inflammation</w:t>
      </w:r>
      <w:r w:rsidRPr="008B02F2">
        <w:rPr>
          <w:spacing w:val="-7"/>
          <w:lang w:val="en-US"/>
        </w:rPr>
        <w:t xml:space="preserve"> </w:t>
      </w:r>
      <w:r w:rsidRPr="008B02F2">
        <w:rPr>
          <w:spacing w:val="1"/>
          <w:lang w:val="en-US"/>
        </w:rPr>
        <w:t>and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pain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in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the</w:t>
      </w:r>
      <w:r w:rsidRPr="008B02F2">
        <w:rPr>
          <w:spacing w:val="44"/>
          <w:w w:val="99"/>
          <w:lang w:val="en-US"/>
        </w:rPr>
        <w:t xml:space="preserve"> </w:t>
      </w:r>
      <w:r w:rsidRPr="008B02F2">
        <w:rPr>
          <w:lang w:val="en-US"/>
        </w:rPr>
        <w:t>urethra,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detox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the</w:t>
      </w:r>
      <w:r w:rsidRPr="008B02F2">
        <w:rPr>
          <w:spacing w:val="-4"/>
          <w:lang w:val="en-US"/>
        </w:rPr>
        <w:t xml:space="preserve"> </w:t>
      </w:r>
      <w:r w:rsidRPr="008B02F2">
        <w:rPr>
          <w:spacing w:val="-1"/>
          <w:lang w:val="en-US"/>
        </w:rPr>
        <w:t>infection.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Urethritis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is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inflammation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of</w:t>
      </w:r>
      <w:r w:rsidRPr="008B02F2">
        <w:rPr>
          <w:spacing w:val="-7"/>
          <w:lang w:val="en-US"/>
        </w:rPr>
        <w:t xml:space="preserve"> </w:t>
      </w:r>
      <w:r w:rsidRPr="008B02F2">
        <w:rPr>
          <w:spacing w:val="-1"/>
          <w:lang w:val="en-US"/>
        </w:rPr>
        <w:t>the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 xml:space="preserve">urethra. </w:t>
      </w:r>
      <w:proofErr w:type="gramStart"/>
      <w:r w:rsidRPr="008B02F2">
        <w:rPr>
          <w:lang w:val="en-US"/>
        </w:rPr>
        <w:t>That’s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the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tube</w:t>
      </w:r>
      <w:r w:rsidRPr="008B02F2">
        <w:rPr>
          <w:spacing w:val="56"/>
          <w:w w:val="99"/>
          <w:lang w:val="en-US"/>
        </w:rPr>
        <w:t xml:space="preserve"> </w:t>
      </w:r>
      <w:r w:rsidRPr="008B02F2">
        <w:rPr>
          <w:spacing w:val="-1"/>
          <w:lang w:val="en-US"/>
        </w:rPr>
        <w:t>that</w:t>
      </w:r>
      <w:proofErr w:type="gramEnd"/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carries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urine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from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the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bladder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to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outside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the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body.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Main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symptom: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pain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during</w:t>
      </w:r>
      <w:r w:rsidRPr="008B02F2">
        <w:rPr>
          <w:spacing w:val="28"/>
          <w:w w:val="99"/>
          <w:lang w:val="en-US"/>
        </w:rPr>
        <w:t xml:space="preserve"> </w:t>
      </w:r>
      <w:r w:rsidRPr="008B02F2">
        <w:rPr>
          <w:lang w:val="en-US"/>
        </w:rPr>
        <w:t>urination.</w:t>
      </w:r>
    </w:p>
    <w:p w:rsidR="006B35A7" w:rsidRPr="008B02F2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</w:pPr>
      <w:r w:rsidRPr="008B02F2">
        <w:rPr>
          <w:spacing w:val="-1"/>
          <w:u w:val="single"/>
          <w:lang w:val="en-US"/>
        </w:rPr>
        <w:t>Duration:</w:t>
      </w:r>
      <w:r w:rsidRPr="008B02F2">
        <w:rPr>
          <w:spacing w:val="-5"/>
          <w:u w:val="single"/>
          <w:lang w:val="en-US"/>
        </w:rPr>
        <w:t xml:space="preserve"> </w:t>
      </w:r>
      <w:r w:rsidRPr="008B02F2">
        <w:rPr>
          <w:spacing w:val="-1"/>
          <w:lang w:val="en-US"/>
        </w:rPr>
        <w:t>03h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42m</w:t>
      </w:r>
      <w:r w:rsidRPr="008B02F2">
        <w:rPr>
          <w:spacing w:val="-7"/>
          <w:lang w:val="en-US"/>
        </w:rPr>
        <w:t xml:space="preserve"> </w:t>
      </w:r>
      <w:r w:rsidRPr="008B02F2">
        <w:rPr>
          <w:spacing w:val="-1"/>
          <w:lang w:val="en-US"/>
        </w:rPr>
        <w:t>00s</w:t>
      </w:r>
    </w:p>
    <w:p w:rsidR="006B35A7" w:rsidRPr="008B02F2" w:rsidRDefault="006B35A7" w:rsidP="006B35A7">
      <w:pPr>
        <w:pStyle w:val="a3"/>
        <w:kinsoku w:val="0"/>
        <w:overflowPunct w:val="0"/>
        <w:spacing w:before="1"/>
        <w:ind w:right="241"/>
        <w:rPr>
          <w:lang w:val="en-US"/>
        </w:rPr>
      </w:pPr>
      <w:proofErr w:type="gramStart"/>
      <w:r w:rsidRPr="008B02F2">
        <w:rPr>
          <w:b/>
          <w:bCs/>
          <w:spacing w:val="-1"/>
          <w:lang w:val="en-US"/>
        </w:rPr>
        <w:t>Program’s</w:t>
      </w:r>
      <w:r w:rsidRPr="008B02F2">
        <w:rPr>
          <w:b/>
          <w:bCs/>
          <w:spacing w:val="-8"/>
          <w:lang w:val="en-US"/>
        </w:rPr>
        <w:t xml:space="preserve"> </w:t>
      </w:r>
      <w:r w:rsidRPr="008B02F2">
        <w:rPr>
          <w:b/>
          <w:bCs/>
          <w:lang w:val="en-US"/>
        </w:rPr>
        <w:t>name:</w:t>
      </w:r>
      <w:r w:rsidRPr="008B02F2">
        <w:rPr>
          <w:b/>
          <w:bCs/>
          <w:spacing w:val="-5"/>
          <w:lang w:val="en-US"/>
        </w:rPr>
        <w:t xml:space="preserve"> </w:t>
      </w:r>
      <w:r w:rsidRPr="008B02F2">
        <w:rPr>
          <w:lang w:val="en-US"/>
        </w:rPr>
        <w:t>Urethritis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Urethritis,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acute</w:t>
      </w:r>
      <w:r w:rsidRPr="008B02F2">
        <w:rPr>
          <w:spacing w:val="-8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Regulation</w:t>
      </w:r>
      <w:r w:rsidRPr="008B02F2">
        <w:rPr>
          <w:spacing w:val="-7"/>
          <w:lang w:val="en-US"/>
        </w:rPr>
        <w:t xml:space="preserve"> </w:t>
      </w:r>
      <w:r w:rsidRPr="008B02F2">
        <w:rPr>
          <w:spacing w:val="-1"/>
          <w:lang w:val="en-US"/>
        </w:rPr>
        <w:t>of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men's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urogenital</w:t>
      </w:r>
      <w:r w:rsidRPr="008B02F2">
        <w:rPr>
          <w:spacing w:val="40"/>
          <w:w w:val="99"/>
          <w:lang w:val="en-US"/>
        </w:rPr>
        <w:t xml:space="preserve"> </w:t>
      </w:r>
      <w:r w:rsidRPr="008B02F2">
        <w:rPr>
          <w:lang w:val="en-US"/>
        </w:rPr>
        <w:t>system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Kidneys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regulation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and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cleaning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Inflammation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general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Mucous</w:t>
      </w:r>
      <w:r w:rsidRPr="008B02F2">
        <w:rPr>
          <w:spacing w:val="48"/>
          <w:w w:val="99"/>
          <w:lang w:val="en-US"/>
        </w:rPr>
        <w:t xml:space="preserve"> </w:t>
      </w:r>
      <w:r w:rsidRPr="008B02F2">
        <w:rPr>
          <w:lang w:val="en-US"/>
        </w:rPr>
        <w:t>membrane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inflammation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Urinary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bladder,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urethra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Pain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and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inflammation</w:t>
      </w:r>
      <w:r w:rsidRPr="008B02F2">
        <w:rPr>
          <w:lang w:val="en-US"/>
        </w:rPr>
        <w:t xml:space="preserve"> /</w:t>
      </w:r>
      <w:r w:rsidRPr="008B02F2">
        <w:rPr>
          <w:spacing w:val="67"/>
          <w:w w:val="99"/>
          <w:lang w:val="en-US"/>
        </w:rPr>
        <w:t xml:space="preserve"> </w:t>
      </w:r>
      <w:r w:rsidRPr="008B02F2">
        <w:rPr>
          <w:spacing w:val="-1"/>
          <w:lang w:val="en-US"/>
        </w:rPr>
        <w:t>Infections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(various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types)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Bacterial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 xml:space="preserve">infections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Urinary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tract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infections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Detox</w:t>
      </w:r>
      <w:r w:rsidRPr="008B02F2">
        <w:rPr>
          <w:spacing w:val="-2"/>
          <w:lang w:val="en-US"/>
        </w:rPr>
        <w:t xml:space="preserve"> </w:t>
      </w:r>
      <w:r w:rsidRPr="008B02F2">
        <w:rPr>
          <w:lang w:val="en-US"/>
        </w:rPr>
        <w:t>-</w:t>
      </w:r>
      <w:r w:rsidRPr="008B02F2">
        <w:rPr>
          <w:spacing w:val="66"/>
          <w:w w:val="99"/>
          <w:lang w:val="en-US"/>
        </w:rPr>
        <w:t xml:space="preserve"> </w:t>
      </w:r>
      <w:r w:rsidRPr="008B02F2">
        <w:rPr>
          <w:spacing w:val="-1"/>
          <w:lang w:val="en-US"/>
        </w:rPr>
        <w:t>lymph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and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intercellular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space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Purification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of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blood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and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plasma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1"/>
          <w:lang w:val="en-US"/>
        </w:rPr>
        <w:t xml:space="preserve"> </w:t>
      </w:r>
      <w:r w:rsidRPr="008B02F2">
        <w:rPr>
          <w:lang w:val="en-US"/>
        </w:rPr>
        <w:t>Regulation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and</w:t>
      </w:r>
      <w:r w:rsidRPr="008B02F2">
        <w:rPr>
          <w:spacing w:val="82"/>
          <w:w w:val="99"/>
          <w:lang w:val="en-US"/>
        </w:rPr>
        <w:t xml:space="preserve"> </w:t>
      </w:r>
      <w:r w:rsidRPr="008B02F2">
        <w:rPr>
          <w:spacing w:val="-1"/>
          <w:lang w:val="en-US"/>
        </w:rPr>
        <w:t>cleaning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of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lymphatic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system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Kidneys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regulation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and</w:t>
      </w:r>
      <w:r w:rsidRPr="008B02F2">
        <w:rPr>
          <w:spacing w:val="-4"/>
          <w:lang w:val="en-US"/>
        </w:rPr>
        <w:t xml:space="preserve"> </w:t>
      </w:r>
      <w:r w:rsidRPr="008B02F2">
        <w:rPr>
          <w:spacing w:val="-1"/>
          <w:lang w:val="en-US"/>
        </w:rPr>
        <w:t>cleaning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Detox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in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case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of</w:t>
      </w:r>
      <w:r w:rsidRPr="008B02F2">
        <w:rPr>
          <w:spacing w:val="40"/>
          <w:w w:val="99"/>
          <w:lang w:val="en-US"/>
        </w:rPr>
        <w:t xml:space="preserve"> </w:t>
      </w:r>
      <w:r w:rsidRPr="008B02F2">
        <w:rPr>
          <w:lang w:val="en-US"/>
        </w:rPr>
        <w:t>acute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infection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Elimination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of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toxins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Deep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cleaning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of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organism</w:t>
      </w:r>
      <w:proofErr w:type="gramEnd"/>
    </w:p>
    <w:p w:rsidR="006B35A7" w:rsidRPr="008B02F2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8B02F2" w:rsidRDefault="006B35A7" w:rsidP="00BD7CF6">
      <w:pPr>
        <w:pStyle w:val="1"/>
        <w:numPr>
          <w:ilvl w:val="0"/>
          <w:numId w:val="27"/>
        </w:numPr>
        <w:tabs>
          <w:tab w:val="left" w:pos="507"/>
        </w:tabs>
        <w:kinsoku w:val="0"/>
        <w:overflowPunct w:val="0"/>
        <w:rPr>
          <w:b w:val="0"/>
          <w:bCs w:val="0"/>
          <w:lang w:val="en-US"/>
        </w:rPr>
      </w:pPr>
      <w:r w:rsidRPr="008B02F2">
        <w:rPr>
          <w:highlight w:val="green"/>
          <w:lang w:val="en-US"/>
        </w:rPr>
        <w:t>UROGENITAL</w:t>
      </w:r>
      <w:r w:rsidRPr="008B02F2">
        <w:rPr>
          <w:spacing w:val="-9"/>
          <w:highlight w:val="green"/>
          <w:lang w:val="en-US"/>
        </w:rPr>
        <w:t xml:space="preserve"> </w:t>
      </w:r>
      <w:r w:rsidRPr="008B02F2">
        <w:rPr>
          <w:highlight w:val="green"/>
          <w:lang w:val="en-US"/>
        </w:rPr>
        <w:t>REGULATION</w:t>
      </w:r>
      <w:r w:rsidRPr="008B02F2">
        <w:rPr>
          <w:spacing w:val="-8"/>
          <w:highlight w:val="green"/>
          <w:lang w:val="en-US"/>
        </w:rPr>
        <w:t xml:space="preserve"> </w:t>
      </w:r>
      <w:r w:rsidRPr="008B02F2">
        <w:rPr>
          <w:highlight w:val="green"/>
          <w:lang w:val="en-US"/>
        </w:rPr>
        <w:t>FOR</w:t>
      </w:r>
      <w:r w:rsidRPr="008B02F2">
        <w:rPr>
          <w:spacing w:val="-8"/>
          <w:highlight w:val="green"/>
          <w:lang w:val="en-US"/>
        </w:rPr>
        <w:t xml:space="preserve"> </w:t>
      </w:r>
      <w:r w:rsidRPr="008B02F2">
        <w:rPr>
          <w:highlight w:val="green"/>
          <w:lang w:val="en-US"/>
        </w:rPr>
        <w:t>MEN,</w:t>
      </w:r>
      <w:r w:rsidRPr="008B02F2">
        <w:rPr>
          <w:spacing w:val="-8"/>
          <w:highlight w:val="green"/>
          <w:lang w:val="en-US"/>
        </w:rPr>
        <w:t xml:space="preserve"> </w:t>
      </w:r>
      <w:r w:rsidRPr="008B02F2">
        <w:rPr>
          <w:spacing w:val="1"/>
          <w:highlight w:val="green"/>
          <w:lang w:val="en-US"/>
        </w:rPr>
        <w:t>Mode-1</w:t>
      </w:r>
      <w:r w:rsidRPr="008B02F2">
        <w:rPr>
          <w:spacing w:val="-9"/>
          <w:highlight w:val="green"/>
          <w:lang w:val="en-US"/>
        </w:rPr>
        <w:t xml:space="preserve"> </w:t>
      </w:r>
      <w:r w:rsidRPr="008B02F2">
        <w:rPr>
          <w:highlight w:val="green"/>
          <w:lang w:val="en-US"/>
        </w:rPr>
        <w:t>or</w:t>
      </w:r>
      <w:r w:rsidRPr="008B02F2">
        <w:rPr>
          <w:spacing w:val="-9"/>
          <w:highlight w:val="green"/>
          <w:lang w:val="en-US"/>
        </w:rPr>
        <w:t xml:space="preserve"> </w:t>
      </w:r>
      <w:r w:rsidRPr="008B02F2">
        <w:rPr>
          <w:highlight w:val="green"/>
          <w:lang w:val="en-US"/>
        </w:rPr>
        <w:t>2</w:t>
      </w:r>
    </w:p>
    <w:p w:rsidR="006B35A7" w:rsidRPr="008B02F2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8B02F2">
        <w:rPr>
          <w:u w:val="single"/>
          <w:lang w:val="en-US"/>
        </w:rPr>
        <w:t>Complex</w:t>
      </w:r>
      <w:r w:rsidRPr="008B02F2">
        <w:rPr>
          <w:spacing w:val="-7"/>
          <w:u w:val="single"/>
          <w:lang w:val="en-US"/>
        </w:rPr>
        <w:t xml:space="preserve"> </w:t>
      </w:r>
      <w:r w:rsidRPr="008B02F2">
        <w:rPr>
          <w:u w:val="single"/>
          <w:lang w:val="en-US"/>
        </w:rPr>
        <w:t>description:</w:t>
      </w:r>
      <w:r w:rsidRPr="008B02F2">
        <w:rPr>
          <w:spacing w:val="-4"/>
          <w:u w:val="single"/>
          <w:lang w:val="en-US"/>
        </w:rPr>
        <w:t xml:space="preserve"> </w:t>
      </w:r>
      <w:r w:rsidRPr="008B02F2">
        <w:rPr>
          <w:lang w:val="en-US"/>
        </w:rPr>
        <w:t>This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is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regulatory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complex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for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men’s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general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health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in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urinary</w:t>
      </w:r>
      <w:r w:rsidRPr="008B02F2">
        <w:rPr>
          <w:spacing w:val="44"/>
          <w:w w:val="99"/>
          <w:lang w:val="en-US"/>
        </w:rPr>
        <w:t xml:space="preserve"> </w:t>
      </w:r>
      <w:r w:rsidRPr="008B02F2">
        <w:rPr>
          <w:lang w:val="en-US"/>
        </w:rPr>
        <w:t>system</w:t>
      </w:r>
      <w:r w:rsidRPr="008B02F2">
        <w:rPr>
          <w:spacing w:val="-9"/>
          <w:lang w:val="en-US"/>
        </w:rPr>
        <w:t xml:space="preserve"> </w:t>
      </w:r>
      <w:r w:rsidRPr="008B02F2">
        <w:rPr>
          <w:spacing w:val="-1"/>
          <w:lang w:val="en-US"/>
        </w:rPr>
        <w:t>and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genital</w:t>
      </w:r>
      <w:r w:rsidRPr="008B02F2">
        <w:rPr>
          <w:spacing w:val="-9"/>
          <w:lang w:val="en-US"/>
        </w:rPr>
        <w:t xml:space="preserve"> </w:t>
      </w:r>
      <w:r w:rsidRPr="008B02F2">
        <w:rPr>
          <w:lang w:val="en-US"/>
        </w:rPr>
        <w:t>organs.</w:t>
      </w:r>
    </w:p>
    <w:p w:rsidR="006B35A7" w:rsidRPr="008B02F2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</w:pPr>
      <w:r w:rsidRPr="008B02F2">
        <w:rPr>
          <w:spacing w:val="-1"/>
          <w:u w:val="single"/>
          <w:lang w:val="en-US"/>
        </w:rPr>
        <w:t>Duration:</w:t>
      </w:r>
      <w:r w:rsidRPr="008B02F2">
        <w:rPr>
          <w:spacing w:val="-5"/>
          <w:u w:val="single"/>
          <w:lang w:val="en-US"/>
        </w:rPr>
        <w:t xml:space="preserve"> </w:t>
      </w:r>
      <w:r w:rsidRPr="008B02F2">
        <w:rPr>
          <w:spacing w:val="-1"/>
          <w:lang w:val="en-US"/>
        </w:rPr>
        <w:t>07h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26m</w:t>
      </w:r>
      <w:r w:rsidRPr="008B02F2">
        <w:rPr>
          <w:spacing w:val="-7"/>
          <w:lang w:val="en-US"/>
        </w:rPr>
        <w:t xml:space="preserve"> </w:t>
      </w:r>
      <w:r w:rsidRPr="008B02F2">
        <w:rPr>
          <w:spacing w:val="-1"/>
          <w:lang w:val="en-US"/>
        </w:rPr>
        <w:t>00s</w:t>
      </w:r>
    </w:p>
    <w:p w:rsidR="006B35A7" w:rsidRPr="008B02F2" w:rsidRDefault="006B35A7" w:rsidP="006B35A7">
      <w:pPr>
        <w:pStyle w:val="a3"/>
        <w:kinsoku w:val="0"/>
        <w:overflowPunct w:val="0"/>
        <w:ind w:right="165"/>
        <w:rPr>
          <w:lang w:val="en-US"/>
        </w:rPr>
      </w:pPr>
      <w:proofErr w:type="gramStart"/>
      <w:r w:rsidRPr="008B02F2">
        <w:rPr>
          <w:b/>
          <w:bCs/>
          <w:spacing w:val="-1"/>
          <w:lang w:val="en-US"/>
        </w:rPr>
        <w:t>Program’s</w:t>
      </w:r>
      <w:r w:rsidRPr="008B02F2">
        <w:rPr>
          <w:b/>
          <w:bCs/>
          <w:spacing w:val="-7"/>
          <w:lang w:val="en-US"/>
        </w:rPr>
        <w:t xml:space="preserve"> </w:t>
      </w:r>
      <w:r w:rsidRPr="008B02F2">
        <w:rPr>
          <w:b/>
          <w:bCs/>
          <w:lang w:val="en-US"/>
        </w:rPr>
        <w:t>name:</w:t>
      </w:r>
      <w:r w:rsidRPr="008B02F2">
        <w:rPr>
          <w:b/>
          <w:bCs/>
          <w:spacing w:val="-4"/>
          <w:lang w:val="en-US"/>
        </w:rPr>
        <w:t xml:space="preserve"> </w:t>
      </w:r>
      <w:r w:rsidRPr="008B02F2">
        <w:rPr>
          <w:lang w:val="en-US"/>
        </w:rPr>
        <w:t>7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chakras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Aura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restoration</w:t>
      </w:r>
      <w:r w:rsidRPr="008B02F2">
        <w:rPr>
          <w:spacing w:val="-3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Vitalization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GIT*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regulation</w:t>
      </w:r>
      <w:r w:rsidRPr="008B02F2">
        <w:rPr>
          <w:spacing w:val="-3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Heart,</w:t>
      </w:r>
      <w:r w:rsidRPr="008B02F2">
        <w:rPr>
          <w:spacing w:val="38"/>
          <w:w w:val="99"/>
          <w:lang w:val="en-US"/>
        </w:rPr>
        <w:t xml:space="preserve"> </w:t>
      </w:r>
      <w:r w:rsidRPr="008B02F2">
        <w:rPr>
          <w:spacing w:val="-1"/>
          <w:lang w:val="en-US"/>
        </w:rPr>
        <w:t>regulation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Circulation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regulation</w:t>
      </w:r>
      <w:r w:rsidRPr="008B02F2">
        <w:rPr>
          <w:spacing w:val="-3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spacing w:val="-1"/>
          <w:lang w:val="en-US"/>
        </w:rPr>
        <w:t>Brain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circulation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Endocrine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system,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regulation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34"/>
          <w:w w:val="99"/>
          <w:lang w:val="en-US"/>
        </w:rPr>
        <w:t xml:space="preserve"> </w:t>
      </w:r>
      <w:r w:rsidRPr="008B02F2">
        <w:rPr>
          <w:lang w:val="en-US"/>
        </w:rPr>
        <w:t>Hypothalamus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Pituitary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gland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Epiphysis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Atrabiliary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capsules,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disorders</w:t>
      </w:r>
      <w:r w:rsidRPr="008B02F2">
        <w:rPr>
          <w:spacing w:val="-2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spacing w:val="-1"/>
          <w:lang w:val="en-US"/>
        </w:rPr>
        <w:t>Thyroid</w:t>
      </w:r>
      <w:r w:rsidRPr="008B02F2">
        <w:rPr>
          <w:spacing w:val="35"/>
          <w:w w:val="99"/>
          <w:lang w:val="en-US"/>
        </w:rPr>
        <w:t xml:space="preserve"> </w:t>
      </w:r>
      <w:r w:rsidRPr="008B02F2">
        <w:rPr>
          <w:spacing w:val="-1"/>
          <w:lang w:val="en-US"/>
        </w:rPr>
        <w:t>gland,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regulation</w:t>
      </w:r>
      <w:r w:rsidRPr="008B02F2">
        <w:rPr>
          <w:spacing w:val="-3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Testicles</w:t>
      </w:r>
      <w:r w:rsidRPr="008B02F2">
        <w:rPr>
          <w:spacing w:val="-1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Men's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sexual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glands</w:t>
      </w:r>
      <w:r w:rsidRPr="008B02F2">
        <w:rPr>
          <w:spacing w:val="-3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Men's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hormonal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balance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40"/>
          <w:w w:val="99"/>
          <w:lang w:val="en-US"/>
        </w:rPr>
        <w:t xml:space="preserve"> </w:t>
      </w:r>
      <w:r w:rsidRPr="008B02F2">
        <w:rPr>
          <w:spacing w:val="-1"/>
          <w:lang w:val="en-US"/>
        </w:rPr>
        <w:t>Kidneys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regulation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and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cleaning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Regulation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of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men's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urogenital</w:t>
      </w:r>
      <w:r w:rsidRPr="008B02F2">
        <w:rPr>
          <w:spacing w:val="-8"/>
          <w:lang w:val="en-US"/>
        </w:rPr>
        <w:t xml:space="preserve"> </w:t>
      </w:r>
      <w:r w:rsidRPr="008B02F2">
        <w:rPr>
          <w:lang w:val="en-US"/>
        </w:rPr>
        <w:t>system</w:t>
      </w:r>
      <w:r w:rsidRPr="008B02F2">
        <w:rPr>
          <w:spacing w:val="-2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Regulation</w:t>
      </w:r>
      <w:r w:rsidRPr="008B02F2">
        <w:rPr>
          <w:spacing w:val="46"/>
          <w:w w:val="99"/>
          <w:lang w:val="en-US"/>
        </w:rPr>
        <w:t xml:space="preserve"> </w:t>
      </w:r>
      <w:r w:rsidRPr="008B02F2">
        <w:rPr>
          <w:lang w:val="en-US"/>
        </w:rPr>
        <w:t>of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testicle</w:t>
      </w:r>
      <w:r w:rsidRPr="008B02F2">
        <w:rPr>
          <w:spacing w:val="-4"/>
          <w:lang w:val="en-US"/>
        </w:rPr>
        <w:t xml:space="preserve"> </w:t>
      </w:r>
      <w:r w:rsidRPr="008B02F2">
        <w:rPr>
          <w:spacing w:val="-1"/>
          <w:lang w:val="en-US"/>
        </w:rPr>
        <w:t>and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prostate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gland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function</w:t>
      </w:r>
      <w:r w:rsidRPr="008B02F2">
        <w:rPr>
          <w:spacing w:val="-1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Prostate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gland</w:t>
      </w:r>
      <w:r w:rsidRPr="008B02F2">
        <w:rPr>
          <w:spacing w:val="-3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Urinary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bladder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sphincter</w:t>
      </w:r>
      <w:r w:rsidRPr="008B02F2">
        <w:rPr>
          <w:spacing w:val="32"/>
          <w:w w:val="99"/>
          <w:lang w:val="en-US"/>
        </w:rPr>
        <w:t xml:space="preserve"> </w:t>
      </w:r>
      <w:r w:rsidRPr="008B02F2">
        <w:rPr>
          <w:lang w:val="en-US"/>
        </w:rPr>
        <w:t>muscle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weakness</w:t>
      </w:r>
      <w:r w:rsidRPr="008B02F2">
        <w:rPr>
          <w:spacing w:val="-3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Enuresis</w:t>
      </w:r>
      <w:r w:rsidRPr="008B02F2">
        <w:rPr>
          <w:spacing w:val="-3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Urinary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bladder,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urethra</w:t>
      </w:r>
      <w:r w:rsidRPr="008B02F2">
        <w:rPr>
          <w:spacing w:val="-1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Sexual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center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Men's</w:t>
      </w:r>
      <w:r w:rsidRPr="008B02F2">
        <w:rPr>
          <w:w w:val="99"/>
          <w:lang w:val="en-US"/>
        </w:rPr>
        <w:t xml:space="preserve"> </w:t>
      </w:r>
      <w:r w:rsidRPr="008B02F2">
        <w:rPr>
          <w:spacing w:val="24"/>
          <w:w w:val="99"/>
          <w:lang w:val="en-US"/>
        </w:rPr>
        <w:t xml:space="preserve"> </w:t>
      </w:r>
      <w:r w:rsidRPr="008B02F2">
        <w:rPr>
          <w:lang w:val="en-US"/>
        </w:rPr>
        <w:t>sexual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regulation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Sexual</w:t>
      </w:r>
      <w:r w:rsidRPr="008B02F2">
        <w:rPr>
          <w:spacing w:val="-3"/>
          <w:lang w:val="en-US"/>
        </w:rPr>
        <w:t xml:space="preserve"> </w:t>
      </w:r>
      <w:r w:rsidRPr="008B02F2">
        <w:rPr>
          <w:lang w:val="en-US"/>
        </w:rPr>
        <w:t>disfunction</w:t>
      </w:r>
      <w:r w:rsidRPr="008B02F2">
        <w:rPr>
          <w:spacing w:val="-2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Libido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Men's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libido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Strengthening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of</w:t>
      </w:r>
      <w:r w:rsidRPr="008B02F2">
        <w:rPr>
          <w:spacing w:val="24"/>
          <w:w w:val="99"/>
          <w:lang w:val="en-US"/>
        </w:rPr>
        <w:t xml:space="preserve"> </w:t>
      </w:r>
      <w:r w:rsidRPr="008B02F2">
        <w:rPr>
          <w:lang w:val="en-US"/>
        </w:rPr>
        <w:t>potency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Psychopotency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4"/>
          <w:lang w:val="en-US"/>
        </w:rPr>
        <w:t xml:space="preserve"> </w:t>
      </w:r>
      <w:r w:rsidRPr="008B02F2">
        <w:rPr>
          <w:spacing w:val="-1"/>
          <w:lang w:val="en-US"/>
        </w:rPr>
        <w:t>Detox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-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lymph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and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intercellular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space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Regulation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and</w:t>
      </w:r>
      <w:r w:rsidRPr="008B02F2">
        <w:rPr>
          <w:spacing w:val="28"/>
          <w:w w:val="99"/>
          <w:lang w:val="en-US"/>
        </w:rPr>
        <w:t xml:space="preserve"> </w:t>
      </w:r>
      <w:r w:rsidRPr="008B02F2">
        <w:rPr>
          <w:spacing w:val="-1"/>
          <w:lang w:val="en-US"/>
        </w:rPr>
        <w:t>cleaning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of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lymphatic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system</w:t>
      </w:r>
      <w:r w:rsidRPr="008B02F2">
        <w:rPr>
          <w:spacing w:val="-3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Purification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of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blood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and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plasma</w:t>
      </w:r>
      <w:r w:rsidRPr="008B02F2">
        <w:rPr>
          <w:spacing w:val="-3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Detoxication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of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liver</w:t>
      </w:r>
      <w:proofErr w:type="gramEnd"/>
    </w:p>
    <w:p w:rsidR="006B35A7" w:rsidRPr="008B02F2" w:rsidRDefault="006B35A7" w:rsidP="006B35A7">
      <w:pPr>
        <w:pStyle w:val="a3"/>
        <w:kinsoku w:val="0"/>
        <w:overflowPunct w:val="0"/>
        <w:ind w:right="170"/>
        <w:rPr>
          <w:lang w:val="en-US"/>
        </w:rPr>
      </w:pP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Proactive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defense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Blood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Circulation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Heart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Regulation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Deep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Cleansing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Urinary</w:t>
      </w:r>
      <w:r w:rsidRPr="008B02F2">
        <w:rPr>
          <w:spacing w:val="36"/>
          <w:w w:val="99"/>
          <w:lang w:val="en-US"/>
        </w:rPr>
        <w:t xml:space="preserve"> </w:t>
      </w:r>
      <w:r w:rsidRPr="008B02F2">
        <w:rPr>
          <w:lang w:val="en-US"/>
        </w:rPr>
        <w:t>Tract</w:t>
      </w:r>
      <w:r w:rsidRPr="008B02F2">
        <w:rPr>
          <w:spacing w:val="-8"/>
          <w:lang w:val="en-US"/>
        </w:rPr>
        <w:t xml:space="preserve"> </w:t>
      </w:r>
      <w:r w:rsidRPr="008B02F2">
        <w:rPr>
          <w:lang w:val="en-US"/>
        </w:rPr>
        <w:t>Infection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Infectious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Prostatitis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Lymph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and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Detoxification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Male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Genitourinary</w:t>
      </w:r>
      <w:r w:rsidRPr="008B02F2">
        <w:rPr>
          <w:spacing w:val="36"/>
          <w:w w:val="99"/>
          <w:lang w:val="en-US"/>
        </w:rPr>
        <w:t xml:space="preserve"> </w:t>
      </w:r>
      <w:r w:rsidRPr="008B02F2">
        <w:rPr>
          <w:lang w:val="en-US"/>
        </w:rPr>
        <w:t>System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Urinary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Bladder-Prostate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Congestion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Prostatitis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Sexual</w:t>
      </w:r>
      <w:r w:rsidRPr="008B02F2">
        <w:rPr>
          <w:spacing w:val="-7"/>
          <w:lang w:val="en-US"/>
        </w:rPr>
        <w:t xml:space="preserve"> </w:t>
      </w:r>
      <w:r w:rsidRPr="008B02F2">
        <w:rPr>
          <w:spacing w:val="-1"/>
          <w:lang w:val="en-US"/>
        </w:rPr>
        <w:t>Debility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40"/>
          <w:w w:val="99"/>
          <w:lang w:val="en-US"/>
        </w:rPr>
        <w:t xml:space="preserve"> </w:t>
      </w:r>
      <w:r w:rsidRPr="008B02F2">
        <w:rPr>
          <w:spacing w:val="-1"/>
          <w:lang w:val="en-US"/>
        </w:rPr>
        <w:t>Erectile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Dysfunction</w:t>
      </w:r>
      <w:r w:rsidRPr="008B02F2">
        <w:rPr>
          <w:spacing w:val="-2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2"/>
          <w:lang w:val="en-US"/>
        </w:rPr>
        <w:t xml:space="preserve"> </w:t>
      </w:r>
      <w:r w:rsidRPr="008B02F2">
        <w:rPr>
          <w:lang w:val="en-US"/>
        </w:rPr>
        <w:t>Sexual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Desire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Sexual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Drive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in</w:t>
      </w:r>
      <w:r w:rsidRPr="008B02F2">
        <w:rPr>
          <w:spacing w:val="-3"/>
          <w:lang w:val="en-US"/>
        </w:rPr>
        <w:t xml:space="preserve"> </w:t>
      </w:r>
      <w:r w:rsidRPr="008B02F2">
        <w:rPr>
          <w:lang w:val="en-US"/>
        </w:rPr>
        <w:t>Males</w:t>
      </w:r>
      <w:r w:rsidRPr="008B02F2">
        <w:rPr>
          <w:spacing w:val="-3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Low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Sexual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Drive</w:t>
      </w:r>
      <w:r w:rsidRPr="008B02F2">
        <w:rPr>
          <w:spacing w:val="-2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32"/>
          <w:w w:val="99"/>
          <w:lang w:val="en-US"/>
        </w:rPr>
        <w:t xml:space="preserve"> </w:t>
      </w:r>
      <w:r w:rsidRPr="008B02F2">
        <w:rPr>
          <w:lang w:val="en-US"/>
        </w:rPr>
        <w:t>Sexual</w:t>
      </w:r>
      <w:r w:rsidRPr="008B02F2">
        <w:rPr>
          <w:spacing w:val="-8"/>
          <w:lang w:val="en-US"/>
        </w:rPr>
        <w:t xml:space="preserve"> </w:t>
      </w:r>
      <w:r w:rsidRPr="008B02F2">
        <w:rPr>
          <w:lang w:val="en-US"/>
        </w:rPr>
        <w:t>Regulation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–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Male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Acid-Base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Balance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Regulation</w:t>
      </w:r>
      <w:r w:rsidRPr="008B02F2">
        <w:rPr>
          <w:spacing w:val="-2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Endocrine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Systems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36"/>
          <w:w w:val="99"/>
          <w:lang w:val="en-US"/>
        </w:rPr>
        <w:t xml:space="preserve"> </w:t>
      </w:r>
      <w:r w:rsidRPr="008B02F2">
        <w:rPr>
          <w:spacing w:val="-1"/>
          <w:lang w:val="en-US"/>
        </w:rPr>
        <w:t>Testicles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and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Prostate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Quieting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Vital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Energy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Energy-Delivering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Effect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32"/>
          <w:w w:val="99"/>
          <w:lang w:val="en-US"/>
        </w:rPr>
        <w:t xml:space="preserve"> </w:t>
      </w:r>
      <w:r w:rsidRPr="008B02F2">
        <w:rPr>
          <w:lang w:val="en-US"/>
        </w:rPr>
        <w:t>Antistress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Anxiety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Relaxation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Vitalization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Detoxification</w:t>
      </w:r>
      <w:r w:rsidRPr="008B02F2">
        <w:rPr>
          <w:spacing w:val="-3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Matrix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Detoxification</w:t>
      </w:r>
    </w:p>
    <w:p w:rsidR="006B35A7" w:rsidRPr="008B02F2" w:rsidRDefault="006B35A7" w:rsidP="00BD7CF6">
      <w:pPr>
        <w:pStyle w:val="1"/>
        <w:numPr>
          <w:ilvl w:val="0"/>
          <w:numId w:val="27"/>
        </w:numPr>
        <w:tabs>
          <w:tab w:val="left" w:pos="507"/>
        </w:tabs>
        <w:kinsoku w:val="0"/>
        <w:overflowPunct w:val="0"/>
        <w:rPr>
          <w:b w:val="0"/>
          <w:bCs w:val="0"/>
          <w:lang w:val="en-US"/>
        </w:rPr>
      </w:pPr>
      <w:r w:rsidRPr="008B02F2">
        <w:rPr>
          <w:highlight w:val="green"/>
          <w:lang w:val="en-US"/>
        </w:rPr>
        <w:t>UROGENITAL</w:t>
      </w:r>
      <w:r w:rsidRPr="008B02F2">
        <w:rPr>
          <w:spacing w:val="-9"/>
          <w:highlight w:val="green"/>
          <w:lang w:val="en-US"/>
        </w:rPr>
        <w:t xml:space="preserve"> </w:t>
      </w:r>
      <w:r w:rsidRPr="008B02F2">
        <w:rPr>
          <w:highlight w:val="green"/>
          <w:lang w:val="en-US"/>
        </w:rPr>
        <w:t>REGULATION</w:t>
      </w:r>
      <w:r w:rsidRPr="008B02F2">
        <w:rPr>
          <w:spacing w:val="-9"/>
          <w:highlight w:val="green"/>
          <w:lang w:val="en-US"/>
        </w:rPr>
        <w:t xml:space="preserve"> </w:t>
      </w:r>
      <w:r w:rsidRPr="008B02F2">
        <w:rPr>
          <w:highlight w:val="green"/>
          <w:lang w:val="en-US"/>
        </w:rPr>
        <w:t>FOR</w:t>
      </w:r>
      <w:r w:rsidRPr="008B02F2">
        <w:rPr>
          <w:spacing w:val="-9"/>
          <w:highlight w:val="green"/>
          <w:lang w:val="en-US"/>
        </w:rPr>
        <w:t xml:space="preserve"> </w:t>
      </w:r>
      <w:r w:rsidRPr="008B02F2">
        <w:rPr>
          <w:spacing w:val="-1"/>
          <w:highlight w:val="green"/>
          <w:lang w:val="en-US"/>
        </w:rPr>
        <w:t>WOMEN,</w:t>
      </w:r>
      <w:r w:rsidRPr="008B02F2">
        <w:rPr>
          <w:spacing w:val="-7"/>
          <w:highlight w:val="green"/>
          <w:lang w:val="en-US"/>
        </w:rPr>
        <w:t xml:space="preserve"> </w:t>
      </w:r>
      <w:r w:rsidRPr="008B02F2">
        <w:rPr>
          <w:spacing w:val="1"/>
          <w:highlight w:val="green"/>
          <w:lang w:val="en-US"/>
        </w:rPr>
        <w:t>Mode-1</w:t>
      </w:r>
      <w:r w:rsidRPr="008B02F2">
        <w:rPr>
          <w:spacing w:val="-8"/>
          <w:highlight w:val="green"/>
          <w:lang w:val="en-US"/>
        </w:rPr>
        <w:t xml:space="preserve"> </w:t>
      </w:r>
      <w:r w:rsidRPr="008B02F2">
        <w:rPr>
          <w:highlight w:val="green"/>
          <w:lang w:val="en-US"/>
        </w:rPr>
        <w:t>or</w:t>
      </w:r>
      <w:r w:rsidRPr="008B02F2">
        <w:rPr>
          <w:spacing w:val="-10"/>
          <w:highlight w:val="green"/>
          <w:lang w:val="en-US"/>
        </w:rPr>
        <w:t xml:space="preserve"> </w:t>
      </w:r>
      <w:r w:rsidRPr="008B02F2">
        <w:rPr>
          <w:highlight w:val="green"/>
          <w:lang w:val="en-US"/>
        </w:rPr>
        <w:t>2</w:t>
      </w:r>
    </w:p>
    <w:p w:rsidR="006B35A7" w:rsidRPr="008B02F2" w:rsidRDefault="006B35A7" w:rsidP="006B35A7">
      <w:pPr>
        <w:pStyle w:val="a3"/>
        <w:kinsoku w:val="0"/>
        <w:overflowPunct w:val="0"/>
        <w:ind w:right="241"/>
        <w:rPr>
          <w:lang w:val="en-US"/>
        </w:rPr>
      </w:pPr>
      <w:r w:rsidRPr="008B02F2">
        <w:rPr>
          <w:u w:val="single"/>
          <w:lang w:val="en-US"/>
        </w:rPr>
        <w:t>Complex</w:t>
      </w:r>
      <w:r w:rsidRPr="008B02F2">
        <w:rPr>
          <w:spacing w:val="-7"/>
          <w:u w:val="single"/>
          <w:lang w:val="en-US"/>
        </w:rPr>
        <w:t xml:space="preserve"> </w:t>
      </w:r>
      <w:r w:rsidRPr="008B02F2">
        <w:rPr>
          <w:u w:val="single"/>
          <w:lang w:val="en-US"/>
        </w:rPr>
        <w:t>description:</w:t>
      </w:r>
      <w:r w:rsidRPr="008B02F2">
        <w:rPr>
          <w:spacing w:val="-5"/>
          <w:u w:val="single"/>
          <w:lang w:val="en-US"/>
        </w:rPr>
        <w:t xml:space="preserve"> </w:t>
      </w:r>
      <w:r w:rsidRPr="008B02F2">
        <w:rPr>
          <w:lang w:val="en-US"/>
        </w:rPr>
        <w:t>This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is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regulatory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complex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for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women’s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general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health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in</w:t>
      </w:r>
      <w:r w:rsidRPr="008B02F2">
        <w:rPr>
          <w:spacing w:val="38"/>
          <w:w w:val="99"/>
          <w:lang w:val="en-US"/>
        </w:rPr>
        <w:t xml:space="preserve"> </w:t>
      </w:r>
      <w:r w:rsidRPr="008B02F2">
        <w:rPr>
          <w:spacing w:val="-1"/>
          <w:lang w:val="en-US"/>
        </w:rPr>
        <w:t>urinary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system</w:t>
      </w:r>
      <w:r w:rsidRPr="008B02F2">
        <w:rPr>
          <w:spacing w:val="-8"/>
          <w:lang w:val="en-US"/>
        </w:rPr>
        <w:t xml:space="preserve"> </w:t>
      </w:r>
      <w:r w:rsidRPr="008B02F2">
        <w:rPr>
          <w:lang w:val="en-US"/>
        </w:rPr>
        <w:t>and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genital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organs.</w:t>
      </w:r>
    </w:p>
    <w:p w:rsidR="006B35A7" w:rsidRPr="008B02F2" w:rsidRDefault="006B35A7" w:rsidP="006B35A7">
      <w:pPr>
        <w:pStyle w:val="a3"/>
        <w:kinsoku w:val="0"/>
        <w:overflowPunct w:val="0"/>
        <w:rPr>
          <w:lang w:val="en-US"/>
        </w:rPr>
      </w:pPr>
      <w:r w:rsidRPr="008B02F2">
        <w:rPr>
          <w:spacing w:val="-1"/>
          <w:u w:val="single"/>
          <w:lang w:val="en-US"/>
        </w:rPr>
        <w:t>Duration:</w:t>
      </w:r>
      <w:r w:rsidRPr="008B02F2">
        <w:rPr>
          <w:spacing w:val="-5"/>
          <w:u w:val="single"/>
          <w:lang w:val="en-US"/>
        </w:rPr>
        <w:t xml:space="preserve"> </w:t>
      </w:r>
      <w:r w:rsidRPr="008B02F2">
        <w:rPr>
          <w:spacing w:val="-1"/>
          <w:lang w:val="en-US"/>
        </w:rPr>
        <w:t>07h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40m</w:t>
      </w:r>
      <w:r w:rsidRPr="008B02F2">
        <w:rPr>
          <w:spacing w:val="-7"/>
          <w:lang w:val="en-US"/>
        </w:rPr>
        <w:t xml:space="preserve"> </w:t>
      </w:r>
      <w:r w:rsidRPr="008B02F2">
        <w:rPr>
          <w:spacing w:val="-1"/>
          <w:lang w:val="en-US"/>
        </w:rPr>
        <w:t>00s</w:t>
      </w:r>
    </w:p>
    <w:p w:rsidR="006B35A7" w:rsidRPr="008B02F2" w:rsidRDefault="006B35A7" w:rsidP="006B35A7">
      <w:pPr>
        <w:pStyle w:val="a3"/>
        <w:kinsoku w:val="0"/>
        <w:overflowPunct w:val="0"/>
        <w:ind w:right="105"/>
        <w:rPr>
          <w:lang w:val="en-US"/>
        </w:rPr>
      </w:pPr>
      <w:proofErr w:type="gramStart"/>
      <w:r w:rsidRPr="008B02F2">
        <w:rPr>
          <w:b/>
          <w:bCs/>
          <w:spacing w:val="-1"/>
          <w:lang w:val="en-US"/>
        </w:rPr>
        <w:t>Program’s</w:t>
      </w:r>
      <w:r w:rsidRPr="008B02F2">
        <w:rPr>
          <w:b/>
          <w:bCs/>
          <w:spacing w:val="-7"/>
          <w:lang w:val="en-US"/>
        </w:rPr>
        <w:t xml:space="preserve"> </w:t>
      </w:r>
      <w:r w:rsidRPr="008B02F2">
        <w:rPr>
          <w:b/>
          <w:bCs/>
          <w:lang w:val="en-US"/>
        </w:rPr>
        <w:t>name:</w:t>
      </w:r>
      <w:r w:rsidRPr="008B02F2">
        <w:rPr>
          <w:b/>
          <w:bCs/>
          <w:spacing w:val="-4"/>
          <w:lang w:val="en-US"/>
        </w:rPr>
        <w:t xml:space="preserve"> </w:t>
      </w:r>
      <w:r w:rsidRPr="008B02F2">
        <w:rPr>
          <w:lang w:val="en-US"/>
        </w:rPr>
        <w:t>7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chakras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Aura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restoration</w:t>
      </w:r>
      <w:r w:rsidRPr="008B02F2">
        <w:rPr>
          <w:spacing w:val="-3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Vitalization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GIT*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regulation</w:t>
      </w:r>
      <w:r w:rsidRPr="008B02F2">
        <w:rPr>
          <w:spacing w:val="-3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Heart,</w:t>
      </w:r>
      <w:r w:rsidRPr="008B02F2">
        <w:rPr>
          <w:spacing w:val="38"/>
          <w:w w:val="99"/>
          <w:lang w:val="en-US"/>
        </w:rPr>
        <w:t xml:space="preserve"> </w:t>
      </w:r>
      <w:r w:rsidRPr="008B02F2">
        <w:rPr>
          <w:spacing w:val="-1"/>
          <w:lang w:val="en-US"/>
        </w:rPr>
        <w:t>regulation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Circulation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regulation</w:t>
      </w:r>
      <w:r w:rsidRPr="008B02F2">
        <w:rPr>
          <w:spacing w:val="-3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spacing w:val="-1"/>
          <w:lang w:val="en-US"/>
        </w:rPr>
        <w:t>Brain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circulation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Endocrine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system,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regulation</w:t>
      </w:r>
      <w:r w:rsidRPr="008B02F2">
        <w:rPr>
          <w:spacing w:val="-2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36"/>
          <w:w w:val="99"/>
          <w:lang w:val="en-US"/>
        </w:rPr>
        <w:t xml:space="preserve"> </w:t>
      </w:r>
      <w:r w:rsidRPr="008B02F2">
        <w:rPr>
          <w:lang w:val="en-US"/>
        </w:rPr>
        <w:t>Hypothalamus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Pituitary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gland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Epiphysis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Atrabiliary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capsules,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disorders</w:t>
      </w:r>
      <w:r w:rsidRPr="008B02F2">
        <w:rPr>
          <w:spacing w:val="-2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spacing w:val="-1"/>
          <w:lang w:val="en-US"/>
        </w:rPr>
        <w:t>Thyroid</w:t>
      </w:r>
      <w:r w:rsidRPr="008B02F2">
        <w:rPr>
          <w:spacing w:val="35"/>
          <w:w w:val="99"/>
          <w:lang w:val="en-US"/>
        </w:rPr>
        <w:t xml:space="preserve"> </w:t>
      </w:r>
      <w:r w:rsidRPr="008B02F2">
        <w:rPr>
          <w:spacing w:val="-1"/>
          <w:lang w:val="en-US"/>
        </w:rPr>
        <w:t>gland,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regulation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Ovaries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4"/>
          <w:lang w:val="en-US"/>
        </w:rPr>
        <w:t xml:space="preserve"> </w:t>
      </w:r>
      <w:r w:rsidRPr="008B02F2">
        <w:rPr>
          <w:spacing w:val="-1"/>
          <w:lang w:val="en-US"/>
        </w:rPr>
        <w:t>Women's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sexual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glands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Women's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hormonal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balance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46"/>
          <w:w w:val="99"/>
          <w:lang w:val="en-US"/>
        </w:rPr>
        <w:t xml:space="preserve"> </w:t>
      </w:r>
      <w:r w:rsidRPr="008B02F2">
        <w:rPr>
          <w:spacing w:val="-1"/>
          <w:lang w:val="en-US"/>
        </w:rPr>
        <w:lastRenderedPageBreak/>
        <w:t>Kidneys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regulation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and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cleaning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Women's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urogenital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system</w:t>
      </w:r>
      <w:r w:rsidRPr="008B02F2">
        <w:rPr>
          <w:spacing w:val="-7"/>
          <w:lang w:val="en-US"/>
        </w:rPr>
        <w:t xml:space="preserve"> </w:t>
      </w:r>
      <w:r w:rsidRPr="008B02F2">
        <w:rPr>
          <w:spacing w:val="-1"/>
          <w:lang w:val="en-US"/>
        </w:rPr>
        <w:t>regulation</w:t>
      </w:r>
      <w:r w:rsidRPr="008B02F2">
        <w:rPr>
          <w:spacing w:val="-2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Uterus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48"/>
          <w:w w:val="99"/>
          <w:lang w:val="en-US"/>
        </w:rPr>
        <w:t xml:space="preserve"> </w:t>
      </w:r>
      <w:r w:rsidRPr="008B02F2">
        <w:rPr>
          <w:spacing w:val="-1"/>
          <w:lang w:val="en-US"/>
        </w:rPr>
        <w:t>Urinary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bladder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sphincter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muscle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weakness</w:t>
      </w:r>
      <w:r w:rsidRPr="008B02F2">
        <w:rPr>
          <w:spacing w:val="-1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Enuresis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Urinary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bladder,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urethra</w:t>
      </w:r>
      <w:r w:rsidRPr="008B02F2">
        <w:rPr>
          <w:spacing w:val="-2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26"/>
          <w:w w:val="99"/>
          <w:lang w:val="en-US"/>
        </w:rPr>
        <w:t xml:space="preserve"> </w:t>
      </w:r>
      <w:r w:rsidRPr="008B02F2">
        <w:rPr>
          <w:lang w:val="en-US"/>
        </w:rPr>
        <w:t>Sexual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center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4"/>
          <w:lang w:val="en-US"/>
        </w:rPr>
        <w:t xml:space="preserve"> </w:t>
      </w:r>
      <w:r w:rsidRPr="008B02F2">
        <w:rPr>
          <w:spacing w:val="-1"/>
          <w:lang w:val="en-US"/>
        </w:rPr>
        <w:t>Women's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libido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Detox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-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lymph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and</w:t>
      </w:r>
      <w:r w:rsidRPr="008B02F2">
        <w:rPr>
          <w:spacing w:val="-4"/>
          <w:lang w:val="en-US"/>
        </w:rPr>
        <w:t xml:space="preserve"> </w:t>
      </w:r>
      <w:r w:rsidRPr="008B02F2">
        <w:rPr>
          <w:spacing w:val="-1"/>
          <w:lang w:val="en-US"/>
        </w:rPr>
        <w:t>intercellular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space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Purification</w:t>
      </w:r>
      <w:r w:rsidRPr="008B02F2">
        <w:rPr>
          <w:spacing w:val="52"/>
          <w:w w:val="99"/>
          <w:lang w:val="en-US"/>
        </w:rPr>
        <w:t xml:space="preserve"> </w:t>
      </w:r>
      <w:r w:rsidRPr="008B02F2">
        <w:rPr>
          <w:lang w:val="en-US"/>
        </w:rPr>
        <w:t>of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blood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and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plasma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Regulation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and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cleaning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of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lymphatic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system</w:t>
      </w:r>
      <w:r w:rsidRPr="008B02F2">
        <w:rPr>
          <w:spacing w:val="-2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Detoxication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of</w:t>
      </w:r>
      <w:r w:rsidRPr="008B02F2">
        <w:rPr>
          <w:spacing w:val="32"/>
          <w:w w:val="99"/>
          <w:lang w:val="en-US"/>
        </w:rPr>
        <w:t xml:space="preserve"> </w:t>
      </w:r>
      <w:r w:rsidRPr="008B02F2">
        <w:rPr>
          <w:spacing w:val="-1"/>
          <w:lang w:val="en-US"/>
        </w:rPr>
        <w:t>liver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Antistress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Proactive</w:t>
      </w:r>
      <w:r w:rsidRPr="008B02F2">
        <w:rPr>
          <w:spacing w:val="-3"/>
          <w:lang w:val="en-US"/>
        </w:rPr>
        <w:t xml:space="preserve"> </w:t>
      </w:r>
      <w:r w:rsidRPr="008B02F2">
        <w:rPr>
          <w:lang w:val="en-US"/>
        </w:rPr>
        <w:t>Defense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Blood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Circulation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Heart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Regulation</w:t>
      </w:r>
      <w:r w:rsidRPr="008B02F2">
        <w:rPr>
          <w:spacing w:val="-3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Deep</w:t>
      </w:r>
      <w:r w:rsidRPr="008B02F2">
        <w:rPr>
          <w:spacing w:val="48"/>
          <w:w w:val="99"/>
          <w:lang w:val="en-US"/>
        </w:rPr>
        <w:t xml:space="preserve"> </w:t>
      </w:r>
      <w:r w:rsidRPr="008B02F2">
        <w:rPr>
          <w:lang w:val="en-US"/>
        </w:rPr>
        <w:t>Cleansing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Urinary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Tract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Infection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Anxiety-Relaxation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Vitalization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Detoxification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44"/>
          <w:w w:val="99"/>
          <w:lang w:val="en-US"/>
        </w:rPr>
        <w:t xml:space="preserve"> </w:t>
      </w:r>
      <w:r w:rsidRPr="008B02F2">
        <w:rPr>
          <w:spacing w:val="-1"/>
          <w:lang w:val="en-US"/>
        </w:rPr>
        <w:t>Matrix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Detoxification</w:t>
      </w:r>
      <w:r w:rsidRPr="008B02F2">
        <w:rPr>
          <w:spacing w:val="-3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Menopause</w:t>
      </w:r>
      <w:r w:rsidRPr="008B02F2">
        <w:rPr>
          <w:spacing w:val="-3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Endometriosis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due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to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Intestine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Virus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Anxieties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34"/>
          <w:w w:val="99"/>
          <w:lang w:val="en-US"/>
        </w:rPr>
        <w:t xml:space="preserve"> </w:t>
      </w:r>
      <w:r w:rsidRPr="008B02F2">
        <w:rPr>
          <w:lang w:val="en-US"/>
        </w:rPr>
        <w:t>Fibrocystic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Crevicitis/</w:t>
      </w:r>
      <w:r w:rsidRPr="008B02F2">
        <w:rPr>
          <w:spacing w:val="45"/>
          <w:lang w:val="en-US"/>
        </w:rPr>
        <w:t xml:space="preserve"> </w:t>
      </w:r>
      <w:r w:rsidRPr="008B02F2">
        <w:rPr>
          <w:lang w:val="en-US"/>
        </w:rPr>
        <w:t>Algo</w:t>
      </w:r>
      <w:r w:rsidRPr="008B02F2">
        <w:rPr>
          <w:spacing w:val="-3"/>
          <w:lang w:val="en-US"/>
        </w:rPr>
        <w:t xml:space="preserve"> </w:t>
      </w:r>
      <w:r w:rsidRPr="008B02F2">
        <w:rPr>
          <w:lang w:val="en-US"/>
        </w:rPr>
        <w:t>dysmenorrhea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Inflammation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of</w:t>
      </w:r>
      <w:r w:rsidRPr="008B02F2">
        <w:rPr>
          <w:spacing w:val="-4"/>
          <w:lang w:val="en-US"/>
        </w:rPr>
        <w:t xml:space="preserve"> </w:t>
      </w:r>
      <w:r w:rsidRPr="008B02F2">
        <w:rPr>
          <w:spacing w:val="-1"/>
          <w:lang w:val="en-US"/>
        </w:rPr>
        <w:t>the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Uterus</w:t>
      </w:r>
      <w:r w:rsidRPr="008B02F2">
        <w:rPr>
          <w:spacing w:val="-2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4"/>
          <w:lang w:val="en-US"/>
        </w:rPr>
        <w:t xml:space="preserve"> </w:t>
      </w:r>
      <w:r w:rsidRPr="008B02F2">
        <w:rPr>
          <w:spacing w:val="-1"/>
          <w:lang w:val="en-US"/>
        </w:rPr>
        <w:t>Pelvic</w:t>
      </w:r>
      <w:r w:rsidRPr="008B02F2">
        <w:rPr>
          <w:spacing w:val="47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28"/>
          <w:w w:val="99"/>
          <w:lang w:val="en-US"/>
        </w:rPr>
        <w:t xml:space="preserve"> </w:t>
      </w:r>
      <w:r w:rsidRPr="008B02F2">
        <w:rPr>
          <w:spacing w:val="-1"/>
          <w:lang w:val="en-US"/>
        </w:rPr>
        <w:t>Inflammatory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Disease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Dermoid</w:t>
      </w:r>
      <w:r w:rsidRPr="008B02F2">
        <w:rPr>
          <w:spacing w:val="-8"/>
          <w:lang w:val="en-US"/>
        </w:rPr>
        <w:t xml:space="preserve"> </w:t>
      </w:r>
      <w:r w:rsidRPr="008B02F2">
        <w:rPr>
          <w:lang w:val="en-US"/>
        </w:rPr>
        <w:t>Cyst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Dysmenorrhea</w:t>
      </w:r>
      <w:r w:rsidRPr="008B02F2">
        <w:rPr>
          <w:spacing w:val="-2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Ovarian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Dysfunction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Fungal</w:t>
      </w:r>
      <w:r w:rsidRPr="008B02F2">
        <w:rPr>
          <w:spacing w:val="40"/>
          <w:lang w:val="en-US"/>
        </w:rPr>
        <w:t xml:space="preserve"> </w:t>
      </w:r>
      <w:r w:rsidRPr="008B02F2">
        <w:rPr>
          <w:lang w:val="en-US"/>
        </w:rPr>
        <w:t>Vaginosis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Ovarian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Cyst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spacing w:val="-1"/>
          <w:lang w:val="en-US"/>
        </w:rPr>
        <w:t>Mastitis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4"/>
          <w:lang w:val="en-US"/>
        </w:rPr>
        <w:t xml:space="preserve"> </w:t>
      </w:r>
      <w:r w:rsidRPr="008B02F2">
        <w:rPr>
          <w:spacing w:val="-1"/>
          <w:lang w:val="en-US"/>
        </w:rPr>
        <w:t>Myoma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Candidiasis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Schistosoma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Mansoni</w:t>
      </w:r>
      <w:r w:rsidRPr="008B02F2">
        <w:rPr>
          <w:spacing w:val="-1"/>
          <w:lang w:val="en-US"/>
        </w:rPr>
        <w:t xml:space="preserve"> </w:t>
      </w:r>
      <w:r w:rsidRPr="008B02F2">
        <w:rPr>
          <w:spacing w:val="6"/>
          <w:lang w:val="en-US"/>
        </w:rPr>
        <w:t xml:space="preserve">     </w:t>
      </w:r>
      <w:r w:rsidRPr="008B02F2">
        <w:rPr>
          <w:lang w:val="en-US"/>
        </w:rPr>
        <w:t>/</w:t>
      </w:r>
      <w:r w:rsidRPr="008B02F2">
        <w:rPr>
          <w:spacing w:val="-14"/>
          <w:lang w:val="en-US"/>
        </w:rPr>
        <w:t xml:space="preserve"> </w:t>
      </w:r>
      <w:r w:rsidRPr="008B02F2">
        <w:rPr>
          <w:lang w:val="en-US"/>
        </w:rPr>
        <w:t>Trichomonad</w:t>
      </w:r>
      <w:proofErr w:type="gramEnd"/>
    </w:p>
    <w:p w:rsidR="006B35A7" w:rsidRPr="008B02F2" w:rsidRDefault="006B35A7" w:rsidP="006B35A7">
      <w:pPr>
        <w:pStyle w:val="a3"/>
        <w:kinsoku w:val="0"/>
        <w:overflowPunct w:val="0"/>
        <w:spacing w:before="6"/>
        <w:ind w:left="0"/>
        <w:rPr>
          <w:sz w:val="13"/>
          <w:szCs w:val="13"/>
          <w:lang w:val="en-US"/>
        </w:rPr>
      </w:pPr>
    </w:p>
    <w:p w:rsidR="006B35A7" w:rsidRPr="008B02F2" w:rsidRDefault="006B35A7" w:rsidP="00BD7CF6">
      <w:pPr>
        <w:pStyle w:val="1"/>
        <w:numPr>
          <w:ilvl w:val="0"/>
          <w:numId w:val="27"/>
        </w:numPr>
        <w:tabs>
          <w:tab w:val="left" w:pos="507"/>
        </w:tabs>
        <w:kinsoku w:val="0"/>
        <w:overflowPunct w:val="0"/>
        <w:rPr>
          <w:b w:val="0"/>
          <w:bCs w:val="0"/>
          <w:highlight w:val="green"/>
        </w:rPr>
      </w:pPr>
      <w:r w:rsidRPr="008B02F2">
        <w:rPr>
          <w:highlight w:val="green"/>
        </w:rPr>
        <w:t>UTERINE</w:t>
      </w:r>
      <w:r w:rsidRPr="008B02F2">
        <w:rPr>
          <w:spacing w:val="-8"/>
          <w:highlight w:val="green"/>
        </w:rPr>
        <w:t xml:space="preserve"> </w:t>
      </w:r>
      <w:proofErr w:type="gramStart"/>
      <w:r w:rsidRPr="008B02F2">
        <w:rPr>
          <w:highlight w:val="green"/>
        </w:rPr>
        <w:t>BLEEDING</w:t>
      </w:r>
      <w:r w:rsidRPr="008B02F2">
        <w:rPr>
          <w:spacing w:val="-4"/>
          <w:highlight w:val="green"/>
        </w:rPr>
        <w:t xml:space="preserve"> </w:t>
      </w:r>
      <w:r w:rsidRPr="008B02F2">
        <w:rPr>
          <w:highlight w:val="green"/>
        </w:rPr>
        <w:t>,</w:t>
      </w:r>
      <w:proofErr w:type="gramEnd"/>
      <w:r w:rsidRPr="008B02F2">
        <w:rPr>
          <w:spacing w:val="-6"/>
          <w:highlight w:val="green"/>
        </w:rPr>
        <w:t xml:space="preserve"> </w:t>
      </w:r>
      <w:r w:rsidRPr="008B02F2">
        <w:rPr>
          <w:highlight w:val="green"/>
        </w:rPr>
        <w:t>Mode-1</w:t>
      </w:r>
      <w:r w:rsidRPr="008B02F2">
        <w:rPr>
          <w:spacing w:val="-6"/>
          <w:highlight w:val="green"/>
        </w:rPr>
        <w:t xml:space="preserve"> </w:t>
      </w:r>
      <w:r w:rsidRPr="008B02F2">
        <w:rPr>
          <w:highlight w:val="green"/>
        </w:rPr>
        <w:t>or</w:t>
      </w:r>
      <w:r w:rsidRPr="008B02F2">
        <w:rPr>
          <w:spacing w:val="-6"/>
          <w:highlight w:val="green"/>
        </w:rPr>
        <w:t xml:space="preserve"> </w:t>
      </w:r>
      <w:r w:rsidRPr="008B02F2">
        <w:rPr>
          <w:highlight w:val="green"/>
        </w:rPr>
        <w:t>2</w:t>
      </w:r>
    </w:p>
    <w:p w:rsidR="006B35A7" w:rsidRPr="008B02F2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8B02F2">
        <w:rPr>
          <w:u w:val="single"/>
          <w:lang w:val="en-US"/>
        </w:rPr>
        <w:t>Complex</w:t>
      </w:r>
      <w:r w:rsidRPr="008B02F2">
        <w:rPr>
          <w:spacing w:val="-8"/>
          <w:u w:val="single"/>
          <w:lang w:val="en-US"/>
        </w:rPr>
        <w:t xml:space="preserve"> </w:t>
      </w:r>
      <w:r w:rsidRPr="008B02F2">
        <w:rPr>
          <w:u w:val="single"/>
          <w:lang w:val="en-US"/>
        </w:rPr>
        <w:t>description:</w:t>
      </w:r>
      <w:r w:rsidRPr="008B02F2">
        <w:rPr>
          <w:spacing w:val="-6"/>
          <w:u w:val="single"/>
          <w:lang w:val="en-US"/>
        </w:rPr>
        <w:t xml:space="preserve"> </w:t>
      </w:r>
      <w:r w:rsidRPr="008B02F2">
        <w:rPr>
          <w:lang w:val="en-US"/>
        </w:rPr>
        <w:t>This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complex</w:t>
      </w:r>
      <w:r w:rsidRPr="008B02F2">
        <w:rPr>
          <w:spacing w:val="-7"/>
          <w:lang w:val="en-US"/>
        </w:rPr>
        <w:t xml:space="preserve"> </w:t>
      </w:r>
      <w:r w:rsidRPr="008B02F2">
        <w:rPr>
          <w:spacing w:val="-1"/>
          <w:lang w:val="en-US"/>
        </w:rPr>
        <w:t>controls</w:t>
      </w:r>
      <w:r w:rsidRPr="008B02F2">
        <w:rPr>
          <w:spacing w:val="-7"/>
          <w:lang w:val="en-US"/>
        </w:rPr>
        <w:t xml:space="preserve"> </w:t>
      </w:r>
      <w:r w:rsidRPr="008B02F2">
        <w:rPr>
          <w:spacing w:val="-1"/>
          <w:lang w:val="en-US"/>
        </w:rPr>
        <w:t>the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bleeding</w:t>
      </w:r>
      <w:r w:rsidRPr="008B02F2">
        <w:rPr>
          <w:spacing w:val="-8"/>
          <w:lang w:val="en-US"/>
        </w:rPr>
        <w:t xml:space="preserve"> </w:t>
      </w:r>
      <w:r w:rsidRPr="008B02F2">
        <w:rPr>
          <w:lang w:val="en-US"/>
        </w:rPr>
        <w:t>and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regulates</w:t>
      </w:r>
      <w:r w:rsidRPr="008B02F2">
        <w:rPr>
          <w:spacing w:val="-8"/>
          <w:lang w:val="en-US"/>
        </w:rPr>
        <w:t xml:space="preserve"> </w:t>
      </w:r>
      <w:r w:rsidRPr="008B02F2">
        <w:rPr>
          <w:lang w:val="en-US"/>
        </w:rPr>
        <w:t>women’s</w:t>
      </w:r>
      <w:r w:rsidRPr="008B02F2">
        <w:rPr>
          <w:spacing w:val="24"/>
          <w:w w:val="99"/>
          <w:lang w:val="en-US"/>
        </w:rPr>
        <w:t xml:space="preserve"> </w:t>
      </w:r>
      <w:r w:rsidRPr="008B02F2">
        <w:rPr>
          <w:lang w:val="en-US"/>
        </w:rPr>
        <w:t>urogenital</w:t>
      </w:r>
      <w:r w:rsidRPr="008B02F2">
        <w:rPr>
          <w:spacing w:val="-8"/>
          <w:lang w:val="en-US"/>
        </w:rPr>
        <w:t xml:space="preserve"> </w:t>
      </w:r>
      <w:r w:rsidRPr="008B02F2">
        <w:rPr>
          <w:lang w:val="en-US"/>
        </w:rPr>
        <w:t>system.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Uterine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bleeding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caused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by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benign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growths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of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the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muscles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inside</w:t>
      </w:r>
      <w:r w:rsidRPr="008B02F2">
        <w:rPr>
          <w:spacing w:val="40"/>
          <w:w w:val="99"/>
          <w:lang w:val="en-US"/>
        </w:rPr>
        <w:t xml:space="preserve"> </w:t>
      </w:r>
      <w:r w:rsidRPr="008B02F2">
        <w:rPr>
          <w:lang w:val="en-US"/>
        </w:rPr>
        <w:t>the</w:t>
      </w:r>
      <w:r w:rsidRPr="008B02F2">
        <w:rPr>
          <w:spacing w:val="-10"/>
          <w:lang w:val="en-US"/>
        </w:rPr>
        <w:t xml:space="preserve"> </w:t>
      </w:r>
      <w:r w:rsidRPr="008B02F2">
        <w:rPr>
          <w:lang w:val="en-US"/>
        </w:rPr>
        <w:t>uterus.</w:t>
      </w:r>
    </w:p>
    <w:p w:rsidR="006B35A7" w:rsidRPr="008B02F2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8B02F2">
        <w:rPr>
          <w:spacing w:val="-1"/>
          <w:u w:val="single"/>
          <w:lang w:val="en-US"/>
        </w:rPr>
        <w:t>Duration:</w:t>
      </w:r>
      <w:r w:rsidRPr="008B02F2">
        <w:rPr>
          <w:spacing w:val="-4"/>
          <w:u w:val="single"/>
          <w:lang w:val="en-US"/>
        </w:rPr>
        <w:t xml:space="preserve"> </w:t>
      </w:r>
      <w:r w:rsidRPr="008B02F2">
        <w:rPr>
          <w:spacing w:val="-1"/>
          <w:lang w:val="en-US"/>
        </w:rPr>
        <w:t>02h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12m</w:t>
      </w:r>
      <w:r w:rsidRPr="008B02F2">
        <w:rPr>
          <w:spacing w:val="-7"/>
          <w:lang w:val="en-US"/>
        </w:rPr>
        <w:t xml:space="preserve"> </w:t>
      </w:r>
      <w:r w:rsidRPr="008B02F2">
        <w:rPr>
          <w:spacing w:val="-1"/>
          <w:lang w:val="en-US"/>
        </w:rPr>
        <w:t>00s</w:t>
      </w:r>
    </w:p>
    <w:p w:rsidR="006B35A7" w:rsidRPr="008B02F2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8B02F2">
        <w:rPr>
          <w:b/>
          <w:bCs/>
          <w:spacing w:val="-1"/>
          <w:lang w:val="en-US"/>
        </w:rPr>
        <w:t>Program’s</w:t>
      </w:r>
      <w:r w:rsidRPr="008B02F2">
        <w:rPr>
          <w:b/>
          <w:bCs/>
          <w:spacing w:val="-7"/>
          <w:lang w:val="en-US"/>
        </w:rPr>
        <w:t xml:space="preserve"> </w:t>
      </w:r>
      <w:r w:rsidRPr="008B02F2">
        <w:rPr>
          <w:b/>
          <w:bCs/>
          <w:lang w:val="en-US"/>
        </w:rPr>
        <w:t>name:</w:t>
      </w:r>
      <w:r w:rsidRPr="008B02F2">
        <w:rPr>
          <w:b/>
          <w:bCs/>
          <w:spacing w:val="-2"/>
          <w:lang w:val="en-US"/>
        </w:rPr>
        <w:t xml:space="preserve"> </w:t>
      </w:r>
      <w:r w:rsidRPr="008B02F2">
        <w:rPr>
          <w:lang w:val="en-US"/>
        </w:rPr>
        <w:t>Bleeding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control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Uterus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Tumor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of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the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Uterus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Bleeding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control</w:t>
      </w:r>
    </w:p>
    <w:p w:rsidR="006B35A7" w:rsidRPr="008B02F2" w:rsidRDefault="006B35A7" w:rsidP="006B35A7">
      <w:pPr>
        <w:pStyle w:val="a3"/>
        <w:kinsoku w:val="0"/>
        <w:overflowPunct w:val="0"/>
        <w:ind w:right="169"/>
        <w:rPr>
          <w:lang w:val="en-US"/>
        </w:rPr>
      </w:pP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Myoma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Myoma,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of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infectious</w:t>
      </w:r>
      <w:r w:rsidRPr="008B02F2">
        <w:rPr>
          <w:spacing w:val="-3"/>
          <w:lang w:val="en-US"/>
        </w:rPr>
        <w:t xml:space="preserve"> </w:t>
      </w:r>
      <w:r w:rsidRPr="008B02F2">
        <w:rPr>
          <w:spacing w:val="-1"/>
          <w:lang w:val="en-US"/>
        </w:rPr>
        <w:t>etiology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4"/>
          <w:lang w:val="en-US"/>
        </w:rPr>
        <w:t xml:space="preserve"> </w:t>
      </w:r>
      <w:r w:rsidRPr="008B02F2">
        <w:rPr>
          <w:spacing w:val="-1"/>
          <w:lang w:val="en-US"/>
        </w:rPr>
        <w:t>Women's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urogenital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system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regulation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40"/>
          <w:w w:val="99"/>
          <w:lang w:val="en-US"/>
        </w:rPr>
        <w:t xml:space="preserve"> </w:t>
      </w:r>
      <w:r w:rsidRPr="008B02F2">
        <w:rPr>
          <w:spacing w:val="-1"/>
          <w:lang w:val="en-US"/>
        </w:rPr>
        <w:t>Bleeding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control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Mucous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membrane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inflammation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Pain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and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inflammation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basic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87"/>
          <w:w w:val="99"/>
          <w:lang w:val="en-US"/>
        </w:rPr>
        <w:t xml:space="preserve"> </w:t>
      </w:r>
      <w:r w:rsidRPr="008B02F2">
        <w:rPr>
          <w:lang w:val="en-US"/>
        </w:rPr>
        <w:t>Inflammation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general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Women's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sexual</w:t>
      </w:r>
      <w:r w:rsidRPr="008B02F2">
        <w:rPr>
          <w:spacing w:val="-8"/>
          <w:lang w:val="en-US"/>
        </w:rPr>
        <w:t xml:space="preserve"> </w:t>
      </w:r>
      <w:r w:rsidRPr="008B02F2">
        <w:rPr>
          <w:lang w:val="en-US"/>
        </w:rPr>
        <w:t>glands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Women's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hormonal</w:t>
      </w:r>
      <w:r w:rsidRPr="008B02F2">
        <w:rPr>
          <w:spacing w:val="-9"/>
          <w:lang w:val="en-US"/>
        </w:rPr>
        <w:t xml:space="preserve"> </w:t>
      </w:r>
      <w:r w:rsidRPr="008B02F2">
        <w:rPr>
          <w:lang w:val="en-US"/>
        </w:rPr>
        <w:t>balance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30"/>
          <w:w w:val="99"/>
          <w:lang w:val="en-US"/>
        </w:rPr>
        <w:t xml:space="preserve"> </w:t>
      </w:r>
      <w:r w:rsidRPr="008B02F2">
        <w:rPr>
          <w:spacing w:val="-1"/>
          <w:lang w:val="en-US"/>
        </w:rPr>
        <w:t>Kidneys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regulation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and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cleaning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Deep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cleaning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of</w:t>
      </w:r>
      <w:r w:rsidRPr="008B02F2">
        <w:rPr>
          <w:spacing w:val="-2"/>
          <w:lang w:val="en-US"/>
        </w:rPr>
        <w:t xml:space="preserve"> </w:t>
      </w:r>
      <w:r w:rsidRPr="008B02F2">
        <w:rPr>
          <w:lang w:val="en-US"/>
        </w:rPr>
        <w:t>organism</w:t>
      </w:r>
    </w:p>
    <w:p w:rsidR="006B35A7" w:rsidRPr="008B02F2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Pr="008B02F2" w:rsidRDefault="006B35A7" w:rsidP="00BD7CF6">
      <w:pPr>
        <w:pStyle w:val="1"/>
        <w:numPr>
          <w:ilvl w:val="0"/>
          <w:numId w:val="27"/>
        </w:numPr>
        <w:tabs>
          <w:tab w:val="left" w:pos="507"/>
        </w:tabs>
        <w:kinsoku w:val="0"/>
        <w:overflowPunct w:val="0"/>
        <w:rPr>
          <w:b w:val="0"/>
          <w:bCs w:val="0"/>
          <w:highlight w:val="green"/>
          <w:lang w:val="en-US"/>
        </w:rPr>
      </w:pPr>
      <w:r w:rsidRPr="008B02F2">
        <w:rPr>
          <w:highlight w:val="green"/>
          <w:lang w:val="en-US"/>
        </w:rPr>
        <w:t>UTERINE</w:t>
      </w:r>
      <w:r w:rsidRPr="008B02F2">
        <w:rPr>
          <w:spacing w:val="-8"/>
          <w:highlight w:val="green"/>
          <w:lang w:val="en-US"/>
        </w:rPr>
        <w:t xml:space="preserve"> </w:t>
      </w:r>
      <w:r w:rsidRPr="008B02F2">
        <w:rPr>
          <w:highlight w:val="green"/>
          <w:lang w:val="en-US"/>
        </w:rPr>
        <w:t>FIBROIDS</w:t>
      </w:r>
      <w:r w:rsidRPr="008B02F2">
        <w:rPr>
          <w:spacing w:val="-7"/>
          <w:highlight w:val="green"/>
          <w:lang w:val="en-US"/>
        </w:rPr>
        <w:t xml:space="preserve"> </w:t>
      </w:r>
      <w:r w:rsidRPr="008B02F2">
        <w:rPr>
          <w:highlight w:val="green"/>
          <w:lang w:val="en-US"/>
        </w:rPr>
        <w:t>/</w:t>
      </w:r>
      <w:r w:rsidRPr="008B02F2">
        <w:rPr>
          <w:spacing w:val="-6"/>
          <w:highlight w:val="green"/>
          <w:lang w:val="en-US"/>
        </w:rPr>
        <w:t xml:space="preserve"> </w:t>
      </w:r>
      <w:r w:rsidRPr="008B02F2">
        <w:rPr>
          <w:highlight w:val="green"/>
          <w:lang w:val="en-US"/>
        </w:rPr>
        <w:t>MYOMA,</w:t>
      </w:r>
      <w:r w:rsidRPr="008B02F2">
        <w:rPr>
          <w:spacing w:val="-6"/>
          <w:highlight w:val="green"/>
          <w:lang w:val="en-US"/>
        </w:rPr>
        <w:t xml:space="preserve"> </w:t>
      </w:r>
      <w:r w:rsidRPr="008B02F2">
        <w:rPr>
          <w:highlight w:val="green"/>
          <w:lang w:val="en-US"/>
        </w:rPr>
        <w:t>Mode-1</w:t>
      </w:r>
      <w:r w:rsidRPr="008B02F2">
        <w:rPr>
          <w:spacing w:val="-6"/>
          <w:highlight w:val="green"/>
          <w:lang w:val="en-US"/>
        </w:rPr>
        <w:t xml:space="preserve"> </w:t>
      </w:r>
      <w:r w:rsidRPr="008B02F2">
        <w:rPr>
          <w:highlight w:val="green"/>
          <w:lang w:val="en-US"/>
        </w:rPr>
        <w:t>or</w:t>
      </w:r>
      <w:r w:rsidRPr="008B02F2">
        <w:rPr>
          <w:spacing w:val="-7"/>
          <w:highlight w:val="green"/>
          <w:lang w:val="en-US"/>
        </w:rPr>
        <w:t xml:space="preserve"> </w:t>
      </w:r>
      <w:r w:rsidRPr="008B02F2">
        <w:rPr>
          <w:highlight w:val="green"/>
          <w:lang w:val="en-US"/>
        </w:rPr>
        <w:t>2</w:t>
      </w:r>
    </w:p>
    <w:p w:rsidR="006B35A7" w:rsidRPr="008B02F2" w:rsidRDefault="006B35A7" w:rsidP="006B35A7">
      <w:pPr>
        <w:pStyle w:val="a3"/>
        <w:kinsoku w:val="0"/>
        <w:overflowPunct w:val="0"/>
        <w:ind w:right="241"/>
        <w:rPr>
          <w:lang w:val="en-US"/>
        </w:rPr>
      </w:pPr>
      <w:r w:rsidRPr="008B02F2">
        <w:rPr>
          <w:u w:val="single"/>
          <w:lang w:val="en-US"/>
        </w:rPr>
        <w:t>Complex</w:t>
      </w:r>
      <w:r w:rsidRPr="008B02F2">
        <w:rPr>
          <w:spacing w:val="-7"/>
          <w:u w:val="single"/>
          <w:lang w:val="en-US"/>
        </w:rPr>
        <w:t xml:space="preserve"> </w:t>
      </w:r>
      <w:r w:rsidRPr="008B02F2">
        <w:rPr>
          <w:u w:val="single"/>
          <w:lang w:val="en-US"/>
        </w:rPr>
        <w:t>description</w:t>
      </w:r>
      <w:r w:rsidRPr="008B02F2">
        <w:rPr>
          <w:lang w:val="en-US"/>
        </w:rPr>
        <w:t>: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This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complex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helps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to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reduce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and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prevent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the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growth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of</w:t>
      </w:r>
      <w:r w:rsidRPr="008B02F2">
        <w:rPr>
          <w:spacing w:val="36"/>
          <w:w w:val="99"/>
          <w:lang w:val="en-US"/>
        </w:rPr>
        <w:t xml:space="preserve"> </w:t>
      </w:r>
      <w:r w:rsidRPr="008B02F2">
        <w:rPr>
          <w:spacing w:val="-1"/>
          <w:lang w:val="en-US"/>
        </w:rPr>
        <w:t>fibroids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tissue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in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the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uterine</w:t>
      </w:r>
      <w:r w:rsidRPr="008B02F2">
        <w:rPr>
          <w:spacing w:val="-1"/>
          <w:lang w:val="en-US"/>
        </w:rPr>
        <w:t xml:space="preserve"> and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breast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tissue.</w:t>
      </w:r>
      <w:r w:rsidRPr="008B02F2">
        <w:rPr>
          <w:spacing w:val="-5"/>
          <w:lang w:val="en-US"/>
        </w:rPr>
        <w:t xml:space="preserve"> </w:t>
      </w:r>
      <w:proofErr w:type="gramStart"/>
      <w:r w:rsidRPr="008B02F2">
        <w:rPr>
          <w:lang w:val="en-US"/>
        </w:rPr>
        <w:t>It’s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a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non-cancerous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tumor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that</w:t>
      </w:r>
      <w:proofErr w:type="gramEnd"/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often</w:t>
      </w:r>
      <w:r w:rsidRPr="008B02F2">
        <w:rPr>
          <w:spacing w:val="38"/>
          <w:w w:val="99"/>
          <w:lang w:val="en-US"/>
        </w:rPr>
        <w:t xml:space="preserve"> </w:t>
      </w:r>
      <w:r w:rsidRPr="008B02F2">
        <w:rPr>
          <w:lang w:val="en-US"/>
        </w:rPr>
        <w:t>appears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in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the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smooth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muscle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layer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of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the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uterus.</w:t>
      </w:r>
    </w:p>
    <w:p w:rsidR="006B35A7" w:rsidRPr="008B02F2" w:rsidRDefault="006B35A7" w:rsidP="006B35A7">
      <w:pPr>
        <w:pStyle w:val="a3"/>
        <w:kinsoku w:val="0"/>
        <w:overflowPunct w:val="0"/>
        <w:rPr>
          <w:lang w:val="en-US"/>
        </w:rPr>
      </w:pPr>
      <w:r w:rsidRPr="008B02F2">
        <w:rPr>
          <w:spacing w:val="-1"/>
          <w:u w:val="single"/>
          <w:lang w:val="en-US"/>
        </w:rPr>
        <w:t>Duration:</w:t>
      </w:r>
      <w:r w:rsidRPr="008B02F2">
        <w:rPr>
          <w:spacing w:val="-5"/>
          <w:u w:val="single"/>
          <w:lang w:val="en-US"/>
        </w:rPr>
        <w:t xml:space="preserve"> </w:t>
      </w:r>
      <w:r w:rsidRPr="008B02F2">
        <w:rPr>
          <w:spacing w:val="-1"/>
          <w:lang w:val="en-US"/>
        </w:rPr>
        <w:t>09h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18m</w:t>
      </w:r>
      <w:r w:rsidRPr="008B02F2">
        <w:rPr>
          <w:spacing w:val="-7"/>
          <w:lang w:val="en-US"/>
        </w:rPr>
        <w:t xml:space="preserve"> </w:t>
      </w:r>
      <w:r w:rsidRPr="008B02F2">
        <w:rPr>
          <w:spacing w:val="-1"/>
          <w:lang w:val="en-US"/>
        </w:rPr>
        <w:t>00s</w:t>
      </w:r>
    </w:p>
    <w:p w:rsidR="006B35A7" w:rsidRPr="008B02F2" w:rsidRDefault="006B35A7" w:rsidP="006B35A7">
      <w:pPr>
        <w:pStyle w:val="a3"/>
        <w:kinsoku w:val="0"/>
        <w:overflowPunct w:val="0"/>
        <w:ind w:right="241"/>
        <w:rPr>
          <w:lang w:val="en-US"/>
        </w:rPr>
      </w:pPr>
      <w:r w:rsidRPr="008B02F2">
        <w:rPr>
          <w:b/>
          <w:bCs/>
          <w:spacing w:val="-1"/>
          <w:lang w:val="en-US"/>
        </w:rPr>
        <w:t>Program’s</w:t>
      </w:r>
      <w:r w:rsidRPr="008B02F2">
        <w:rPr>
          <w:b/>
          <w:bCs/>
          <w:spacing w:val="-7"/>
          <w:lang w:val="en-US"/>
        </w:rPr>
        <w:t xml:space="preserve"> </w:t>
      </w:r>
      <w:r w:rsidRPr="008B02F2">
        <w:rPr>
          <w:b/>
          <w:bCs/>
          <w:lang w:val="en-US"/>
        </w:rPr>
        <w:t>name:</w:t>
      </w:r>
      <w:r w:rsidRPr="008B02F2">
        <w:rPr>
          <w:b/>
          <w:bCs/>
          <w:spacing w:val="-5"/>
          <w:lang w:val="en-US"/>
        </w:rPr>
        <w:t xml:space="preserve"> </w:t>
      </w:r>
      <w:r w:rsidRPr="008B02F2">
        <w:rPr>
          <w:lang w:val="en-US"/>
        </w:rPr>
        <w:t>7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chakras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Aura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restoration</w:t>
      </w:r>
      <w:r w:rsidRPr="008B02F2">
        <w:rPr>
          <w:spacing w:val="-3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Vitalization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Host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defenses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36"/>
          <w:w w:val="99"/>
          <w:lang w:val="en-US"/>
        </w:rPr>
        <w:t xml:space="preserve"> </w:t>
      </w:r>
      <w:r w:rsidRPr="008B02F2">
        <w:rPr>
          <w:lang w:val="en-US"/>
        </w:rPr>
        <w:t>Healing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center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Power</w:t>
      </w:r>
      <w:r w:rsidRPr="008B02F2">
        <w:rPr>
          <w:spacing w:val="-3"/>
          <w:lang w:val="en-US"/>
        </w:rPr>
        <w:t xml:space="preserve"> </w:t>
      </w:r>
      <w:r w:rsidRPr="008B02F2">
        <w:rPr>
          <w:lang w:val="en-US"/>
        </w:rPr>
        <w:t>of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Earth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Digestive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tract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regulation</w:t>
      </w:r>
      <w:r w:rsidRPr="008B02F2">
        <w:rPr>
          <w:spacing w:val="-1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Heart,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regulation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46"/>
          <w:w w:val="99"/>
          <w:lang w:val="en-US"/>
        </w:rPr>
        <w:t xml:space="preserve"> </w:t>
      </w:r>
      <w:r w:rsidRPr="008B02F2">
        <w:rPr>
          <w:spacing w:val="-1"/>
          <w:lang w:val="en-US"/>
        </w:rPr>
        <w:t>Circulation</w:t>
      </w:r>
      <w:r w:rsidRPr="008B02F2">
        <w:rPr>
          <w:spacing w:val="-8"/>
          <w:lang w:val="en-US"/>
        </w:rPr>
        <w:t xml:space="preserve"> </w:t>
      </w:r>
      <w:r w:rsidRPr="008B02F2">
        <w:rPr>
          <w:lang w:val="en-US"/>
        </w:rPr>
        <w:t>regulation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Brain</w:t>
      </w:r>
      <w:r w:rsidRPr="008B02F2">
        <w:rPr>
          <w:spacing w:val="-7"/>
          <w:lang w:val="en-US"/>
        </w:rPr>
        <w:t xml:space="preserve"> </w:t>
      </w:r>
      <w:r w:rsidRPr="008B02F2">
        <w:rPr>
          <w:spacing w:val="-1"/>
          <w:lang w:val="en-US"/>
        </w:rPr>
        <w:t>circulation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Endocrine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system,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regulation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</w:p>
    <w:p w:rsidR="006B35A7" w:rsidRPr="008B02F2" w:rsidRDefault="006B35A7" w:rsidP="006B35A7">
      <w:pPr>
        <w:pStyle w:val="a3"/>
        <w:kinsoku w:val="0"/>
        <w:overflowPunct w:val="0"/>
        <w:spacing w:before="74"/>
        <w:ind w:right="168"/>
        <w:rPr>
          <w:lang w:val="en-US"/>
        </w:rPr>
      </w:pPr>
      <w:proofErr w:type="gramStart"/>
      <w:r w:rsidRPr="008B02F2">
        <w:rPr>
          <w:lang w:val="en-US"/>
        </w:rPr>
        <w:t>Hypothalamus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Pituitary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gland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Epiphysis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Atrabiliary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capsules,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disorders</w:t>
      </w:r>
      <w:r w:rsidRPr="008B02F2">
        <w:rPr>
          <w:spacing w:val="-2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spacing w:val="-1"/>
          <w:lang w:val="en-US"/>
        </w:rPr>
        <w:t>Thyroid</w:t>
      </w:r>
      <w:r w:rsidRPr="008B02F2">
        <w:rPr>
          <w:spacing w:val="35"/>
          <w:w w:val="99"/>
          <w:lang w:val="en-US"/>
        </w:rPr>
        <w:t xml:space="preserve"> </w:t>
      </w:r>
      <w:r w:rsidRPr="008B02F2">
        <w:rPr>
          <w:spacing w:val="-1"/>
          <w:lang w:val="en-US"/>
        </w:rPr>
        <w:t>gland,</w:t>
      </w:r>
      <w:r w:rsidRPr="008B02F2">
        <w:rPr>
          <w:spacing w:val="-8"/>
          <w:lang w:val="en-US"/>
        </w:rPr>
        <w:t xml:space="preserve"> </w:t>
      </w:r>
      <w:r w:rsidRPr="008B02F2">
        <w:rPr>
          <w:lang w:val="en-US"/>
        </w:rPr>
        <w:t>regulation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Women's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urogenital</w:t>
      </w:r>
      <w:r w:rsidRPr="008B02F2">
        <w:rPr>
          <w:spacing w:val="-8"/>
          <w:lang w:val="en-US"/>
        </w:rPr>
        <w:t xml:space="preserve"> </w:t>
      </w:r>
      <w:r w:rsidRPr="008B02F2">
        <w:rPr>
          <w:lang w:val="en-US"/>
        </w:rPr>
        <w:t>system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regulation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Uterus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Women's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sexual</w:t>
      </w:r>
      <w:r w:rsidRPr="008B02F2">
        <w:rPr>
          <w:spacing w:val="46"/>
          <w:w w:val="99"/>
          <w:lang w:val="en-US"/>
        </w:rPr>
        <w:t xml:space="preserve"> </w:t>
      </w:r>
      <w:r w:rsidRPr="008B02F2">
        <w:rPr>
          <w:spacing w:val="-1"/>
          <w:lang w:val="en-US"/>
        </w:rPr>
        <w:t>glands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Women's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hormonal</w:t>
      </w:r>
      <w:r w:rsidRPr="008B02F2">
        <w:rPr>
          <w:spacing w:val="-8"/>
          <w:lang w:val="en-US"/>
        </w:rPr>
        <w:t xml:space="preserve"> </w:t>
      </w:r>
      <w:r w:rsidRPr="008B02F2">
        <w:rPr>
          <w:lang w:val="en-US"/>
        </w:rPr>
        <w:t>balance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Lacteal</w:t>
      </w:r>
      <w:r w:rsidRPr="008B02F2">
        <w:rPr>
          <w:spacing w:val="-8"/>
          <w:lang w:val="en-US"/>
        </w:rPr>
        <w:t xml:space="preserve"> </w:t>
      </w:r>
      <w:r w:rsidRPr="008B02F2">
        <w:rPr>
          <w:lang w:val="en-US"/>
        </w:rPr>
        <w:t>gland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fibromatosis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Mammary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Gland</w:t>
      </w:r>
      <w:r w:rsidRPr="008B02F2">
        <w:rPr>
          <w:spacing w:val="40"/>
          <w:w w:val="99"/>
          <w:lang w:val="en-US"/>
        </w:rPr>
        <w:t xml:space="preserve"> </w:t>
      </w:r>
      <w:r w:rsidRPr="008B02F2">
        <w:rPr>
          <w:lang w:val="en-US"/>
        </w:rPr>
        <w:t>Fibroma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Fibroma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4"/>
          <w:lang w:val="en-US"/>
        </w:rPr>
        <w:t xml:space="preserve"> </w:t>
      </w:r>
      <w:r w:rsidRPr="008B02F2">
        <w:rPr>
          <w:spacing w:val="-1"/>
          <w:lang w:val="en-US"/>
        </w:rPr>
        <w:t>Blood</w:t>
      </w:r>
      <w:r w:rsidRPr="008B02F2">
        <w:rPr>
          <w:spacing w:val="-3"/>
          <w:lang w:val="en-US"/>
        </w:rPr>
        <w:t xml:space="preserve"> </w:t>
      </w:r>
      <w:r w:rsidRPr="008B02F2">
        <w:rPr>
          <w:lang w:val="en-US"/>
        </w:rPr>
        <w:t>Parasites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Parasite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Detoxification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4"/>
          <w:lang w:val="en-US"/>
        </w:rPr>
        <w:t xml:space="preserve"> </w:t>
      </w:r>
      <w:r w:rsidRPr="008B02F2">
        <w:rPr>
          <w:spacing w:val="-1"/>
          <w:lang w:val="en-US"/>
        </w:rPr>
        <w:t>Vaginosis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Ovarian</w:t>
      </w:r>
      <w:r w:rsidRPr="008B02F2">
        <w:rPr>
          <w:spacing w:val="52"/>
          <w:w w:val="99"/>
          <w:lang w:val="en-US"/>
        </w:rPr>
        <w:t xml:space="preserve"> </w:t>
      </w:r>
      <w:r w:rsidRPr="008B02F2">
        <w:rPr>
          <w:lang w:val="en-US"/>
        </w:rPr>
        <w:t>Cyst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Fibrocyst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Myoma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4"/>
          <w:lang w:val="en-US"/>
        </w:rPr>
        <w:t xml:space="preserve"> </w:t>
      </w:r>
      <w:r w:rsidRPr="008B02F2">
        <w:rPr>
          <w:spacing w:val="-1"/>
          <w:lang w:val="en-US"/>
        </w:rPr>
        <w:t>Myoma,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of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infectious</w:t>
      </w:r>
      <w:r w:rsidRPr="008B02F2">
        <w:rPr>
          <w:spacing w:val="-3"/>
          <w:lang w:val="en-US"/>
        </w:rPr>
        <w:t xml:space="preserve"> </w:t>
      </w:r>
      <w:r w:rsidRPr="008B02F2">
        <w:rPr>
          <w:lang w:val="en-US"/>
        </w:rPr>
        <w:t>etiology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/General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fibrosis</w:t>
      </w:r>
      <w:r w:rsidRPr="008B02F2">
        <w:rPr>
          <w:spacing w:val="-3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40"/>
          <w:w w:val="99"/>
          <w:lang w:val="en-US"/>
        </w:rPr>
        <w:t xml:space="preserve"> </w:t>
      </w:r>
      <w:r w:rsidRPr="008B02F2">
        <w:rPr>
          <w:spacing w:val="-1"/>
          <w:lang w:val="en-US"/>
        </w:rPr>
        <w:t>Endometriosis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Endometriosis,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ecchondral</w:t>
      </w:r>
      <w:r w:rsidRPr="008B02F2">
        <w:rPr>
          <w:spacing w:val="-2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Uterine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Cyst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Uterine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Myoma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Tumor</w:t>
      </w:r>
      <w:r w:rsidRPr="008B02F2">
        <w:rPr>
          <w:spacing w:val="36"/>
          <w:w w:val="99"/>
          <w:lang w:val="en-US"/>
        </w:rPr>
        <w:t xml:space="preserve"> </w:t>
      </w:r>
      <w:r w:rsidRPr="008B02F2">
        <w:rPr>
          <w:lang w:val="en-US"/>
        </w:rPr>
        <w:t>of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the</w:t>
      </w:r>
      <w:r w:rsidRPr="008B02F2">
        <w:rPr>
          <w:spacing w:val="-7"/>
          <w:lang w:val="en-US"/>
        </w:rPr>
        <w:t xml:space="preserve"> </w:t>
      </w:r>
      <w:r w:rsidRPr="008B02F2">
        <w:rPr>
          <w:spacing w:val="-1"/>
          <w:lang w:val="en-US"/>
        </w:rPr>
        <w:t>Uterus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Endometritis</w:t>
      </w:r>
      <w:r w:rsidRPr="008B02F2">
        <w:rPr>
          <w:spacing w:val="-2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Schistosomiasis,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urinary</w:t>
      </w:r>
      <w:r w:rsidRPr="008B02F2">
        <w:rPr>
          <w:spacing w:val="-3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Schistosoma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Mansoni</w:t>
      </w:r>
      <w:r w:rsidRPr="008B02F2">
        <w:rPr>
          <w:spacing w:val="-3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38"/>
          <w:w w:val="99"/>
          <w:lang w:val="en-US"/>
        </w:rPr>
        <w:t xml:space="preserve"> </w:t>
      </w:r>
      <w:r w:rsidRPr="008B02F2">
        <w:rPr>
          <w:lang w:val="en-US"/>
        </w:rPr>
        <w:t>Schistosoma</w:t>
      </w:r>
      <w:r w:rsidRPr="008B02F2">
        <w:rPr>
          <w:spacing w:val="-9"/>
          <w:lang w:val="en-US"/>
        </w:rPr>
        <w:t xml:space="preserve"> </w:t>
      </w:r>
      <w:r w:rsidRPr="008B02F2">
        <w:rPr>
          <w:lang w:val="en-US"/>
        </w:rPr>
        <w:t>Haematobium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8"/>
          <w:lang w:val="en-US"/>
        </w:rPr>
        <w:t xml:space="preserve"> </w:t>
      </w:r>
      <w:r w:rsidRPr="008B02F2">
        <w:rPr>
          <w:lang w:val="en-US"/>
        </w:rPr>
        <w:t>Mycoplasma</w:t>
      </w:r>
      <w:r w:rsidRPr="008B02F2">
        <w:rPr>
          <w:spacing w:val="-7"/>
          <w:lang w:val="en-US"/>
        </w:rPr>
        <w:t xml:space="preserve"> </w:t>
      </w:r>
      <w:r w:rsidRPr="008B02F2">
        <w:rPr>
          <w:spacing w:val="-1"/>
          <w:lang w:val="en-US"/>
        </w:rPr>
        <w:t>basic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Ureaplasmosis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8"/>
          <w:lang w:val="en-US"/>
        </w:rPr>
        <w:t xml:space="preserve"> </w:t>
      </w:r>
      <w:r w:rsidRPr="008B02F2">
        <w:rPr>
          <w:lang w:val="en-US"/>
        </w:rPr>
        <w:t>Trichomoniasis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40"/>
          <w:w w:val="99"/>
          <w:lang w:val="en-US"/>
        </w:rPr>
        <w:t xml:space="preserve"> </w:t>
      </w:r>
      <w:r w:rsidRPr="008B02F2">
        <w:rPr>
          <w:spacing w:val="-1"/>
          <w:lang w:val="en-US"/>
        </w:rPr>
        <w:t>Chlamydia,</w:t>
      </w:r>
      <w:r w:rsidRPr="008B02F2">
        <w:rPr>
          <w:spacing w:val="-8"/>
          <w:lang w:val="en-US"/>
        </w:rPr>
        <w:t xml:space="preserve"> </w:t>
      </w:r>
      <w:r w:rsidRPr="008B02F2">
        <w:rPr>
          <w:lang w:val="en-US"/>
        </w:rPr>
        <w:t>general</w:t>
      </w:r>
      <w:r w:rsidRPr="008B02F2">
        <w:rPr>
          <w:spacing w:val="-8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Chlamydia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trachomatis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Candida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albicans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Candida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and</w:t>
      </w:r>
      <w:r w:rsidRPr="008B02F2">
        <w:rPr>
          <w:spacing w:val="38"/>
          <w:w w:val="99"/>
          <w:lang w:val="en-US"/>
        </w:rPr>
        <w:t xml:space="preserve"> </w:t>
      </w:r>
      <w:r w:rsidRPr="008B02F2">
        <w:rPr>
          <w:spacing w:val="-1"/>
          <w:lang w:val="en-US"/>
        </w:rPr>
        <w:t>Helminth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Candida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and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Parasites</w:t>
      </w:r>
      <w:r w:rsidRPr="008B02F2">
        <w:rPr>
          <w:spacing w:val="-3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Yeast-like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fungi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in</w:t>
      </w:r>
      <w:r w:rsidRPr="008B02F2">
        <w:rPr>
          <w:spacing w:val="-4"/>
          <w:lang w:val="en-US"/>
        </w:rPr>
        <w:t xml:space="preserve"> </w:t>
      </w:r>
      <w:r w:rsidRPr="008B02F2">
        <w:rPr>
          <w:spacing w:val="-1"/>
          <w:lang w:val="en-US"/>
        </w:rPr>
        <w:t>uterine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neck</w:t>
      </w:r>
      <w:r w:rsidRPr="008B02F2">
        <w:rPr>
          <w:spacing w:val="-2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spacing w:val="-1"/>
          <w:lang w:val="en-US"/>
        </w:rPr>
        <w:t>Yeast-like</w:t>
      </w:r>
      <w:r w:rsidRPr="008B02F2">
        <w:rPr>
          <w:spacing w:val="-4"/>
          <w:lang w:val="en-US"/>
        </w:rPr>
        <w:t xml:space="preserve"> </w:t>
      </w:r>
      <w:r w:rsidRPr="008B02F2">
        <w:rPr>
          <w:spacing w:val="-1"/>
          <w:lang w:val="en-US"/>
        </w:rPr>
        <w:t>fungi,</w:t>
      </w:r>
      <w:r w:rsidRPr="008B02F2">
        <w:rPr>
          <w:spacing w:val="82"/>
          <w:w w:val="99"/>
          <w:lang w:val="en-US"/>
        </w:rPr>
        <w:t xml:space="preserve"> </w:t>
      </w:r>
      <w:r w:rsidRPr="008B02F2">
        <w:rPr>
          <w:lang w:val="en-US"/>
        </w:rPr>
        <w:t>general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4"/>
          <w:lang w:val="en-US"/>
        </w:rPr>
        <w:t xml:space="preserve"> </w:t>
      </w:r>
      <w:r w:rsidRPr="008B02F2">
        <w:rPr>
          <w:spacing w:val="-1"/>
          <w:lang w:val="en-US"/>
        </w:rPr>
        <w:t>Herpes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Human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papilloma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virus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Endocrine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system,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stimulation</w:t>
      </w:r>
      <w:r w:rsidRPr="008B02F2">
        <w:rPr>
          <w:spacing w:val="-3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Lymph</w:t>
      </w:r>
      <w:r w:rsidRPr="008B02F2">
        <w:rPr>
          <w:spacing w:val="42"/>
          <w:w w:val="99"/>
          <w:lang w:val="en-US"/>
        </w:rPr>
        <w:t xml:space="preserve"> </w:t>
      </w:r>
      <w:r w:rsidRPr="008B02F2">
        <w:rPr>
          <w:spacing w:val="-1"/>
          <w:lang w:val="en-US"/>
        </w:rPr>
        <w:t>and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Detoxification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Kidneys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regulation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and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cleaning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Detox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-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lymph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and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intercellular</w:t>
      </w:r>
      <w:r w:rsidRPr="008B02F2">
        <w:rPr>
          <w:spacing w:val="44"/>
          <w:w w:val="99"/>
          <w:lang w:val="en-US"/>
        </w:rPr>
        <w:t xml:space="preserve"> </w:t>
      </w:r>
      <w:r w:rsidRPr="008B02F2">
        <w:rPr>
          <w:lang w:val="en-US"/>
        </w:rPr>
        <w:t>space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Regulation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and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cleaning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of</w:t>
      </w:r>
      <w:r w:rsidRPr="008B02F2">
        <w:rPr>
          <w:spacing w:val="-7"/>
          <w:lang w:val="en-US"/>
        </w:rPr>
        <w:t xml:space="preserve"> </w:t>
      </w:r>
      <w:r w:rsidRPr="008B02F2">
        <w:rPr>
          <w:spacing w:val="-1"/>
          <w:lang w:val="en-US"/>
        </w:rPr>
        <w:t>lymphatic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system</w:t>
      </w:r>
      <w:r w:rsidRPr="008B02F2">
        <w:rPr>
          <w:spacing w:val="-2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Purification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of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blood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and</w:t>
      </w:r>
      <w:r w:rsidRPr="008B02F2">
        <w:rPr>
          <w:spacing w:val="62"/>
          <w:w w:val="99"/>
          <w:lang w:val="en-US"/>
        </w:rPr>
        <w:t xml:space="preserve"> </w:t>
      </w:r>
      <w:r w:rsidRPr="008B02F2">
        <w:rPr>
          <w:spacing w:val="-1"/>
          <w:lang w:val="en-US"/>
        </w:rPr>
        <w:t>plasma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Detoxication</w:t>
      </w:r>
      <w:r w:rsidRPr="008B02F2">
        <w:rPr>
          <w:spacing w:val="-7"/>
          <w:lang w:val="en-US"/>
        </w:rPr>
        <w:t xml:space="preserve"> </w:t>
      </w:r>
      <w:r w:rsidRPr="008B02F2">
        <w:rPr>
          <w:spacing w:val="-1"/>
          <w:lang w:val="en-US"/>
        </w:rPr>
        <w:t>of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liver</w:t>
      </w:r>
      <w:proofErr w:type="gramEnd"/>
    </w:p>
    <w:p w:rsidR="006B35A7" w:rsidRPr="008B02F2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Pr="008B02F2" w:rsidRDefault="006B35A7" w:rsidP="00BD7CF6">
      <w:pPr>
        <w:pStyle w:val="1"/>
        <w:numPr>
          <w:ilvl w:val="0"/>
          <w:numId w:val="27"/>
        </w:numPr>
        <w:tabs>
          <w:tab w:val="left" w:pos="507"/>
        </w:tabs>
        <w:kinsoku w:val="0"/>
        <w:overflowPunct w:val="0"/>
        <w:rPr>
          <w:b w:val="0"/>
          <w:bCs w:val="0"/>
          <w:highlight w:val="green"/>
          <w:lang w:val="en-US"/>
        </w:rPr>
      </w:pPr>
      <w:r w:rsidRPr="005F5B15">
        <w:rPr>
          <w:lang w:val="en-US"/>
        </w:rPr>
        <w:t>VAGINOSIS,</w:t>
      </w:r>
      <w:r w:rsidRPr="005F5B15">
        <w:rPr>
          <w:spacing w:val="-9"/>
          <w:lang w:val="en-US"/>
        </w:rPr>
        <w:t xml:space="preserve"> </w:t>
      </w:r>
      <w:r w:rsidRPr="005F5B15">
        <w:rPr>
          <w:lang w:val="en-US"/>
        </w:rPr>
        <w:t>THRUSH</w:t>
      </w:r>
      <w:r w:rsidRPr="005F5B15">
        <w:rPr>
          <w:spacing w:val="-7"/>
          <w:lang w:val="en-US"/>
        </w:rPr>
        <w:t xml:space="preserve"> </w:t>
      </w:r>
      <w:r w:rsidRPr="005F5B15">
        <w:rPr>
          <w:lang w:val="en-US"/>
        </w:rPr>
        <w:t>INFECTION,</w:t>
      </w:r>
      <w:r w:rsidRPr="005F5B15">
        <w:rPr>
          <w:spacing w:val="-7"/>
          <w:lang w:val="en-US"/>
        </w:rPr>
        <w:t xml:space="preserve"> </w:t>
      </w:r>
      <w:r w:rsidRPr="005F5B15">
        <w:rPr>
          <w:lang w:val="en-US"/>
        </w:rPr>
        <w:t>Mode-1</w:t>
      </w:r>
      <w:r w:rsidRPr="005F5B15">
        <w:rPr>
          <w:spacing w:val="-9"/>
          <w:lang w:val="en-US"/>
        </w:rPr>
        <w:t xml:space="preserve"> </w:t>
      </w:r>
      <w:r w:rsidRPr="005F5B15">
        <w:rPr>
          <w:spacing w:val="1"/>
          <w:lang w:val="en-US"/>
        </w:rPr>
        <w:t>or</w:t>
      </w:r>
      <w:r w:rsidRPr="005F5B15">
        <w:rPr>
          <w:spacing w:val="-10"/>
          <w:lang w:val="en-US"/>
        </w:rPr>
        <w:t xml:space="preserve"> </w:t>
      </w:r>
      <w:r w:rsidRPr="005F5B15">
        <w:rPr>
          <w:lang w:val="en-US"/>
        </w:rPr>
        <w:t>2</w:t>
      </w:r>
    </w:p>
    <w:p w:rsidR="006B35A7" w:rsidRPr="008B02F2" w:rsidRDefault="006B35A7" w:rsidP="006B35A7">
      <w:pPr>
        <w:pStyle w:val="a3"/>
        <w:kinsoku w:val="0"/>
        <w:overflowPunct w:val="0"/>
        <w:ind w:right="117"/>
        <w:rPr>
          <w:lang w:val="en-US"/>
        </w:rPr>
      </w:pPr>
      <w:r w:rsidRPr="008B02F2">
        <w:rPr>
          <w:u w:val="single"/>
          <w:lang w:val="en-US"/>
        </w:rPr>
        <w:t>Complex</w:t>
      </w:r>
      <w:r w:rsidRPr="008B02F2">
        <w:rPr>
          <w:spacing w:val="-7"/>
          <w:u w:val="single"/>
          <w:lang w:val="en-US"/>
        </w:rPr>
        <w:t xml:space="preserve"> </w:t>
      </w:r>
      <w:r w:rsidRPr="008B02F2">
        <w:rPr>
          <w:u w:val="single"/>
          <w:lang w:val="en-US"/>
        </w:rPr>
        <w:t>description:</w:t>
      </w:r>
      <w:r w:rsidRPr="008B02F2">
        <w:rPr>
          <w:spacing w:val="-4"/>
          <w:u w:val="single"/>
          <w:lang w:val="en-US"/>
        </w:rPr>
        <w:t xml:space="preserve"> </w:t>
      </w:r>
      <w:r w:rsidRPr="008B02F2">
        <w:rPr>
          <w:lang w:val="en-US"/>
        </w:rPr>
        <w:t>This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complex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helps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to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detox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infections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like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candida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and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fungi</w:t>
      </w:r>
      <w:r w:rsidRPr="008B02F2">
        <w:rPr>
          <w:spacing w:val="30"/>
          <w:w w:val="99"/>
          <w:lang w:val="en-US"/>
        </w:rPr>
        <w:t xml:space="preserve"> </w:t>
      </w:r>
      <w:r w:rsidRPr="008B02F2">
        <w:rPr>
          <w:lang w:val="en-US"/>
        </w:rPr>
        <w:t>from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vagina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and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women’s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urogenital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organs.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Vaginosis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is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a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vaginal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infection</w:t>
      </w:r>
      <w:r w:rsidRPr="008B02F2">
        <w:rPr>
          <w:spacing w:val="-7"/>
          <w:lang w:val="en-US"/>
        </w:rPr>
        <w:t xml:space="preserve"> </w:t>
      </w:r>
      <w:r w:rsidRPr="008B02F2">
        <w:rPr>
          <w:spacing w:val="-1"/>
          <w:lang w:val="en-US"/>
        </w:rPr>
        <w:t>or</w:t>
      </w:r>
      <w:r w:rsidRPr="008B02F2">
        <w:rPr>
          <w:spacing w:val="30"/>
          <w:w w:val="99"/>
          <w:lang w:val="en-US"/>
        </w:rPr>
        <w:t xml:space="preserve"> </w:t>
      </w:r>
      <w:r w:rsidRPr="008B02F2">
        <w:rPr>
          <w:lang w:val="en-US"/>
        </w:rPr>
        <w:t>inflammation</w:t>
      </w:r>
      <w:r w:rsidRPr="008B02F2">
        <w:rPr>
          <w:spacing w:val="-10"/>
          <w:lang w:val="en-US"/>
        </w:rPr>
        <w:t xml:space="preserve"> </w:t>
      </w:r>
      <w:r w:rsidRPr="008B02F2">
        <w:rPr>
          <w:lang w:val="en-US"/>
        </w:rPr>
        <w:t>causing</w:t>
      </w:r>
      <w:r w:rsidRPr="008B02F2">
        <w:rPr>
          <w:spacing w:val="-11"/>
          <w:lang w:val="en-US"/>
        </w:rPr>
        <w:t xml:space="preserve"> </w:t>
      </w:r>
      <w:r w:rsidRPr="008B02F2">
        <w:rPr>
          <w:lang w:val="en-US"/>
        </w:rPr>
        <w:t>malodors</w:t>
      </w:r>
      <w:r w:rsidRPr="008B02F2">
        <w:rPr>
          <w:spacing w:val="-10"/>
          <w:lang w:val="en-US"/>
        </w:rPr>
        <w:t xml:space="preserve"> </w:t>
      </w:r>
      <w:r w:rsidRPr="008B02F2">
        <w:rPr>
          <w:lang w:val="en-US"/>
        </w:rPr>
        <w:t>white</w:t>
      </w:r>
      <w:r w:rsidRPr="008B02F2">
        <w:rPr>
          <w:spacing w:val="-11"/>
          <w:lang w:val="en-US"/>
        </w:rPr>
        <w:t xml:space="preserve"> </w:t>
      </w:r>
      <w:r w:rsidRPr="008B02F2">
        <w:rPr>
          <w:lang w:val="en-US"/>
        </w:rPr>
        <w:t>discharge.</w:t>
      </w:r>
    </w:p>
    <w:p w:rsidR="006B35A7" w:rsidRPr="008B02F2" w:rsidRDefault="006B35A7" w:rsidP="006B35A7">
      <w:pPr>
        <w:pStyle w:val="a3"/>
        <w:kinsoku w:val="0"/>
        <w:overflowPunct w:val="0"/>
        <w:spacing w:before="1" w:line="229" w:lineRule="exact"/>
        <w:rPr>
          <w:lang w:val="en-US"/>
        </w:rPr>
      </w:pPr>
      <w:r w:rsidRPr="008B02F2">
        <w:rPr>
          <w:spacing w:val="-1"/>
          <w:u w:val="single"/>
          <w:lang w:val="en-US"/>
        </w:rPr>
        <w:t>Duration:</w:t>
      </w:r>
      <w:r w:rsidRPr="008B02F2">
        <w:rPr>
          <w:spacing w:val="-5"/>
          <w:u w:val="single"/>
          <w:lang w:val="en-US"/>
        </w:rPr>
        <w:t xml:space="preserve"> </w:t>
      </w:r>
      <w:r w:rsidRPr="008B02F2">
        <w:rPr>
          <w:spacing w:val="-1"/>
          <w:lang w:val="en-US"/>
        </w:rPr>
        <w:t>04h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27m</w:t>
      </w:r>
      <w:r w:rsidRPr="008B02F2">
        <w:rPr>
          <w:spacing w:val="-7"/>
          <w:lang w:val="en-US"/>
        </w:rPr>
        <w:t xml:space="preserve"> </w:t>
      </w:r>
      <w:r w:rsidRPr="008B02F2">
        <w:rPr>
          <w:spacing w:val="-1"/>
          <w:lang w:val="en-US"/>
        </w:rPr>
        <w:t>00s</w:t>
      </w:r>
    </w:p>
    <w:p w:rsidR="006B35A7" w:rsidRPr="008B02F2" w:rsidRDefault="006B35A7" w:rsidP="006B35A7">
      <w:pPr>
        <w:pStyle w:val="a3"/>
        <w:kinsoku w:val="0"/>
        <w:overflowPunct w:val="0"/>
        <w:ind w:right="168"/>
        <w:rPr>
          <w:lang w:val="en-US"/>
        </w:rPr>
      </w:pPr>
      <w:r w:rsidRPr="008B02F2">
        <w:rPr>
          <w:b/>
          <w:bCs/>
          <w:spacing w:val="-1"/>
          <w:lang w:val="en-US"/>
        </w:rPr>
        <w:t>Program’s</w:t>
      </w:r>
      <w:r w:rsidRPr="008B02F2">
        <w:rPr>
          <w:b/>
          <w:bCs/>
          <w:spacing w:val="-8"/>
          <w:lang w:val="en-US"/>
        </w:rPr>
        <w:t xml:space="preserve"> </w:t>
      </w:r>
      <w:r w:rsidRPr="008B02F2">
        <w:rPr>
          <w:b/>
          <w:bCs/>
          <w:lang w:val="en-US"/>
        </w:rPr>
        <w:t>name:</w:t>
      </w:r>
      <w:r w:rsidRPr="008B02F2">
        <w:rPr>
          <w:b/>
          <w:bCs/>
          <w:spacing w:val="-6"/>
          <w:lang w:val="en-US"/>
        </w:rPr>
        <w:t xml:space="preserve"> </w:t>
      </w:r>
      <w:r w:rsidRPr="008B02F2">
        <w:rPr>
          <w:lang w:val="en-US"/>
        </w:rPr>
        <w:t>Mycotic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vaginosis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8"/>
          <w:lang w:val="en-US"/>
        </w:rPr>
        <w:t xml:space="preserve"> </w:t>
      </w:r>
      <w:r w:rsidRPr="008B02F2">
        <w:rPr>
          <w:lang w:val="en-US"/>
        </w:rPr>
        <w:t>Vaginosis,</w:t>
      </w:r>
      <w:r w:rsidRPr="008B02F2">
        <w:rPr>
          <w:spacing w:val="-8"/>
          <w:lang w:val="en-US"/>
        </w:rPr>
        <w:t xml:space="preserve"> </w:t>
      </w:r>
      <w:r w:rsidRPr="008B02F2">
        <w:rPr>
          <w:spacing w:val="-1"/>
          <w:lang w:val="en-US"/>
        </w:rPr>
        <w:t>vaginitis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8"/>
          <w:lang w:val="en-US"/>
        </w:rPr>
        <w:t xml:space="preserve"> </w:t>
      </w:r>
      <w:r w:rsidRPr="008B02F2">
        <w:rPr>
          <w:spacing w:val="-1"/>
          <w:lang w:val="en-US"/>
        </w:rPr>
        <w:t>Inflammation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general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90"/>
          <w:w w:val="99"/>
          <w:lang w:val="en-US"/>
        </w:rPr>
        <w:t xml:space="preserve"> </w:t>
      </w:r>
      <w:r w:rsidRPr="008B02F2">
        <w:rPr>
          <w:spacing w:val="-1"/>
          <w:lang w:val="en-US"/>
        </w:rPr>
        <w:t>Fungi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3"/>
          <w:lang w:val="en-US"/>
        </w:rPr>
        <w:t xml:space="preserve"> </w:t>
      </w:r>
      <w:r w:rsidRPr="008B02F2">
        <w:rPr>
          <w:lang w:val="en-US"/>
        </w:rPr>
        <w:t>Yeast-like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fungi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4"/>
          <w:lang w:val="en-US"/>
        </w:rPr>
        <w:t xml:space="preserve"> </w:t>
      </w:r>
      <w:r w:rsidRPr="008B02F2">
        <w:rPr>
          <w:spacing w:val="-1"/>
          <w:lang w:val="en-US"/>
        </w:rPr>
        <w:t>Yeast-like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fungi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in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uterine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neck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Candidiasis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Candida</w:t>
      </w:r>
      <w:r w:rsidRPr="008B02F2">
        <w:rPr>
          <w:spacing w:val="58"/>
          <w:w w:val="99"/>
          <w:lang w:val="en-US"/>
        </w:rPr>
        <w:t xml:space="preserve"> </w:t>
      </w:r>
      <w:r w:rsidRPr="008B02F2">
        <w:rPr>
          <w:spacing w:val="-1"/>
          <w:lang w:val="en-US"/>
        </w:rPr>
        <w:t>albicans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Candida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Candida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and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Helminth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Candida</w:t>
      </w:r>
      <w:r w:rsidRPr="008B02F2">
        <w:rPr>
          <w:spacing w:val="-3"/>
          <w:lang w:val="en-US"/>
        </w:rPr>
        <w:t xml:space="preserve"> </w:t>
      </w:r>
      <w:r w:rsidRPr="008B02F2">
        <w:rPr>
          <w:lang w:val="en-US"/>
        </w:rPr>
        <w:t>and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Parasites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Detox</w:t>
      </w:r>
      <w:r w:rsidRPr="008B02F2">
        <w:rPr>
          <w:spacing w:val="2"/>
          <w:lang w:val="en-US"/>
        </w:rPr>
        <w:t xml:space="preserve"> </w:t>
      </w:r>
      <w:r w:rsidRPr="008B02F2">
        <w:rPr>
          <w:lang w:val="en-US"/>
        </w:rPr>
        <w:t>-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lymph</w:t>
      </w:r>
      <w:r w:rsidRPr="008B02F2">
        <w:rPr>
          <w:spacing w:val="34"/>
          <w:w w:val="99"/>
          <w:lang w:val="en-US"/>
        </w:rPr>
        <w:t xml:space="preserve"> </w:t>
      </w:r>
      <w:r w:rsidRPr="008B02F2">
        <w:rPr>
          <w:spacing w:val="-1"/>
          <w:lang w:val="en-US"/>
        </w:rPr>
        <w:t>and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intercellular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space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Detox</w:t>
      </w:r>
      <w:r w:rsidRPr="008B02F2">
        <w:rPr>
          <w:spacing w:val="-4"/>
          <w:lang w:val="en-US"/>
        </w:rPr>
        <w:t xml:space="preserve"> </w:t>
      </w:r>
      <w:r w:rsidRPr="008B02F2">
        <w:rPr>
          <w:spacing w:val="-1"/>
          <w:lang w:val="en-US"/>
        </w:rPr>
        <w:t>in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case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of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mycotic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infection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Purification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of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blood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and</w:t>
      </w:r>
      <w:r w:rsidRPr="008B02F2">
        <w:rPr>
          <w:spacing w:val="36"/>
          <w:w w:val="99"/>
          <w:lang w:val="en-US"/>
        </w:rPr>
        <w:t xml:space="preserve"> </w:t>
      </w:r>
      <w:r w:rsidRPr="008B02F2">
        <w:rPr>
          <w:spacing w:val="-1"/>
          <w:lang w:val="en-US"/>
        </w:rPr>
        <w:t>plasma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Regulation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and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cleaning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of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lymphatic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system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Detoxication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of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liver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26"/>
          <w:w w:val="99"/>
          <w:lang w:val="en-US"/>
        </w:rPr>
        <w:t xml:space="preserve"> </w:t>
      </w:r>
      <w:r w:rsidRPr="008B02F2">
        <w:rPr>
          <w:spacing w:val="-1"/>
          <w:lang w:val="en-US"/>
        </w:rPr>
        <w:t>Kidneys</w:t>
      </w:r>
      <w:r w:rsidRPr="008B02F2">
        <w:rPr>
          <w:spacing w:val="-9"/>
          <w:lang w:val="en-US"/>
        </w:rPr>
        <w:t xml:space="preserve"> </w:t>
      </w:r>
      <w:r w:rsidRPr="008B02F2">
        <w:rPr>
          <w:lang w:val="en-US"/>
        </w:rPr>
        <w:t>regulation</w:t>
      </w:r>
      <w:r w:rsidRPr="008B02F2">
        <w:rPr>
          <w:spacing w:val="-10"/>
          <w:lang w:val="en-US"/>
        </w:rPr>
        <w:t xml:space="preserve"> </w:t>
      </w:r>
      <w:r w:rsidRPr="008B02F2">
        <w:rPr>
          <w:lang w:val="en-US"/>
        </w:rPr>
        <w:t>and</w:t>
      </w:r>
      <w:r w:rsidRPr="008B02F2">
        <w:rPr>
          <w:spacing w:val="-10"/>
          <w:lang w:val="en-US"/>
        </w:rPr>
        <w:t xml:space="preserve"> </w:t>
      </w:r>
      <w:r w:rsidRPr="008B02F2">
        <w:rPr>
          <w:lang w:val="en-US"/>
        </w:rPr>
        <w:t>cleaning</w:t>
      </w:r>
    </w:p>
    <w:p w:rsidR="006B35A7" w:rsidRPr="008B02F2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8B02F2" w:rsidRDefault="006B35A7" w:rsidP="00BD7CF6">
      <w:pPr>
        <w:pStyle w:val="1"/>
        <w:numPr>
          <w:ilvl w:val="0"/>
          <w:numId w:val="27"/>
        </w:numPr>
        <w:tabs>
          <w:tab w:val="left" w:pos="507"/>
        </w:tabs>
        <w:kinsoku w:val="0"/>
        <w:overflowPunct w:val="0"/>
        <w:rPr>
          <w:b w:val="0"/>
          <w:bCs w:val="0"/>
          <w:highlight w:val="green"/>
          <w:lang w:val="en-US"/>
        </w:rPr>
      </w:pPr>
      <w:r w:rsidRPr="008B02F2">
        <w:rPr>
          <w:highlight w:val="green"/>
          <w:lang w:val="en-US"/>
        </w:rPr>
        <w:t>VARICOSE</w:t>
      </w:r>
      <w:r w:rsidRPr="008B02F2">
        <w:rPr>
          <w:spacing w:val="-7"/>
          <w:highlight w:val="green"/>
          <w:lang w:val="en-US"/>
        </w:rPr>
        <w:t xml:space="preserve"> </w:t>
      </w:r>
      <w:r w:rsidRPr="008B02F2">
        <w:rPr>
          <w:highlight w:val="green"/>
          <w:lang w:val="en-US"/>
        </w:rPr>
        <w:t>VEINS</w:t>
      </w:r>
      <w:r w:rsidRPr="008B02F2">
        <w:rPr>
          <w:spacing w:val="-6"/>
          <w:highlight w:val="green"/>
          <w:lang w:val="en-US"/>
        </w:rPr>
        <w:t xml:space="preserve"> </w:t>
      </w:r>
      <w:r w:rsidRPr="008B02F2">
        <w:rPr>
          <w:highlight w:val="green"/>
          <w:lang w:val="en-US"/>
        </w:rPr>
        <w:t>ACUTE,</w:t>
      </w:r>
      <w:r w:rsidRPr="008B02F2">
        <w:rPr>
          <w:spacing w:val="-8"/>
          <w:highlight w:val="green"/>
          <w:lang w:val="en-US"/>
        </w:rPr>
        <w:t xml:space="preserve"> </w:t>
      </w:r>
      <w:r w:rsidRPr="008B02F2">
        <w:rPr>
          <w:highlight w:val="green"/>
          <w:lang w:val="en-US"/>
        </w:rPr>
        <w:t>Mode-1</w:t>
      </w:r>
      <w:r w:rsidRPr="008B02F2">
        <w:rPr>
          <w:spacing w:val="-7"/>
          <w:highlight w:val="green"/>
          <w:lang w:val="en-US"/>
        </w:rPr>
        <w:t xml:space="preserve"> </w:t>
      </w:r>
      <w:r w:rsidRPr="008B02F2">
        <w:rPr>
          <w:highlight w:val="green"/>
          <w:lang w:val="en-US"/>
        </w:rPr>
        <w:t>or</w:t>
      </w:r>
      <w:r w:rsidRPr="008B02F2">
        <w:rPr>
          <w:spacing w:val="-6"/>
          <w:highlight w:val="green"/>
          <w:lang w:val="en-US"/>
        </w:rPr>
        <w:t xml:space="preserve"> </w:t>
      </w:r>
      <w:r w:rsidRPr="008B02F2">
        <w:rPr>
          <w:highlight w:val="green"/>
          <w:lang w:val="en-US"/>
        </w:rPr>
        <w:t>2</w:t>
      </w:r>
    </w:p>
    <w:p w:rsidR="006B35A7" w:rsidRPr="008B02F2" w:rsidRDefault="006B35A7" w:rsidP="006B35A7">
      <w:pPr>
        <w:pStyle w:val="a3"/>
        <w:kinsoku w:val="0"/>
        <w:overflowPunct w:val="0"/>
        <w:ind w:right="117"/>
        <w:rPr>
          <w:lang w:val="en-US"/>
        </w:rPr>
      </w:pPr>
      <w:r w:rsidRPr="008B02F2">
        <w:rPr>
          <w:u w:val="single"/>
          <w:lang w:val="en-US"/>
        </w:rPr>
        <w:t>Complex</w:t>
      </w:r>
      <w:r w:rsidRPr="008B02F2">
        <w:rPr>
          <w:spacing w:val="-7"/>
          <w:u w:val="single"/>
          <w:lang w:val="en-US"/>
        </w:rPr>
        <w:t xml:space="preserve"> </w:t>
      </w:r>
      <w:r w:rsidRPr="008B02F2">
        <w:rPr>
          <w:u w:val="single"/>
          <w:lang w:val="en-US"/>
        </w:rPr>
        <w:t>description:</w:t>
      </w:r>
      <w:r w:rsidRPr="008B02F2">
        <w:rPr>
          <w:spacing w:val="-5"/>
          <w:u w:val="single"/>
          <w:lang w:val="en-US"/>
        </w:rPr>
        <w:t xml:space="preserve"> </w:t>
      </w:r>
      <w:r w:rsidRPr="008B02F2">
        <w:rPr>
          <w:lang w:val="en-US"/>
        </w:rPr>
        <w:t>This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complex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helps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to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reduce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edema,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pain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and</w:t>
      </w:r>
      <w:r w:rsidRPr="008B02F2">
        <w:rPr>
          <w:spacing w:val="-7"/>
          <w:lang w:val="en-US"/>
        </w:rPr>
        <w:t xml:space="preserve"> </w:t>
      </w:r>
      <w:r w:rsidRPr="008B02F2">
        <w:rPr>
          <w:spacing w:val="-1"/>
          <w:lang w:val="en-US"/>
        </w:rPr>
        <w:t>inflammation</w:t>
      </w:r>
      <w:r w:rsidRPr="008B02F2">
        <w:rPr>
          <w:spacing w:val="-7"/>
          <w:lang w:val="en-US"/>
        </w:rPr>
        <w:t xml:space="preserve"> </w:t>
      </w:r>
      <w:r w:rsidRPr="008B02F2">
        <w:rPr>
          <w:spacing w:val="-1"/>
          <w:lang w:val="en-US"/>
        </w:rPr>
        <w:t>in</w:t>
      </w:r>
      <w:r w:rsidRPr="008B02F2">
        <w:rPr>
          <w:spacing w:val="36"/>
          <w:w w:val="99"/>
          <w:lang w:val="en-US"/>
        </w:rPr>
        <w:t xml:space="preserve"> </w:t>
      </w:r>
      <w:r w:rsidRPr="008B02F2">
        <w:rPr>
          <w:lang w:val="en-US"/>
        </w:rPr>
        <w:t>acute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stage.</w:t>
      </w:r>
      <w:r w:rsidRPr="008B02F2">
        <w:rPr>
          <w:spacing w:val="-6"/>
          <w:lang w:val="en-US"/>
        </w:rPr>
        <w:t xml:space="preserve"> </w:t>
      </w:r>
      <w:proofErr w:type="gramStart"/>
      <w:r w:rsidRPr="008B02F2">
        <w:rPr>
          <w:lang w:val="en-US"/>
        </w:rPr>
        <w:t>It’s</w:t>
      </w:r>
      <w:proofErr w:type="gramEnd"/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recommended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to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do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before</w:t>
      </w:r>
      <w:r w:rsidRPr="008B02F2">
        <w:rPr>
          <w:spacing w:val="-3"/>
          <w:lang w:val="en-US"/>
        </w:rPr>
        <w:t xml:space="preserve"> </w:t>
      </w:r>
      <w:r w:rsidRPr="008B02F2">
        <w:rPr>
          <w:spacing w:val="-1"/>
          <w:lang w:val="en-US"/>
        </w:rPr>
        <w:t>nighttime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with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legs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elevated.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Varicose</w:t>
      </w:r>
      <w:r w:rsidRPr="008B02F2">
        <w:rPr>
          <w:spacing w:val="38"/>
          <w:w w:val="99"/>
          <w:lang w:val="en-US"/>
        </w:rPr>
        <w:t xml:space="preserve"> </w:t>
      </w:r>
      <w:r w:rsidRPr="008B02F2">
        <w:rPr>
          <w:lang w:val="en-US"/>
        </w:rPr>
        <w:t>are</w:t>
      </w:r>
      <w:r w:rsidRPr="008B02F2">
        <w:rPr>
          <w:spacing w:val="-8"/>
          <w:lang w:val="en-US"/>
        </w:rPr>
        <w:t xml:space="preserve"> </w:t>
      </w:r>
      <w:r w:rsidRPr="008B02F2">
        <w:rPr>
          <w:lang w:val="en-US"/>
        </w:rPr>
        <w:t>enlarged,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twisted</w:t>
      </w:r>
      <w:r w:rsidRPr="008B02F2">
        <w:rPr>
          <w:spacing w:val="-8"/>
          <w:lang w:val="en-US"/>
        </w:rPr>
        <w:t xml:space="preserve"> </w:t>
      </w:r>
      <w:r w:rsidRPr="008B02F2">
        <w:rPr>
          <w:lang w:val="en-US"/>
        </w:rPr>
        <w:t>and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painful</w:t>
      </w:r>
      <w:r w:rsidRPr="008B02F2">
        <w:rPr>
          <w:spacing w:val="-8"/>
          <w:lang w:val="en-US"/>
        </w:rPr>
        <w:t xml:space="preserve"> </w:t>
      </w:r>
      <w:r w:rsidRPr="008B02F2">
        <w:rPr>
          <w:lang w:val="en-US"/>
        </w:rPr>
        <w:t>veins.</w:t>
      </w:r>
    </w:p>
    <w:p w:rsidR="006B35A7" w:rsidRPr="008B02F2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</w:pPr>
      <w:r w:rsidRPr="008B02F2">
        <w:rPr>
          <w:spacing w:val="-1"/>
          <w:u w:val="single"/>
          <w:lang w:val="en-US"/>
        </w:rPr>
        <w:t>Duration:</w:t>
      </w:r>
      <w:r w:rsidRPr="008B02F2">
        <w:rPr>
          <w:spacing w:val="-5"/>
          <w:u w:val="single"/>
          <w:lang w:val="en-US"/>
        </w:rPr>
        <w:t xml:space="preserve"> </w:t>
      </w:r>
      <w:r w:rsidRPr="008B02F2">
        <w:rPr>
          <w:spacing w:val="-1"/>
          <w:lang w:val="en-US"/>
        </w:rPr>
        <w:t>04h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48m</w:t>
      </w:r>
      <w:r w:rsidRPr="008B02F2">
        <w:rPr>
          <w:spacing w:val="-7"/>
          <w:lang w:val="en-US"/>
        </w:rPr>
        <w:t xml:space="preserve"> </w:t>
      </w:r>
      <w:r w:rsidRPr="008B02F2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52"/>
        <w:rPr>
          <w:lang w:val="en-US"/>
        </w:rPr>
      </w:pPr>
      <w:r w:rsidRPr="008B02F2">
        <w:rPr>
          <w:b/>
          <w:bCs/>
          <w:spacing w:val="-1"/>
          <w:lang w:val="en-US"/>
        </w:rPr>
        <w:t>Program’s</w:t>
      </w:r>
      <w:r w:rsidRPr="008B02F2">
        <w:rPr>
          <w:b/>
          <w:bCs/>
          <w:spacing w:val="-8"/>
          <w:lang w:val="en-US"/>
        </w:rPr>
        <w:t xml:space="preserve"> </w:t>
      </w:r>
      <w:r w:rsidRPr="008B02F2">
        <w:rPr>
          <w:b/>
          <w:bCs/>
          <w:lang w:val="en-US"/>
        </w:rPr>
        <w:t>name:</w:t>
      </w:r>
      <w:r w:rsidRPr="008B02F2">
        <w:rPr>
          <w:b/>
          <w:bCs/>
          <w:spacing w:val="-4"/>
          <w:lang w:val="en-US"/>
        </w:rPr>
        <w:t xml:space="preserve"> </w:t>
      </w:r>
      <w:r w:rsidRPr="008B02F2">
        <w:rPr>
          <w:lang w:val="en-US"/>
        </w:rPr>
        <w:t>Varicose</w:t>
      </w:r>
      <w:r w:rsidRPr="008B02F2">
        <w:rPr>
          <w:spacing w:val="-7"/>
          <w:lang w:val="en-US"/>
        </w:rPr>
        <w:t xml:space="preserve"> </w:t>
      </w:r>
      <w:r w:rsidRPr="008B02F2">
        <w:rPr>
          <w:spacing w:val="-1"/>
          <w:lang w:val="en-US"/>
        </w:rPr>
        <w:t>veins,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acute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condition</w:t>
      </w:r>
      <w:r w:rsidRPr="008B02F2">
        <w:rPr>
          <w:spacing w:val="-8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Varicose</w:t>
      </w:r>
      <w:r w:rsidRPr="008B02F2">
        <w:rPr>
          <w:spacing w:val="-8"/>
          <w:lang w:val="en-US"/>
        </w:rPr>
        <w:t xml:space="preserve"> </w:t>
      </w:r>
      <w:r w:rsidRPr="008B02F2">
        <w:rPr>
          <w:lang w:val="en-US"/>
        </w:rPr>
        <w:t>veins,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circulation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38"/>
          <w:w w:val="99"/>
          <w:lang w:val="en-US"/>
        </w:rPr>
        <w:t xml:space="preserve"> </w:t>
      </w:r>
      <w:r w:rsidRPr="008B02F2">
        <w:rPr>
          <w:spacing w:val="-1"/>
          <w:lang w:val="en-US"/>
        </w:rPr>
        <w:t>Varix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dilatation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Varix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Veins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Veins,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inflammation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Veins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regeneration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Muscle</w:t>
      </w:r>
      <w:r w:rsidRPr="008B02F2">
        <w:rPr>
          <w:spacing w:val="54"/>
          <w:w w:val="99"/>
          <w:lang w:val="en-US"/>
        </w:rPr>
        <w:t xml:space="preserve"> </w:t>
      </w:r>
      <w:r w:rsidRPr="008B02F2">
        <w:rPr>
          <w:lang w:val="en-US"/>
        </w:rPr>
        <w:t>regeneration</w:t>
      </w:r>
      <w:r w:rsidRPr="008B02F2">
        <w:rPr>
          <w:spacing w:val="-8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Inflammation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general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Pain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and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inflammation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8"/>
          <w:lang w:val="en-US"/>
        </w:rPr>
        <w:t xml:space="preserve"> </w:t>
      </w:r>
      <w:r w:rsidRPr="008B02F2">
        <w:rPr>
          <w:lang w:val="en-US"/>
        </w:rPr>
        <w:t>Thrombophlebitis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30"/>
          <w:w w:val="99"/>
          <w:lang w:val="en-US"/>
        </w:rPr>
        <w:t xml:space="preserve"> </w:t>
      </w:r>
      <w:r w:rsidRPr="008B02F2">
        <w:rPr>
          <w:spacing w:val="-1"/>
          <w:lang w:val="en-US"/>
        </w:rPr>
        <w:t>Liver,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function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regulation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Liver</w:t>
      </w:r>
      <w:r w:rsidRPr="008B02F2">
        <w:rPr>
          <w:spacing w:val="-3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Hepatobiliary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system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regulation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Deep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cleaning</w:t>
      </w:r>
      <w:r w:rsidRPr="008B02F2">
        <w:rPr>
          <w:spacing w:val="-7"/>
          <w:lang w:val="en-US"/>
        </w:rPr>
        <w:t xml:space="preserve"> </w:t>
      </w:r>
      <w:r w:rsidRPr="008B02F2">
        <w:rPr>
          <w:spacing w:val="-1"/>
          <w:lang w:val="en-US"/>
        </w:rPr>
        <w:t>of</w:t>
      </w:r>
      <w:r w:rsidRPr="008B02F2">
        <w:rPr>
          <w:spacing w:val="38"/>
          <w:w w:val="99"/>
          <w:lang w:val="en-US"/>
        </w:rPr>
        <w:t xml:space="preserve"> </w:t>
      </w:r>
      <w:r w:rsidRPr="008B02F2">
        <w:rPr>
          <w:lang w:val="en-US"/>
        </w:rPr>
        <w:t>organism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Antistress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Varicose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Filariasis</w:t>
      </w:r>
      <w:r w:rsidRPr="008B02F2">
        <w:rPr>
          <w:spacing w:val="-4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Lymph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and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Detoxification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spacing w:val="-1"/>
          <w:lang w:val="en-US"/>
        </w:rPr>
        <w:t>Matrix</w:t>
      </w:r>
      <w:r w:rsidRPr="008B02F2">
        <w:rPr>
          <w:spacing w:val="50"/>
          <w:w w:val="99"/>
          <w:lang w:val="en-US"/>
        </w:rPr>
        <w:t xml:space="preserve"> </w:t>
      </w:r>
      <w:r w:rsidRPr="008B02F2">
        <w:rPr>
          <w:lang w:val="en-US"/>
        </w:rPr>
        <w:t>Detoxification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spacing w:val="-1"/>
          <w:lang w:val="en-US"/>
        </w:rPr>
        <w:t>Circulation</w:t>
      </w:r>
      <w:r w:rsidRPr="008B02F2">
        <w:rPr>
          <w:spacing w:val="-3"/>
          <w:lang w:val="en-US"/>
        </w:rPr>
        <w:t xml:space="preserve"> </w:t>
      </w:r>
      <w:r w:rsidRPr="008B02F2">
        <w:rPr>
          <w:lang w:val="en-US"/>
        </w:rPr>
        <w:t>Disorder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Hemodilution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Regulation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of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Blood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Circulation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32"/>
          <w:w w:val="99"/>
          <w:lang w:val="en-US"/>
        </w:rPr>
        <w:t xml:space="preserve"> </w:t>
      </w:r>
      <w:r w:rsidRPr="008B02F2">
        <w:rPr>
          <w:lang w:val="en-US"/>
        </w:rPr>
        <w:t>Lymphostasis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Lymph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Stimulation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Leg</w:t>
      </w:r>
      <w:r w:rsidRPr="008B02F2">
        <w:rPr>
          <w:spacing w:val="-6"/>
          <w:lang w:val="en-US"/>
        </w:rPr>
        <w:t xml:space="preserve"> </w:t>
      </w:r>
      <w:r w:rsidRPr="008B02F2">
        <w:rPr>
          <w:lang w:val="en-US"/>
        </w:rPr>
        <w:t>Swelling</w:t>
      </w:r>
      <w:r w:rsidRPr="008B02F2">
        <w:rPr>
          <w:spacing w:val="-2"/>
          <w:lang w:val="en-US"/>
        </w:rPr>
        <w:t xml:space="preserve"> </w:t>
      </w:r>
      <w:r w:rsidRPr="008B02F2">
        <w:rPr>
          <w:lang w:val="en-US"/>
        </w:rPr>
        <w:t>/</w:t>
      </w:r>
      <w:r w:rsidRPr="008B02F2">
        <w:rPr>
          <w:spacing w:val="-5"/>
          <w:lang w:val="en-US"/>
        </w:rPr>
        <w:t xml:space="preserve"> </w:t>
      </w:r>
      <w:r w:rsidRPr="008B02F2">
        <w:rPr>
          <w:lang w:val="en-US"/>
        </w:rPr>
        <w:t>Varicose-</w:t>
      </w:r>
      <w:r w:rsidRPr="008B02F2">
        <w:rPr>
          <w:spacing w:val="-6"/>
          <w:lang w:val="en-US"/>
        </w:rPr>
        <w:t xml:space="preserve"> </w:t>
      </w:r>
      <w:r w:rsidRPr="008B02F2">
        <w:rPr>
          <w:spacing w:val="-1"/>
          <w:lang w:val="en-US"/>
        </w:rPr>
        <w:t>Blood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Circulation</w:t>
      </w:r>
      <w:r w:rsidRPr="008B02F2">
        <w:rPr>
          <w:spacing w:val="-7"/>
          <w:lang w:val="en-US"/>
        </w:rPr>
        <w:t xml:space="preserve"> </w:t>
      </w:r>
      <w:r w:rsidRPr="008B02F2">
        <w:rPr>
          <w:lang w:val="en-US"/>
        </w:rPr>
        <w:t>/</w:t>
      </w: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69"/>
        <w:rPr>
          <w:lang w:val="en-US"/>
        </w:rPr>
      </w:pPr>
      <w:r w:rsidRPr="003111B5">
        <w:rPr>
          <w:spacing w:val="-1"/>
          <w:lang w:val="en-US"/>
        </w:rPr>
        <w:t>Capillaries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Thrombosis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Inflammation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Vein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Leg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Swelling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Phlebitis/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Trichomonad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Chlamydia,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Schistosoma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Mansoni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Detoxification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Pr="003111B5" w:rsidRDefault="006B35A7" w:rsidP="006B35A7">
      <w:pPr>
        <w:pStyle w:val="1"/>
        <w:kinsoku w:val="0"/>
        <w:overflowPunct w:val="0"/>
        <w:ind w:left="107" w:firstLine="0"/>
        <w:rPr>
          <w:b w:val="0"/>
          <w:bCs w:val="0"/>
          <w:lang w:val="en-US"/>
        </w:rPr>
      </w:pPr>
      <w:r w:rsidRPr="005F5B15">
        <w:rPr>
          <w:spacing w:val="-1"/>
          <w:lang w:val="en-US"/>
        </w:rPr>
        <w:t>184–</w:t>
      </w:r>
      <w:r w:rsidRPr="005F5B15">
        <w:rPr>
          <w:spacing w:val="-54"/>
          <w:lang w:val="en-US"/>
        </w:rPr>
        <w:t xml:space="preserve"> </w:t>
      </w:r>
      <w:r w:rsidRPr="005F5B15">
        <w:rPr>
          <w:highlight w:val="green"/>
          <w:lang w:val="en-US"/>
        </w:rPr>
        <w:t>VERTIGO,</w:t>
      </w:r>
      <w:r w:rsidRPr="005F5B15">
        <w:rPr>
          <w:spacing w:val="-9"/>
          <w:highlight w:val="green"/>
          <w:lang w:val="en-US"/>
        </w:rPr>
        <w:t xml:space="preserve"> </w:t>
      </w:r>
      <w:r w:rsidRPr="005F5B15">
        <w:rPr>
          <w:spacing w:val="-1"/>
          <w:highlight w:val="green"/>
          <w:lang w:val="en-US"/>
        </w:rPr>
        <w:t>Mode-1</w:t>
      </w:r>
      <w:r w:rsidRPr="005F5B15">
        <w:rPr>
          <w:spacing w:val="-7"/>
          <w:highlight w:val="green"/>
          <w:lang w:val="en-US"/>
        </w:rPr>
        <w:t xml:space="preserve"> </w:t>
      </w:r>
      <w:r w:rsidRPr="005F5B15">
        <w:rPr>
          <w:highlight w:val="green"/>
          <w:lang w:val="en-US"/>
        </w:rPr>
        <w:t>or</w:t>
      </w:r>
      <w:r w:rsidRPr="005F5B15">
        <w:rPr>
          <w:spacing w:val="-7"/>
          <w:highlight w:val="green"/>
          <w:lang w:val="en-US"/>
        </w:rPr>
        <w:t xml:space="preserve"> </w:t>
      </w:r>
      <w:r w:rsidRPr="005F5B1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06"/>
        <w:jc w:val="both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46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decrease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symptoms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2"/>
          <w:lang w:val="en-US"/>
        </w:rPr>
        <w:t xml:space="preserve"> </w:t>
      </w:r>
      <w:r w:rsidRPr="003111B5">
        <w:rPr>
          <w:lang w:val="en-US"/>
        </w:rPr>
        <w:t>body.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Vertigo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sudden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internal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external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spinning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sensation,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often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triggered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moving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your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quickly.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03h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09m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5F5B15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lang w:val="en-US"/>
        </w:rPr>
        <w:t>Vertigo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Dizziness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Neck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Spasms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Occiput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Shoulders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Circulation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Oxygen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Supply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Deficiency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Local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Neurotropic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Nerve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problems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Peripheral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vessels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Central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nervous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Stagnation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damage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Pr="003111B5" w:rsidRDefault="006B35A7" w:rsidP="006B35A7">
      <w:pPr>
        <w:pStyle w:val="1"/>
        <w:kinsoku w:val="0"/>
        <w:overflowPunct w:val="0"/>
        <w:ind w:left="107" w:firstLine="0"/>
        <w:rPr>
          <w:b w:val="0"/>
          <w:bCs w:val="0"/>
          <w:lang w:val="en-US"/>
        </w:rPr>
      </w:pPr>
      <w:r w:rsidRPr="005F5B15">
        <w:rPr>
          <w:spacing w:val="-1"/>
          <w:lang w:val="en-US"/>
        </w:rPr>
        <w:t>185</w:t>
      </w:r>
      <w:r w:rsidRPr="003111B5">
        <w:rPr>
          <w:spacing w:val="-1"/>
          <w:highlight w:val="green"/>
          <w:lang w:val="en-US"/>
        </w:rPr>
        <w:t>–</w:t>
      </w:r>
      <w:r w:rsidRPr="003111B5">
        <w:rPr>
          <w:spacing w:val="-54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VITAMINS</w:t>
      </w:r>
      <w:r w:rsidRPr="003111B5">
        <w:rPr>
          <w:spacing w:val="-10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AND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MINERALS</w:t>
      </w:r>
      <w:r w:rsidRPr="003111B5">
        <w:rPr>
          <w:spacing w:val="-10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DEFICIENCY,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spacing w:val="1"/>
          <w:highlight w:val="green"/>
          <w:lang w:val="en-US"/>
        </w:rPr>
        <w:t>Mode-1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10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06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essential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vitamins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minerals.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02h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21m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ind w:right="169"/>
        <w:rPr>
          <w:lang w:val="en-US"/>
        </w:rPr>
      </w:pPr>
      <w:r w:rsidRPr="003111B5">
        <w:rPr>
          <w:b/>
          <w:bCs/>
          <w:lang w:val="en-US"/>
        </w:rPr>
        <w:t>Program’s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Electrolyte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level/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Vitamin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Deficiency/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Vitamin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Deficiency/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Vitamin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12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Deficiency/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Vitamin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Deficiency/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Vitamin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Deficiency/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Magnesium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Deficiency/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Magnesium/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Selenium/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Sulfur/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Chromium/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Zinc/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Iron/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Germanium/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lastRenderedPageBreak/>
        <w:t>Potassium/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Nitrogen/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Oxygen/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Iodine/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Copper/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Boron/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Calcium/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Germanium/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Hydrogen/</w:t>
      </w:r>
      <w:r w:rsidRPr="003111B5">
        <w:rPr>
          <w:spacing w:val="-13"/>
          <w:lang w:val="en-US"/>
        </w:rPr>
        <w:t xml:space="preserve"> </w:t>
      </w:r>
      <w:r w:rsidRPr="003111B5">
        <w:rPr>
          <w:lang w:val="en-US"/>
        </w:rPr>
        <w:t>Manganese/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Molybdenum/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Silver/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Gold/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Sodium/potassium,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balance/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lang w:val="en-US"/>
        </w:rPr>
        <w:t>Sodium/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Potassium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Sodium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6B35A7">
      <w:pPr>
        <w:pStyle w:val="1"/>
        <w:kinsoku w:val="0"/>
        <w:overflowPunct w:val="0"/>
        <w:spacing w:line="229" w:lineRule="exact"/>
        <w:ind w:left="107" w:firstLine="0"/>
        <w:rPr>
          <w:b w:val="0"/>
          <w:bCs w:val="0"/>
          <w:lang w:val="en-US"/>
        </w:rPr>
      </w:pPr>
      <w:r w:rsidRPr="005F5B15">
        <w:rPr>
          <w:spacing w:val="-1"/>
          <w:lang w:val="en-US"/>
        </w:rPr>
        <w:t>186</w:t>
      </w:r>
      <w:r w:rsidRPr="003111B5">
        <w:rPr>
          <w:spacing w:val="-1"/>
          <w:highlight w:val="green"/>
          <w:lang w:val="en-US"/>
        </w:rPr>
        <w:t>-WEIGHT</w:t>
      </w:r>
      <w:r w:rsidRPr="003111B5">
        <w:rPr>
          <w:spacing w:val="-8"/>
          <w:highlight w:val="green"/>
          <w:lang w:val="en-US"/>
        </w:rPr>
        <w:t xml:space="preserve"> </w:t>
      </w:r>
      <w:proofErr w:type="gramStart"/>
      <w:r w:rsidRPr="003111B5">
        <w:rPr>
          <w:highlight w:val="green"/>
          <w:lang w:val="en-US"/>
        </w:rPr>
        <w:t>REDUCTION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,</w:t>
      </w:r>
      <w:proofErr w:type="gramEnd"/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spacing w:val="1"/>
          <w:highlight w:val="green"/>
          <w:lang w:val="en-US"/>
        </w:rPr>
        <w:t>or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weight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reduction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contains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frequencies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common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weight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excess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causes.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Diet,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sport,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hydration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are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must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along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with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this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complex.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09h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04m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ind w:right="116"/>
        <w:rPr>
          <w:lang w:val="en-US"/>
        </w:rPr>
      </w:pPr>
      <w:proofErr w:type="gramStart"/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lang w:val="en-US"/>
        </w:rPr>
        <w:t>Golden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Ratio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Pancreas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Insulin,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lack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Adiposity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w w:val="99"/>
          <w:lang w:val="en-US"/>
        </w:rPr>
        <w:t xml:space="preserve"> 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Adiposogenital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degeneration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Diabetic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adiposity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1"/>
          <w:lang w:val="en-US"/>
        </w:rPr>
        <w:t>Fat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metabolism,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adiposity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Obesity</w:t>
      </w:r>
      <w:r w:rsidRPr="003111B5">
        <w:rPr>
          <w:spacing w:val="29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Appetite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Appetite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Vegetative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nervous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Limbic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Sympathetic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Nervous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Magnesium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Selenium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Chromium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1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(the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head)</w:t>
      </w:r>
      <w:r w:rsidRPr="003111B5">
        <w:rPr>
          <w:spacing w:val="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2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(neck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muscles)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3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(the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upper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back)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4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(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breast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)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8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5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(chest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muscles) 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6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(forearm)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(hand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muscles)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8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(average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muscle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lower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back)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9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(abdominal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muscles)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10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(the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buttocks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pelvis) 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11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(femoris)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12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(calf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muscle)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13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muscles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foot)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Adenovirus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36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Epiphysis</w:t>
      </w:r>
      <w:proofErr w:type="gramEnd"/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Thyroid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Thyroid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gland,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hypothyroidism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Sympathoadrenal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Posterior</w:t>
      </w:r>
      <w:r>
        <w:rPr>
          <w:lang w:val="en-US"/>
        </w:rPr>
        <w:t xml:space="preserve"> </w:t>
      </w:r>
      <w:r w:rsidRPr="003111B5">
        <w:rPr>
          <w:lang w:val="en-US"/>
        </w:rPr>
        <w:t>Pituitary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Gland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Anterior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Pituitary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Gland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Adrenal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Glands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Growth,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Optic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Thalamus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Hypothalamus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Adenohypophysis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Parathyroid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glands,</w:t>
      </w:r>
      <w:r w:rsidRPr="003111B5">
        <w:rPr>
          <w:spacing w:val="6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Adiposogenital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degeneration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Kidneys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Thyroid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gland,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Antistress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Gall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Bladder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Hepatic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Secretory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Obstruction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Bile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5"/>
          <w:lang w:val="en-US"/>
        </w:rPr>
        <w:t xml:space="preserve"> </w:t>
      </w:r>
      <w:r w:rsidRPr="003111B5">
        <w:rPr>
          <w:lang w:val="en-US"/>
        </w:rPr>
        <w:t>Liver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Activation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Liver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Hypothalamus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Pituitary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gland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Metabolism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Thalamus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Thymus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Thyroid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gland,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hypothyroidism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Thyroid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gland,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</w:p>
    <w:p w:rsidR="006B35A7" w:rsidRPr="003111B5" w:rsidRDefault="006B35A7" w:rsidP="006B35A7">
      <w:pPr>
        <w:pStyle w:val="a3"/>
        <w:kinsoku w:val="0"/>
        <w:overflowPunct w:val="0"/>
        <w:ind w:right="241"/>
        <w:rPr>
          <w:lang w:val="en-US"/>
        </w:rPr>
        <w:sectPr w:rsidR="006B35A7" w:rsidRPr="003111B5">
          <w:pgSz w:w="8420" w:h="11910"/>
          <w:pgMar w:top="1100" w:right="440" w:bottom="280" w:left="300" w:header="720" w:footer="720" w:gutter="0"/>
          <w:cols w:space="720" w:equalWidth="0">
            <w:col w:w="7680"/>
          </w:cols>
          <w:noEndnote/>
        </w:sectPr>
      </w:pPr>
      <w:r w:rsidRPr="003111B5">
        <w:rPr>
          <w:spacing w:val="-1"/>
          <w:lang w:val="en-US"/>
        </w:rPr>
        <w:t>/Active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protection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Digestive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tract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regulation/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Circulation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regulation/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Endocrine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Gastrointestinal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tract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Gastric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acidity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Hypoacidity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Disquietude,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tension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Apprehension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Fat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metabolism,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adiposity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Constitutional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excessive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weight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Endocrine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glands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Men's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sexual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Men's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hormonal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Men's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urogenital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Women's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sexual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glands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Women's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urogenital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Women's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hormonal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balance</w:t>
      </w:r>
    </w:p>
    <w:p w:rsidR="006B35A7" w:rsidRPr="0020238B" w:rsidRDefault="006B35A7" w:rsidP="006B35A7">
      <w:pPr>
        <w:pStyle w:val="a3"/>
        <w:kinsoku w:val="0"/>
        <w:overflowPunct w:val="0"/>
        <w:spacing w:before="74"/>
        <w:ind w:left="0" w:right="189"/>
        <w:rPr>
          <w:lang w:val="en-CA"/>
        </w:rPr>
      </w:pPr>
      <w:r w:rsidRPr="0020238B">
        <w:rPr>
          <w:highlight w:val="magenta"/>
          <w:lang w:val="en-CA"/>
        </w:rPr>
        <w:lastRenderedPageBreak/>
        <w:t>MODES</w:t>
      </w:r>
      <w:r w:rsidRPr="0020238B">
        <w:rPr>
          <w:spacing w:val="-6"/>
          <w:highlight w:val="magenta"/>
          <w:lang w:val="en-CA"/>
        </w:rPr>
        <w:t xml:space="preserve"> </w:t>
      </w:r>
      <w:r w:rsidRPr="0020238B">
        <w:rPr>
          <w:highlight w:val="magenta"/>
          <w:lang w:val="en-CA"/>
        </w:rPr>
        <w:t>3</w:t>
      </w:r>
      <w:r w:rsidRPr="0020238B">
        <w:rPr>
          <w:spacing w:val="-4"/>
          <w:highlight w:val="magenta"/>
          <w:lang w:val="en-CA"/>
        </w:rPr>
        <w:t xml:space="preserve"> </w:t>
      </w:r>
      <w:r w:rsidRPr="0020238B">
        <w:rPr>
          <w:spacing w:val="-1"/>
          <w:highlight w:val="magenta"/>
          <w:lang w:val="en-CA"/>
        </w:rPr>
        <w:t>and</w:t>
      </w:r>
      <w:r w:rsidRPr="0020238B">
        <w:rPr>
          <w:spacing w:val="-3"/>
          <w:highlight w:val="magenta"/>
          <w:lang w:val="en-CA"/>
        </w:rPr>
        <w:t xml:space="preserve"> </w:t>
      </w:r>
      <w:r w:rsidRPr="0020238B">
        <w:rPr>
          <w:highlight w:val="magenta"/>
          <w:lang w:val="en-CA"/>
        </w:rPr>
        <w:t>4</w:t>
      </w:r>
    </w:p>
    <w:p w:rsidR="006B35A7" w:rsidRPr="0020238B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CA"/>
        </w:rPr>
      </w:pPr>
    </w:p>
    <w:p w:rsidR="006B35A7" w:rsidRPr="003111B5" w:rsidRDefault="0020238B" w:rsidP="0020238B">
      <w:pPr>
        <w:pStyle w:val="1"/>
        <w:tabs>
          <w:tab w:val="left" w:pos="507"/>
        </w:tabs>
        <w:kinsoku w:val="0"/>
        <w:overflowPunct w:val="0"/>
        <w:rPr>
          <w:b w:val="0"/>
          <w:bCs w:val="0"/>
          <w:lang w:val="en-US"/>
        </w:rPr>
      </w:pPr>
      <w:r w:rsidRPr="005F5B15">
        <w:rPr>
          <w:lang w:val="en-US"/>
        </w:rPr>
        <w:t>187</w:t>
      </w:r>
      <w:r>
        <w:rPr>
          <w:highlight w:val="green"/>
          <w:lang w:val="en-US"/>
        </w:rPr>
        <w:t>-</w:t>
      </w:r>
      <w:r w:rsidR="006B35A7" w:rsidRPr="003111B5">
        <w:rPr>
          <w:highlight w:val="green"/>
          <w:lang w:val="en-US"/>
        </w:rPr>
        <w:t>Activation</w:t>
      </w:r>
      <w:r w:rsidR="006B35A7" w:rsidRPr="003111B5">
        <w:rPr>
          <w:spacing w:val="-8"/>
          <w:highlight w:val="green"/>
          <w:lang w:val="en-US"/>
        </w:rPr>
        <w:t xml:space="preserve"> </w:t>
      </w:r>
      <w:r w:rsidR="006B35A7" w:rsidRPr="003111B5">
        <w:rPr>
          <w:highlight w:val="green"/>
          <w:lang w:val="en-US"/>
        </w:rPr>
        <w:t>of</w:t>
      </w:r>
      <w:r w:rsidR="006B35A7" w:rsidRPr="003111B5">
        <w:rPr>
          <w:spacing w:val="-7"/>
          <w:highlight w:val="green"/>
          <w:lang w:val="en-US"/>
        </w:rPr>
        <w:t xml:space="preserve"> </w:t>
      </w:r>
      <w:r w:rsidR="006B35A7" w:rsidRPr="003111B5">
        <w:rPr>
          <w:highlight w:val="green"/>
          <w:lang w:val="en-US"/>
        </w:rPr>
        <w:t>Vital</w:t>
      </w:r>
      <w:r w:rsidR="006B35A7" w:rsidRPr="003111B5">
        <w:rPr>
          <w:spacing w:val="-8"/>
          <w:highlight w:val="green"/>
          <w:lang w:val="en-US"/>
        </w:rPr>
        <w:t xml:space="preserve"> </w:t>
      </w:r>
      <w:r w:rsidR="006B35A7" w:rsidRPr="003111B5">
        <w:rPr>
          <w:highlight w:val="green"/>
          <w:lang w:val="en-US"/>
        </w:rPr>
        <w:t>Energy,</w:t>
      </w:r>
      <w:r w:rsidR="006B35A7" w:rsidRPr="003111B5">
        <w:rPr>
          <w:spacing w:val="-7"/>
          <w:highlight w:val="green"/>
          <w:lang w:val="en-US"/>
        </w:rPr>
        <w:t xml:space="preserve"> </w:t>
      </w:r>
      <w:r w:rsidR="006B35A7" w:rsidRPr="003111B5">
        <w:rPr>
          <w:highlight w:val="green"/>
          <w:lang w:val="en-US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ind w:right="110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all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activation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mental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energy</w:t>
      </w:r>
      <w:r w:rsidRPr="003111B5">
        <w:rPr>
          <w:spacing w:val="25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support.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There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consecutive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increase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average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along</w:t>
      </w:r>
      <w:r w:rsidRPr="003111B5">
        <w:rPr>
          <w:spacing w:val="-7"/>
          <w:lang w:val="en-US"/>
        </w:rPr>
        <w:t xml:space="preserve"> </w:t>
      </w:r>
      <w:proofErr w:type="gramStart"/>
      <w:r w:rsidRPr="003111B5">
        <w:rPr>
          <w:lang w:val="en-US"/>
        </w:rPr>
        <w:t>the</w:t>
      </w:r>
      <w:r w:rsidRPr="003111B5">
        <w:rPr>
          <w:w w:val="99"/>
          <w:lang w:val="en-US"/>
        </w:rPr>
        <w:t xml:space="preserve"> </w:t>
      </w:r>
      <w:r w:rsidRPr="003111B5">
        <w:rPr>
          <w:spacing w:val="62"/>
          <w:w w:val="99"/>
          <w:lang w:val="en-US"/>
        </w:rPr>
        <w:t xml:space="preserve"> </w:t>
      </w:r>
      <w:r w:rsidRPr="003111B5">
        <w:rPr>
          <w:lang w:val="en-US"/>
        </w:rPr>
        <w:t>chakras</w:t>
      </w:r>
      <w:proofErr w:type="gramEnd"/>
      <w:r w:rsidRPr="003111B5">
        <w:rPr>
          <w:lang w:val="en-US"/>
        </w:rPr>
        <w:t>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duration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each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period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2-5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minutes.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stimulation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usually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range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9-11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Hz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(average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10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Hz).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example,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starts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130.8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Hz,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146.8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Hz,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164.8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Hz,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174.6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Hz,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196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Hz,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220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Hz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finally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246.9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Hz.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35m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9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15"/>
          <w:lang w:val="en-US"/>
        </w:rPr>
        <w:t xml:space="preserve"> </w:t>
      </w:r>
      <w:r w:rsidRPr="003111B5">
        <w:rPr>
          <w:lang w:val="en-US"/>
        </w:rPr>
        <w:t>Vitalization-Awakening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Pr="006B35A7" w:rsidRDefault="0020238B" w:rsidP="0020238B">
      <w:pPr>
        <w:pStyle w:val="1"/>
        <w:tabs>
          <w:tab w:val="left" w:pos="507"/>
        </w:tabs>
        <w:kinsoku w:val="0"/>
        <w:overflowPunct w:val="0"/>
        <w:ind w:left="0" w:firstLine="0"/>
        <w:rPr>
          <w:highlight w:val="green"/>
          <w:lang w:val="en-US"/>
        </w:rPr>
      </w:pPr>
      <w:r w:rsidRPr="005F5B15">
        <w:rPr>
          <w:lang w:val="en-US"/>
        </w:rPr>
        <w:t>188-</w:t>
      </w:r>
      <w:r w:rsidR="006B35A7">
        <w:rPr>
          <w:highlight w:val="green"/>
        </w:rPr>
        <w:t>Alpha</w:t>
      </w:r>
      <w:r w:rsidR="006B35A7">
        <w:rPr>
          <w:spacing w:val="-10"/>
          <w:highlight w:val="green"/>
        </w:rPr>
        <w:t xml:space="preserve"> </w:t>
      </w:r>
      <w:r w:rsidR="006B35A7">
        <w:rPr>
          <w:highlight w:val="green"/>
        </w:rPr>
        <w:t>Rhythm,</w:t>
      </w:r>
      <w:r w:rsidR="006B35A7">
        <w:rPr>
          <w:spacing w:val="-11"/>
          <w:highlight w:val="green"/>
        </w:rPr>
        <w:t xml:space="preserve"> </w:t>
      </w:r>
      <w:r w:rsidR="006B35A7">
        <w:rPr>
          <w:highlight w:val="green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ind w:right="24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2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Alpha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rhythm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frequencies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ranging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from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7.5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13.5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Hz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characterized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state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relaxation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intellectual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calmness.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appears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when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eyes</w:t>
      </w:r>
      <w:r w:rsidRPr="003111B5">
        <w:rPr>
          <w:spacing w:val="-3"/>
          <w:lang w:val="en-US"/>
        </w:rPr>
        <w:t xml:space="preserve"> </w:t>
      </w:r>
      <w:proofErr w:type="gramStart"/>
      <w:r w:rsidRPr="003111B5">
        <w:rPr>
          <w:lang w:val="en-US"/>
        </w:rPr>
        <w:t>are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closed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connected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feeling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piece</w:t>
      </w:r>
      <w:proofErr w:type="gramEnd"/>
      <w:r w:rsidRPr="003111B5">
        <w:rPr>
          <w:lang w:val="en-US"/>
        </w:rPr>
        <w:t>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Alpha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rhythm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relates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beginning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meditational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relaxation.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6B35A7" w:rsidRPr="0020238B" w:rsidRDefault="006B35A7" w:rsidP="006B35A7">
      <w:pPr>
        <w:pStyle w:val="a3"/>
        <w:kinsoku w:val="0"/>
        <w:overflowPunct w:val="0"/>
        <w:spacing w:line="229" w:lineRule="exact"/>
        <w:rPr>
          <w:lang w:val="en-CA"/>
        </w:rPr>
      </w:pPr>
      <w:r w:rsidRPr="0020238B">
        <w:rPr>
          <w:b/>
          <w:bCs/>
          <w:spacing w:val="-1"/>
          <w:lang w:val="en-CA"/>
        </w:rPr>
        <w:t>Program’s</w:t>
      </w:r>
      <w:r w:rsidRPr="0020238B">
        <w:rPr>
          <w:b/>
          <w:bCs/>
          <w:spacing w:val="-11"/>
          <w:lang w:val="en-CA"/>
        </w:rPr>
        <w:t xml:space="preserve"> </w:t>
      </w:r>
      <w:r w:rsidRPr="0020238B">
        <w:rPr>
          <w:b/>
          <w:bCs/>
          <w:lang w:val="en-CA"/>
        </w:rPr>
        <w:t>name:</w:t>
      </w:r>
      <w:r w:rsidRPr="0020238B">
        <w:rPr>
          <w:b/>
          <w:bCs/>
          <w:spacing w:val="-6"/>
          <w:lang w:val="en-CA"/>
        </w:rPr>
        <w:t xml:space="preserve"> </w:t>
      </w:r>
      <w:r w:rsidRPr="0020238B">
        <w:rPr>
          <w:spacing w:val="-1"/>
          <w:lang w:val="en-CA"/>
        </w:rPr>
        <w:t>Alpha</w:t>
      </w:r>
      <w:r w:rsidRPr="0020238B">
        <w:rPr>
          <w:spacing w:val="-10"/>
          <w:lang w:val="en-CA"/>
        </w:rPr>
        <w:t xml:space="preserve"> </w:t>
      </w:r>
      <w:r w:rsidRPr="0020238B">
        <w:rPr>
          <w:lang w:val="en-CA"/>
        </w:rPr>
        <w:t>rhythms</w:t>
      </w:r>
    </w:p>
    <w:p w:rsidR="006B35A7" w:rsidRPr="0020238B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CA"/>
        </w:rPr>
      </w:pPr>
    </w:p>
    <w:p w:rsidR="006B35A7" w:rsidRPr="0020238B" w:rsidRDefault="0020238B" w:rsidP="0020238B">
      <w:pPr>
        <w:pStyle w:val="1"/>
        <w:tabs>
          <w:tab w:val="left" w:pos="507"/>
        </w:tabs>
        <w:kinsoku w:val="0"/>
        <w:overflowPunct w:val="0"/>
        <w:rPr>
          <w:b w:val="0"/>
          <w:bCs w:val="0"/>
          <w:lang w:val="en-CA"/>
        </w:rPr>
      </w:pPr>
      <w:r w:rsidRPr="005F5B15">
        <w:rPr>
          <w:lang w:val="en-US"/>
        </w:rPr>
        <w:t>189</w:t>
      </w:r>
      <w:r>
        <w:rPr>
          <w:highlight w:val="green"/>
          <w:lang w:val="en-US"/>
        </w:rPr>
        <w:t>-</w:t>
      </w:r>
      <w:r w:rsidR="006B35A7" w:rsidRPr="0020238B">
        <w:rPr>
          <w:highlight w:val="green"/>
          <w:lang w:val="en-CA"/>
        </w:rPr>
        <w:t>Alpha</w:t>
      </w:r>
      <w:r w:rsidR="006B35A7" w:rsidRPr="0020238B">
        <w:rPr>
          <w:spacing w:val="-9"/>
          <w:highlight w:val="green"/>
          <w:lang w:val="en-CA"/>
        </w:rPr>
        <w:t xml:space="preserve"> </w:t>
      </w:r>
      <w:r w:rsidR="006B35A7" w:rsidRPr="0020238B">
        <w:rPr>
          <w:spacing w:val="1"/>
          <w:highlight w:val="green"/>
          <w:lang w:val="en-CA"/>
        </w:rPr>
        <w:t>for</w:t>
      </w:r>
      <w:r w:rsidR="006B35A7" w:rsidRPr="0020238B">
        <w:rPr>
          <w:spacing w:val="-9"/>
          <w:highlight w:val="green"/>
          <w:lang w:val="en-CA"/>
        </w:rPr>
        <w:t xml:space="preserve"> </w:t>
      </w:r>
      <w:r w:rsidR="006B35A7" w:rsidRPr="0020238B">
        <w:rPr>
          <w:highlight w:val="green"/>
          <w:lang w:val="en-CA"/>
        </w:rPr>
        <w:t>Comfort,</w:t>
      </w:r>
      <w:r w:rsidR="006B35A7" w:rsidRPr="0020238B">
        <w:rPr>
          <w:spacing w:val="-9"/>
          <w:highlight w:val="green"/>
          <w:lang w:val="en-CA"/>
        </w:rPr>
        <w:t xml:space="preserve"> </w:t>
      </w:r>
      <w:r w:rsidR="006B35A7" w:rsidRPr="0020238B">
        <w:rPr>
          <w:highlight w:val="green"/>
          <w:lang w:val="en-CA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spacing w:before="74"/>
        <w:ind w:left="0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3"/>
          <w:u w:val="single"/>
          <w:lang w:val="en-US"/>
        </w:rPr>
        <w:t xml:space="preserve"> </w:t>
      </w:r>
      <w:r w:rsidRPr="003111B5">
        <w:rPr>
          <w:lang w:val="en-US"/>
        </w:rPr>
        <w:t>Programs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alpha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relaxation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stimulate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alpha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waves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brain.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They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relax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you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help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you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get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rid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stress.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contribute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60"/>
          <w:w w:val="99"/>
          <w:lang w:val="en-US"/>
        </w:rPr>
        <w:t xml:space="preserve"> </w:t>
      </w:r>
      <w:r w:rsidRPr="003111B5">
        <w:rPr>
          <w:lang w:val="en-US"/>
        </w:rPr>
        <w:t>emotional,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physical,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mental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balance.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programs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alpha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relaxation</w:t>
      </w:r>
      <w:r w:rsidRPr="003111B5">
        <w:rPr>
          <w:spacing w:val="-8"/>
          <w:lang w:val="en-US"/>
        </w:rPr>
        <w:t xml:space="preserve"> </w:t>
      </w:r>
      <w:proofErr w:type="gramStart"/>
      <w:r w:rsidRPr="003111B5">
        <w:rPr>
          <w:lang w:val="en-US"/>
        </w:rPr>
        <w:t>are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used</w:t>
      </w:r>
      <w:proofErr w:type="gramEnd"/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stress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relief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relaxation.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Daily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application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alpha-relaxation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produces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habit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proofErr w:type="gramStart"/>
      <w:r w:rsidRPr="003111B5">
        <w:rPr>
          <w:lang w:val="en-US"/>
        </w:rPr>
        <w:t>being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focused</w:t>
      </w:r>
      <w:proofErr w:type="gramEnd"/>
      <w:r w:rsidRPr="003111B5">
        <w:rPr>
          <w:lang w:val="en-US"/>
        </w:rPr>
        <w:t>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but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not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being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tense.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You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use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all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Alpha-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programs</w:t>
      </w:r>
      <w:r>
        <w:rPr>
          <w:lang w:val="en-US"/>
        </w:rPr>
        <w:t xml:space="preserve">    </w:t>
      </w:r>
      <w:r w:rsidRPr="003111B5">
        <w:rPr>
          <w:lang w:val="en-US"/>
        </w:rPr>
        <w:t>simultaneously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choose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one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according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your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feeling.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stimulation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frequency</w:t>
      </w:r>
    </w:p>
    <w:p w:rsidR="006B35A7" w:rsidRPr="003111B5" w:rsidRDefault="006B35A7" w:rsidP="006B35A7">
      <w:pPr>
        <w:pStyle w:val="a3"/>
        <w:kinsoku w:val="0"/>
        <w:overflowPunct w:val="0"/>
        <w:ind w:right="117"/>
        <w:rPr>
          <w:lang w:val="en-US"/>
        </w:rPr>
      </w:pPr>
      <w:r w:rsidRPr="003111B5">
        <w:rPr>
          <w:spacing w:val="-1"/>
          <w:lang w:val="en-US"/>
        </w:rPr>
        <w:t>9-11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Hz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(average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10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Hz).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average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modulation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emitters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equal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247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Hz.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achieve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state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comfort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feeling.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0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Alpha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rhythm-relaxation</w:t>
      </w:r>
      <w:r w:rsidRPr="003111B5">
        <w:rPr>
          <w:spacing w:val="-10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achieve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comfort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20238B" w:rsidP="0020238B">
      <w:pPr>
        <w:pStyle w:val="1"/>
        <w:tabs>
          <w:tab w:val="left" w:pos="507"/>
        </w:tabs>
        <w:kinsoku w:val="0"/>
        <w:overflowPunct w:val="0"/>
        <w:rPr>
          <w:b w:val="0"/>
          <w:bCs w:val="0"/>
        </w:rPr>
      </w:pPr>
      <w:r w:rsidRPr="005F5B15">
        <w:rPr>
          <w:lang w:val="en-US"/>
        </w:rPr>
        <w:t>190</w:t>
      </w:r>
      <w:r>
        <w:rPr>
          <w:highlight w:val="green"/>
          <w:lang w:val="en-US"/>
        </w:rPr>
        <w:t>-</w:t>
      </w:r>
      <w:r w:rsidR="006B35A7">
        <w:rPr>
          <w:highlight w:val="green"/>
        </w:rPr>
        <w:t>Alpha</w:t>
      </w:r>
      <w:r w:rsidR="006B35A7">
        <w:rPr>
          <w:spacing w:val="-5"/>
          <w:highlight w:val="green"/>
        </w:rPr>
        <w:t xml:space="preserve"> </w:t>
      </w:r>
      <w:r w:rsidR="006B35A7">
        <w:rPr>
          <w:spacing w:val="1"/>
          <w:highlight w:val="green"/>
        </w:rPr>
        <w:t>for</w:t>
      </w:r>
      <w:r w:rsidR="006B35A7">
        <w:rPr>
          <w:spacing w:val="-6"/>
          <w:highlight w:val="green"/>
        </w:rPr>
        <w:t xml:space="preserve"> </w:t>
      </w:r>
      <w:r w:rsidR="006B35A7">
        <w:rPr>
          <w:highlight w:val="green"/>
        </w:rPr>
        <w:t>Peace,</w:t>
      </w:r>
      <w:r w:rsidR="006B35A7">
        <w:rPr>
          <w:spacing w:val="-6"/>
          <w:highlight w:val="green"/>
        </w:rPr>
        <w:t xml:space="preserve"> </w:t>
      </w:r>
      <w:r w:rsidR="006B35A7">
        <w:rPr>
          <w:highlight w:val="green"/>
        </w:rPr>
        <w:t>Mode</w:t>
      </w:r>
      <w:r w:rsidR="006B35A7">
        <w:rPr>
          <w:spacing w:val="-4"/>
          <w:highlight w:val="green"/>
        </w:rPr>
        <w:t xml:space="preserve"> </w:t>
      </w:r>
      <w:r w:rsidR="006B35A7">
        <w:rPr>
          <w:highlight w:val="green"/>
        </w:rPr>
        <w:t>-</w:t>
      </w:r>
      <w:r w:rsidR="006B35A7">
        <w:rPr>
          <w:spacing w:val="-5"/>
          <w:highlight w:val="green"/>
        </w:rPr>
        <w:t xml:space="preserve"> </w:t>
      </w:r>
      <w:r w:rsidR="006B35A7">
        <w:rPr>
          <w:highlight w:val="green"/>
        </w:rPr>
        <w:t>4</w:t>
      </w:r>
    </w:p>
    <w:p w:rsidR="006B35A7" w:rsidRPr="003111B5" w:rsidRDefault="006B35A7" w:rsidP="006B35A7">
      <w:pPr>
        <w:pStyle w:val="a3"/>
        <w:kinsoku w:val="0"/>
        <w:overflowPunct w:val="0"/>
        <w:ind w:right="168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3"/>
          <w:u w:val="single"/>
          <w:lang w:val="en-US"/>
        </w:rPr>
        <w:t xml:space="preserve"> </w:t>
      </w:r>
      <w:r w:rsidRPr="003111B5">
        <w:rPr>
          <w:lang w:val="en-US"/>
        </w:rPr>
        <w:t>Programs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alpha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relaxation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stimulate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alpha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waves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brain.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They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relax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you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help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you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get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rid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stress.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contribute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60"/>
          <w:w w:val="99"/>
          <w:lang w:val="en-US"/>
        </w:rPr>
        <w:t xml:space="preserve"> </w:t>
      </w:r>
      <w:r w:rsidRPr="003111B5">
        <w:rPr>
          <w:lang w:val="en-US"/>
        </w:rPr>
        <w:t>emotional,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physical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mental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balance.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programs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alpha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relaxation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are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used</w:t>
      </w:r>
      <w:proofErr w:type="gramEnd"/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stress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relief,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rest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from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stress,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relaxation.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Daily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application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alpha-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relaxation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produces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habit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lang w:val="en-US"/>
        </w:rPr>
        <w:t>being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focused</w:t>
      </w:r>
      <w:proofErr w:type="gramEnd"/>
      <w:r w:rsidRPr="003111B5">
        <w:rPr>
          <w:lang w:val="en-US"/>
        </w:rPr>
        <w:t>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but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not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being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tense.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You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use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all</w:t>
      </w:r>
      <w:r w:rsidRPr="003111B5">
        <w:rPr>
          <w:spacing w:val="47"/>
          <w:w w:val="99"/>
          <w:lang w:val="en-US"/>
        </w:rPr>
        <w:t xml:space="preserve"> </w:t>
      </w:r>
      <w:r w:rsidRPr="003111B5">
        <w:rPr>
          <w:lang w:val="en-US"/>
        </w:rPr>
        <w:t>three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programs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simultaneously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choose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one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according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your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feeling.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stimulation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9-11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Hz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(average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10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Hz).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average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modulation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emitters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equal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247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Hz.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achieve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state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peace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feeling.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6B35A7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Alpha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rhythm-relaxation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achieve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state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peace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BD7CF6">
      <w:pPr>
        <w:pStyle w:val="1"/>
        <w:numPr>
          <w:ilvl w:val="0"/>
          <w:numId w:val="28"/>
        </w:numPr>
        <w:tabs>
          <w:tab w:val="left" w:pos="507"/>
        </w:tabs>
        <w:kinsoku w:val="0"/>
        <w:overflowPunct w:val="0"/>
        <w:spacing w:line="229" w:lineRule="exact"/>
        <w:rPr>
          <w:b w:val="0"/>
          <w:bCs w:val="0"/>
          <w:lang w:val="en-US"/>
        </w:rPr>
      </w:pPr>
      <w:r w:rsidRPr="003111B5">
        <w:rPr>
          <w:highlight w:val="green"/>
          <w:lang w:val="en-US"/>
        </w:rPr>
        <w:t>Alpha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spacing w:val="1"/>
          <w:highlight w:val="green"/>
          <w:lang w:val="en-US"/>
        </w:rPr>
        <w:t>for</w:t>
      </w:r>
      <w:r w:rsidRPr="003111B5">
        <w:rPr>
          <w:spacing w:val="-10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Physical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spacing w:val="-1"/>
          <w:highlight w:val="green"/>
          <w:lang w:val="en-US"/>
        </w:rPr>
        <w:t>Strength,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ind w:right="229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3"/>
          <w:u w:val="single"/>
          <w:lang w:val="en-US"/>
        </w:rPr>
        <w:t xml:space="preserve"> </w:t>
      </w:r>
      <w:r w:rsidRPr="003111B5">
        <w:rPr>
          <w:lang w:val="en-US"/>
        </w:rPr>
        <w:t>Programs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alpha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relaxation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stimulate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alpha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waves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brain.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They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relax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you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help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you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get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rid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stress.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contribute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60"/>
          <w:w w:val="99"/>
          <w:lang w:val="en-US"/>
        </w:rPr>
        <w:t xml:space="preserve"> </w:t>
      </w:r>
      <w:r w:rsidRPr="003111B5">
        <w:rPr>
          <w:lang w:val="en-US"/>
        </w:rPr>
        <w:t>emotional,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physical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mental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balance.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programs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2"/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alpha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relaxation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are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used</w:t>
      </w:r>
      <w:proofErr w:type="gramEnd"/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stress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relief,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rest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from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stress,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relaxation.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Daily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application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alpha-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relaxation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produces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habit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lang w:val="en-US"/>
        </w:rPr>
        <w:t>being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focused</w:t>
      </w:r>
      <w:proofErr w:type="gramEnd"/>
      <w:r w:rsidRPr="003111B5">
        <w:rPr>
          <w:lang w:val="en-US"/>
        </w:rPr>
        <w:t>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but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not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being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tense.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You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use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all</w:t>
      </w:r>
      <w:r w:rsidRPr="003111B5">
        <w:rPr>
          <w:spacing w:val="47"/>
          <w:w w:val="99"/>
          <w:lang w:val="en-US"/>
        </w:rPr>
        <w:t xml:space="preserve"> </w:t>
      </w:r>
      <w:r w:rsidRPr="003111B5">
        <w:rPr>
          <w:lang w:val="en-US"/>
        </w:rPr>
        <w:t>three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programs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simultaneously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choose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one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according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2"/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your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feeling.The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stimulation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9-11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Hz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(average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10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Hz).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average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modulation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emitters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equal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62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Hz.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restore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physical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strength.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0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Alpha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rhythm-relaxation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restore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physical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strength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Pr="005F5B15" w:rsidRDefault="005F5B15" w:rsidP="005F5B15">
      <w:pPr>
        <w:pStyle w:val="1"/>
        <w:tabs>
          <w:tab w:val="left" w:pos="507"/>
        </w:tabs>
        <w:kinsoku w:val="0"/>
        <w:overflowPunct w:val="0"/>
        <w:ind w:left="0" w:firstLine="0"/>
        <w:rPr>
          <w:highlight w:val="green"/>
          <w:lang w:val="en-US"/>
        </w:rPr>
      </w:pPr>
      <w:r w:rsidRPr="005F5B15">
        <w:rPr>
          <w:lang w:val="en-US"/>
        </w:rPr>
        <w:t>192</w:t>
      </w:r>
      <w:r>
        <w:rPr>
          <w:highlight w:val="green"/>
          <w:lang w:val="en-US"/>
        </w:rPr>
        <w:t>-</w:t>
      </w:r>
      <w:r w:rsidR="006B35A7" w:rsidRPr="003111B5">
        <w:rPr>
          <w:highlight w:val="green"/>
          <w:lang w:val="en-US"/>
        </w:rPr>
        <w:t>Altered</w:t>
      </w:r>
      <w:r w:rsidR="006B35A7" w:rsidRPr="003111B5">
        <w:rPr>
          <w:spacing w:val="-8"/>
          <w:highlight w:val="green"/>
          <w:lang w:val="en-US"/>
        </w:rPr>
        <w:t xml:space="preserve"> </w:t>
      </w:r>
      <w:r w:rsidR="006B35A7" w:rsidRPr="003111B5">
        <w:rPr>
          <w:spacing w:val="-1"/>
          <w:highlight w:val="green"/>
          <w:lang w:val="en-US"/>
        </w:rPr>
        <w:t>States</w:t>
      </w:r>
      <w:r w:rsidR="006B35A7" w:rsidRPr="003111B5">
        <w:rPr>
          <w:spacing w:val="-10"/>
          <w:highlight w:val="green"/>
          <w:lang w:val="en-US"/>
        </w:rPr>
        <w:t xml:space="preserve"> </w:t>
      </w:r>
      <w:r w:rsidR="006B35A7" w:rsidRPr="003111B5">
        <w:rPr>
          <w:highlight w:val="green"/>
          <w:lang w:val="en-US"/>
        </w:rPr>
        <w:t>of</w:t>
      </w:r>
      <w:r w:rsidR="006B35A7" w:rsidRPr="003111B5">
        <w:rPr>
          <w:spacing w:val="-9"/>
          <w:highlight w:val="green"/>
          <w:lang w:val="en-US"/>
        </w:rPr>
        <w:t xml:space="preserve"> </w:t>
      </w:r>
      <w:r w:rsidR="006B35A7" w:rsidRPr="003111B5">
        <w:rPr>
          <w:highlight w:val="green"/>
          <w:lang w:val="en-US"/>
        </w:rPr>
        <w:t>Consciousness,</w:t>
      </w:r>
      <w:r w:rsidR="006B35A7" w:rsidRPr="003111B5">
        <w:rPr>
          <w:spacing w:val="-9"/>
          <w:highlight w:val="green"/>
          <w:lang w:val="en-US"/>
        </w:rPr>
        <w:t xml:space="preserve"> </w:t>
      </w:r>
      <w:r w:rsidR="006B35A7" w:rsidRPr="003111B5">
        <w:rPr>
          <w:highlight w:val="green"/>
          <w:lang w:val="en-US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ind w:right="117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7"/>
          <w:lang w:val="en-US"/>
        </w:rPr>
        <w:t xml:space="preserve"> </w:t>
      </w:r>
      <w:proofErr w:type="gramStart"/>
      <w:r w:rsidRPr="003111B5">
        <w:rPr>
          <w:spacing w:val="1"/>
          <w:lang w:val="en-US"/>
        </w:rPr>
        <w:t>can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used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1"/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spiritual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practices,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trance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state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out-of-body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experiences.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self-recovery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self-healing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lang w:val="en-US"/>
        </w:rPr>
        <w:t>work.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contributes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increase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serotonin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levels,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relaxation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relief.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allows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your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internal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interest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manifest.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get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rid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insomnia,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increases</w:t>
      </w:r>
      <w:r w:rsidRPr="003111B5">
        <w:rPr>
          <w:spacing w:val="65"/>
          <w:w w:val="99"/>
          <w:lang w:val="en-US"/>
        </w:rPr>
        <w:t xml:space="preserve"> </w:t>
      </w:r>
      <w:r w:rsidRPr="003111B5">
        <w:rPr>
          <w:lang w:val="en-US"/>
        </w:rPr>
        <w:t>empathy,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provides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relaxation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eliminate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"burnout".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average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modulation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196</w:t>
      </w:r>
      <w:r w:rsidRPr="003111B5">
        <w:rPr>
          <w:spacing w:val="-3"/>
          <w:lang w:val="en-US"/>
        </w:rPr>
        <w:t xml:space="preserve"> </w:t>
      </w:r>
      <w:proofErr w:type="gramStart"/>
      <w:r w:rsidRPr="003111B5">
        <w:rPr>
          <w:lang w:val="en-US"/>
        </w:rPr>
        <w:t>Hz,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stimulation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Hz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6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min.</w:t>
      </w:r>
      <w:r w:rsidRPr="003111B5">
        <w:rPr>
          <w:spacing w:val="4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Then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followed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smooth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transition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average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modulation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400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Hz,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the </w:t>
      </w:r>
      <w:r w:rsidRPr="003111B5">
        <w:rPr>
          <w:spacing w:val="-1"/>
          <w:lang w:val="en-US"/>
        </w:rPr>
        <w:t>stimulation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10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Hz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12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minutes.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change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average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modulation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frequency: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rapidly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196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Hz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smoothly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up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400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Hz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3-7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minutes.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51m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Switching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another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state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consciousness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5F5B15" w:rsidRDefault="005F5B15" w:rsidP="005F5B15">
      <w:pPr>
        <w:pStyle w:val="1"/>
        <w:tabs>
          <w:tab w:val="left" w:pos="507"/>
        </w:tabs>
        <w:kinsoku w:val="0"/>
        <w:overflowPunct w:val="0"/>
        <w:ind w:left="107" w:firstLine="0"/>
        <w:rPr>
          <w:highlight w:val="green"/>
          <w:lang w:val="en-US"/>
        </w:rPr>
      </w:pPr>
      <w:r w:rsidRPr="005F5B15">
        <w:rPr>
          <w:lang w:val="en-US"/>
        </w:rPr>
        <w:t>193-</w:t>
      </w:r>
      <w:r w:rsidR="006B35A7">
        <w:rPr>
          <w:highlight w:val="green"/>
        </w:rPr>
        <w:t>Anesthesia,</w:t>
      </w:r>
      <w:r w:rsidR="006B35A7">
        <w:rPr>
          <w:spacing w:val="-19"/>
          <w:highlight w:val="green"/>
        </w:rPr>
        <w:t xml:space="preserve"> </w:t>
      </w:r>
      <w:r w:rsidR="006B35A7">
        <w:rPr>
          <w:highlight w:val="green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ind w:right="117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cope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tension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headaches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other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types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discomforts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using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force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method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'metaphoric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transformation'.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Patients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diminish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often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eliminate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pains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increase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lang w:val="en-US"/>
        </w:rPr>
        <w:t>capabilities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self-recovery.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impact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MFS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method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increases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endorphin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levels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puts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one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state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hypnosis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lang w:val="en-US"/>
        </w:rPr>
        <w:t>meditation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which</w:t>
      </w:r>
      <w:proofErr w:type="gramEnd"/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allows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control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pain.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results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especially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noticed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when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has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stress-reactive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nature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caused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psycho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physiological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disorders.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Many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diseases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connected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pain,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including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those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that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have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primary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physical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cause,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contribute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development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emotionally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stressful</w:t>
      </w:r>
      <w:r w:rsidRPr="003111B5">
        <w:rPr>
          <w:spacing w:val="-8"/>
          <w:lang w:val="en-US"/>
        </w:rPr>
        <w:t xml:space="preserve"> </w:t>
      </w:r>
      <w:proofErr w:type="gramStart"/>
      <w:r w:rsidRPr="003111B5">
        <w:rPr>
          <w:lang w:val="en-US"/>
        </w:rPr>
        <w:t>disorders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which</w:t>
      </w:r>
      <w:proofErr w:type="gramEnd"/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lead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development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'vicious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circle'.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application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anesthesia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allows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one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break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60"/>
          <w:w w:val="99"/>
          <w:lang w:val="en-US"/>
        </w:rPr>
        <w:t xml:space="preserve"> </w:t>
      </w:r>
      <w:r w:rsidRPr="003111B5">
        <w:rPr>
          <w:lang w:val="en-US"/>
        </w:rPr>
        <w:t>circle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significantly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weaken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eliminate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pain.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2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lang w:val="en-US"/>
        </w:rPr>
        <w:t>Anesthesia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program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5F5B15" w:rsidP="005F5B15">
      <w:pPr>
        <w:pStyle w:val="1"/>
        <w:tabs>
          <w:tab w:val="left" w:pos="507"/>
        </w:tabs>
        <w:kinsoku w:val="0"/>
        <w:overflowPunct w:val="0"/>
        <w:ind w:left="107" w:firstLine="0"/>
        <w:rPr>
          <w:b w:val="0"/>
          <w:bCs w:val="0"/>
        </w:rPr>
      </w:pPr>
      <w:r w:rsidRPr="005F5B15">
        <w:rPr>
          <w:lang w:val="en-US"/>
        </w:rPr>
        <w:t>194-</w:t>
      </w:r>
      <w:r w:rsidR="006B35A7">
        <w:rPr>
          <w:highlight w:val="green"/>
        </w:rPr>
        <w:t>Anxiety</w:t>
      </w:r>
      <w:r w:rsidR="006B35A7">
        <w:rPr>
          <w:spacing w:val="-13"/>
          <w:highlight w:val="green"/>
        </w:rPr>
        <w:t xml:space="preserve"> </w:t>
      </w:r>
      <w:r w:rsidR="006B35A7">
        <w:rPr>
          <w:highlight w:val="green"/>
        </w:rPr>
        <w:t>Reduction,</w:t>
      </w:r>
      <w:r w:rsidR="006B35A7">
        <w:rPr>
          <w:spacing w:val="-13"/>
          <w:highlight w:val="green"/>
        </w:rPr>
        <w:t xml:space="preserve"> </w:t>
      </w:r>
      <w:r w:rsidR="006B35A7">
        <w:rPr>
          <w:highlight w:val="green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ind w:right="117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relieve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excessive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excitement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anxiety.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lastRenderedPageBreak/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1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Anxiety</w:t>
      </w:r>
      <w:r w:rsidRPr="003111B5">
        <w:rPr>
          <w:spacing w:val="-10"/>
          <w:lang w:val="en-US"/>
        </w:rPr>
        <w:t xml:space="preserve"> </w:t>
      </w:r>
      <w:r w:rsidRPr="003111B5">
        <w:rPr>
          <w:spacing w:val="-1"/>
          <w:lang w:val="en-US"/>
        </w:rPr>
        <w:t>reduction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5F5B15" w:rsidP="005F5B15">
      <w:pPr>
        <w:pStyle w:val="1"/>
        <w:tabs>
          <w:tab w:val="left" w:pos="507"/>
        </w:tabs>
        <w:kinsoku w:val="0"/>
        <w:overflowPunct w:val="0"/>
        <w:rPr>
          <w:b w:val="0"/>
          <w:bCs w:val="0"/>
        </w:rPr>
      </w:pPr>
      <w:r w:rsidRPr="005F5B15">
        <w:rPr>
          <w:lang w:val="en-US"/>
        </w:rPr>
        <w:t>195</w:t>
      </w:r>
      <w:r>
        <w:rPr>
          <w:highlight w:val="green"/>
          <w:lang w:val="en-US"/>
        </w:rPr>
        <w:t>-</w:t>
      </w:r>
      <w:r w:rsidR="006B35A7">
        <w:rPr>
          <w:highlight w:val="green"/>
        </w:rPr>
        <w:t>Beta</w:t>
      </w:r>
      <w:r w:rsidR="006B35A7">
        <w:rPr>
          <w:spacing w:val="-10"/>
          <w:highlight w:val="green"/>
        </w:rPr>
        <w:t xml:space="preserve"> </w:t>
      </w:r>
      <w:r w:rsidR="006B35A7">
        <w:rPr>
          <w:highlight w:val="green"/>
        </w:rPr>
        <w:t>Rhythm,</w:t>
      </w:r>
      <w:r w:rsidR="006B35A7">
        <w:rPr>
          <w:spacing w:val="-8"/>
          <w:highlight w:val="green"/>
        </w:rPr>
        <w:t xml:space="preserve"> </w:t>
      </w:r>
      <w:r w:rsidR="006B35A7">
        <w:rPr>
          <w:highlight w:val="green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ind w:right="117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2"/>
          <w:u w:val="single"/>
          <w:lang w:val="en-US"/>
        </w:rPr>
        <w:t xml:space="preserve"> </w:t>
      </w:r>
      <w:r w:rsidRPr="003111B5">
        <w:rPr>
          <w:lang w:val="en-US"/>
        </w:rPr>
        <w:t>Beta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rhythm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range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14-30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Hz.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good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concentration,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logical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thinking,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intellectual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activity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intense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work.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lang w:val="en-US"/>
        </w:rPr>
        <w:t>Also</w:t>
      </w:r>
      <w:proofErr w:type="gramEnd"/>
      <w:r w:rsidRPr="003111B5">
        <w:rPr>
          <w:lang w:val="en-US"/>
        </w:rPr>
        <w:t>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be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used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feeling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anxious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fear.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Some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parts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beta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rhythm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are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associated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release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stress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hormones: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adrenaline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norepinephrine.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0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Beta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rhythms</w:t>
      </w: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13"/>
          <w:szCs w:val="13"/>
          <w:lang w:val="en-US"/>
        </w:rPr>
      </w:pPr>
    </w:p>
    <w:p w:rsidR="006B35A7" w:rsidRDefault="005F5B15" w:rsidP="005F5B15">
      <w:pPr>
        <w:pStyle w:val="1"/>
        <w:tabs>
          <w:tab w:val="left" w:pos="507"/>
        </w:tabs>
        <w:kinsoku w:val="0"/>
        <w:overflowPunct w:val="0"/>
        <w:spacing w:line="229" w:lineRule="exact"/>
        <w:rPr>
          <w:b w:val="0"/>
          <w:bCs w:val="0"/>
        </w:rPr>
      </w:pPr>
      <w:r w:rsidRPr="005F5B15">
        <w:rPr>
          <w:lang w:val="en-US"/>
        </w:rPr>
        <w:t>196-</w:t>
      </w:r>
      <w:r w:rsidR="006B35A7">
        <w:rPr>
          <w:highlight w:val="green"/>
        </w:rPr>
        <w:t>Brain</w:t>
      </w:r>
      <w:r w:rsidR="006B35A7">
        <w:rPr>
          <w:spacing w:val="-12"/>
          <w:highlight w:val="green"/>
        </w:rPr>
        <w:t xml:space="preserve"> </w:t>
      </w:r>
      <w:r w:rsidR="006B35A7">
        <w:rPr>
          <w:highlight w:val="green"/>
        </w:rPr>
        <w:t>Frequencies</w:t>
      </w:r>
      <w:r w:rsidR="006B35A7">
        <w:rPr>
          <w:spacing w:val="-13"/>
          <w:highlight w:val="green"/>
        </w:rPr>
        <w:t xml:space="preserve"> </w:t>
      </w:r>
      <w:r w:rsidR="006B35A7">
        <w:rPr>
          <w:highlight w:val="green"/>
        </w:rPr>
        <w:t>Balancing,</w:t>
      </w:r>
      <w:r w:rsidR="006B35A7">
        <w:rPr>
          <w:spacing w:val="-11"/>
          <w:highlight w:val="green"/>
        </w:rPr>
        <w:t xml:space="preserve"> </w:t>
      </w:r>
      <w:r w:rsidR="006B35A7">
        <w:rPr>
          <w:highlight w:val="green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ind w:right="168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maintain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between</w:t>
      </w:r>
      <w:r w:rsidRPr="003111B5">
        <w:rPr>
          <w:spacing w:val="25"/>
          <w:w w:val="99"/>
          <w:lang w:val="en-US"/>
        </w:rPr>
        <w:t xml:space="preserve"> </w:t>
      </w:r>
      <w:r w:rsidRPr="003111B5">
        <w:rPr>
          <w:lang w:val="en-US"/>
        </w:rPr>
        <w:t>concentration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relaxation.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reduces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pressure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stressful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situations,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allows</w:t>
      </w: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03"/>
        <w:rPr>
          <w:lang w:val="en-US"/>
        </w:rPr>
      </w:pPr>
      <w:proofErr w:type="gramStart"/>
      <w:r w:rsidRPr="003111B5">
        <w:rPr>
          <w:lang w:val="en-US"/>
        </w:rPr>
        <w:t>you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stay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active,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normal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state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alertness,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think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positive,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feel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relaxed.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When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using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program,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it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recommended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focus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disturbing</w:t>
      </w:r>
      <w:r w:rsidRPr="003111B5">
        <w:rPr>
          <w:w w:val="99"/>
          <w:lang w:val="en-US"/>
        </w:rPr>
        <w:t xml:space="preserve"> 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issue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(upcoming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exam,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negotiation,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memories,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etc.).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focusing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specific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problem,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generate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pathologically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enhanced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excitation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activate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lang w:val="en-US"/>
        </w:rPr>
        <w:t>mental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emotional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experiences,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which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associated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with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some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autonomic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lang w:val="en-US"/>
        </w:rPr>
        <w:t>disturbances</w:t>
      </w:r>
      <w:r w:rsidRPr="003111B5">
        <w:rPr>
          <w:spacing w:val="-9"/>
          <w:lang w:val="en-US"/>
        </w:rPr>
        <w:t xml:space="preserve"> </w:t>
      </w:r>
      <w:proofErr w:type="gramStart"/>
      <w:r w:rsidRPr="003111B5">
        <w:rPr>
          <w:lang w:val="en-US"/>
        </w:rPr>
        <w:t>like:</w:t>
      </w:r>
      <w:proofErr w:type="gramEnd"/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increased</w:t>
      </w:r>
      <w:r w:rsidRPr="003111B5">
        <w:rPr>
          <w:spacing w:val="-10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pressure,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rhythm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disorders,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gastrointestinal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dysfunction,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respiratory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dysfunction,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etc.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result,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activate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pathological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reflex.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Due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supply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rhythms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from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high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2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low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frequency,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constantly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stimulates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indicative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reflex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(the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reflex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novelty)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according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law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induction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dramatically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reduces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excitability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cortical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centers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randomly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activated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conditioned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reflex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that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will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lead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reduction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stressful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situations.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starts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with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above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33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Hz,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mode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"wave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swing",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decreases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increases.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stabilizes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range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35"/>
          <w:lang w:val="en-US"/>
        </w:rPr>
        <w:t xml:space="preserve"> </w:t>
      </w:r>
      <w:r w:rsidRPr="003111B5">
        <w:rPr>
          <w:lang w:val="en-US"/>
        </w:rPr>
        <w:t>alpha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rhythm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little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while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it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increases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decreases,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finishes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at</w:t>
      </w:r>
      <w:r w:rsidRPr="003111B5">
        <w:rPr>
          <w:spacing w:val="-1"/>
          <w:lang w:val="en-US"/>
        </w:rPr>
        <w:t xml:space="preserve"> </w:t>
      </w:r>
      <w:r w:rsidRPr="003111B5">
        <w:rPr>
          <w:spacing w:val="15"/>
          <w:lang w:val="en-US"/>
        </w:rPr>
        <w:t xml:space="preserve">   </w:t>
      </w:r>
      <w:r w:rsidRPr="003111B5">
        <w:rPr>
          <w:lang w:val="en-US"/>
        </w:rPr>
        <w:t>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40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Hz.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frequencies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harmonization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addressing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psycho-emotional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problems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with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corresponding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physical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effects,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resulting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balancing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all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levels.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0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lang w:val="en-US"/>
        </w:rPr>
        <w:t>Inner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balance</w:t>
      </w:r>
    </w:p>
    <w:p w:rsidR="006B35A7" w:rsidRPr="003111B5" w:rsidRDefault="006B35A7" w:rsidP="006B35A7">
      <w:pPr>
        <w:pStyle w:val="a3"/>
        <w:kinsoku w:val="0"/>
        <w:overflowPunct w:val="0"/>
        <w:spacing w:before="6"/>
        <w:ind w:left="0"/>
        <w:rPr>
          <w:sz w:val="13"/>
          <w:szCs w:val="13"/>
          <w:lang w:val="en-US"/>
        </w:rPr>
      </w:pPr>
    </w:p>
    <w:p w:rsidR="006B35A7" w:rsidRDefault="00734E66" w:rsidP="00734E66">
      <w:pPr>
        <w:pStyle w:val="1"/>
        <w:tabs>
          <w:tab w:val="left" w:pos="507"/>
        </w:tabs>
        <w:kinsoku w:val="0"/>
        <w:overflowPunct w:val="0"/>
        <w:rPr>
          <w:b w:val="0"/>
          <w:bCs w:val="0"/>
        </w:rPr>
      </w:pPr>
      <w:r w:rsidRPr="00734E66">
        <w:rPr>
          <w:lang w:val="en-US"/>
        </w:rPr>
        <w:t>197-</w:t>
      </w:r>
      <w:r w:rsidR="006B35A7">
        <w:rPr>
          <w:highlight w:val="green"/>
        </w:rPr>
        <w:t>Cerebral</w:t>
      </w:r>
      <w:r w:rsidR="006B35A7">
        <w:rPr>
          <w:spacing w:val="-12"/>
          <w:highlight w:val="green"/>
        </w:rPr>
        <w:t xml:space="preserve"> </w:t>
      </w:r>
      <w:r w:rsidR="006B35A7">
        <w:rPr>
          <w:spacing w:val="-1"/>
          <w:highlight w:val="green"/>
        </w:rPr>
        <w:t>Support,</w:t>
      </w:r>
      <w:r w:rsidR="006B35A7">
        <w:rPr>
          <w:spacing w:val="-12"/>
          <w:highlight w:val="green"/>
        </w:rPr>
        <w:t xml:space="preserve"> </w:t>
      </w:r>
      <w:r w:rsidR="006B35A7">
        <w:rPr>
          <w:highlight w:val="green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9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proofErr w:type="gramStart"/>
      <w:r w:rsidRPr="003111B5">
        <w:rPr>
          <w:lang w:val="en-US"/>
        </w:rPr>
        <w:t>This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indications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are: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activation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intellectual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activity,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difficulties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studying,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memory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memorization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process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diminution,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fast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fatigability,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exhaustion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mental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processes,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minimal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brain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disfunction,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clarity.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35m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6B35A7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2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lang w:val="en-US"/>
        </w:rPr>
        <w:t>Cerebral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program</w:t>
      </w:r>
    </w:p>
    <w:p w:rsidR="0020238B" w:rsidRDefault="0020238B" w:rsidP="006B35A7">
      <w:pPr>
        <w:pStyle w:val="a3"/>
        <w:kinsoku w:val="0"/>
        <w:overflowPunct w:val="0"/>
        <w:spacing w:line="229" w:lineRule="exact"/>
        <w:rPr>
          <w:lang w:val="en-US"/>
        </w:rPr>
      </w:pPr>
    </w:p>
    <w:p w:rsidR="0020238B" w:rsidRDefault="0020238B" w:rsidP="006B35A7">
      <w:pPr>
        <w:pStyle w:val="a3"/>
        <w:kinsoku w:val="0"/>
        <w:overflowPunct w:val="0"/>
        <w:spacing w:line="229" w:lineRule="exact"/>
        <w:rPr>
          <w:lang w:val="en-US"/>
        </w:rPr>
      </w:pPr>
    </w:p>
    <w:p w:rsidR="0020238B" w:rsidRPr="003111B5" w:rsidRDefault="0020238B" w:rsidP="006B35A7">
      <w:pPr>
        <w:pStyle w:val="a3"/>
        <w:kinsoku w:val="0"/>
        <w:overflowPunct w:val="0"/>
        <w:spacing w:line="229" w:lineRule="exact"/>
        <w:rPr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734E66" w:rsidP="00734E66">
      <w:pPr>
        <w:pStyle w:val="1"/>
        <w:tabs>
          <w:tab w:val="left" w:pos="507"/>
        </w:tabs>
        <w:kinsoku w:val="0"/>
        <w:overflowPunct w:val="0"/>
        <w:ind w:left="107" w:firstLine="0"/>
        <w:rPr>
          <w:b w:val="0"/>
          <w:bCs w:val="0"/>
        </w:rPr>
      </w:pPr>
      <w:r w:rsidRPr="00734E66">
        <w:rPr>
          <w:lang w:val="en-US"/>
        </w:rPr>
        <w:lastRenderedPageBreak/>
        <w:t>198-</w:t>
      </w:r>
      <w:r w:rsidR="006B35A7">
        <w:rPr>
          <w:highlight w:val="green"/>
        </w:rPr>
        <w:t>Children's</w:t>
      </w:r>
      <w:r w:rsidR="006B35A7">
        <w:rPr>
          <w:spacing w:val="-13"/>
          <w:highlight w:val="green"/>
        </w:rPr>
        <w:t xml:space="preserve"> </w:t>
      </w:r>
      <w:r w:rsidR="006B35A7">
        <w:rPr>
          <w:spacing w:val="-1"/>
          <w:highlight w:val="green"/>
        </w:rPr>
        <w:t>Program,</w:t>
      </w:r>
      <w:r w:rsidR="006B35A7">
        <w:rPr>
          <w:spacing w:val="-11"/>
          <w:highlight w:val="green"/>
        </w:rPr>
        <w:t xml:space="preserve"> </w:t>
      </w:r>
      <w:r w:rsidR="006B35A7">
        <w:rPr>
          <w:highlight w:val="green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synchronize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rhythms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psychic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stabilization</w:t>
      </w:r>
      <w:r w:rsidRPr="003111B5">
        <w:rPr>
          <w:spacing w:val="-10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10"/>
          <w:lang w:val="en-US"/>
        </w:rPr>
        <w:t xml:space="preserve"> </w:t>
      </w:r>
      <w:r w:rsidRPr="003111B5">
        <w:rPr>
          <w:spacing w:val="-1"/>
          <w:lang w:val="en-US"/>
        </w:rPr>
        <w:t>burdened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children’s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subconsciousness.</w:t>
      </w:r>
      <w:r w:rsidRPr="003111B5">
        <w:rPr>
          <w:spacing w:val="-10"/>
          <w:lang w:val="en-US"/>
        </w:rPr>
        <w:t xml:space="preserve"> </w:t>
      </w:r>
      <w:proofErr w:type="gramStart"/>
      <w:r w:rsidRPr="003111B5">
        <w:rPr>
          <w:lang w:val="en-US"/>
        </w:rPr>
        <w:t>Indications: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childhood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fears;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diathesis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all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its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consequences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(recurrent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sinusitis,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bronchitis,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tonsillitis,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etc.);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neurosis-like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syndrome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(bedwetting,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tics,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logo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neurosis);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learning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difficulties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(difficult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memorization,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memory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loss);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ADD;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increased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fatigue,</w:t>
      </w:r>
      <w:r w:rsidRPr="003111B5">
        <w:rPr>
          <w:spacing w:val="77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reduced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work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capacity;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allergies,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decreased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activity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immune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system;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</w:t>
      </w:r>
      <w:r w:rsidRPr="003111B5">
        <w:rPr>
          <w:spacing w:val="75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auxiliary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tool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children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speech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disorders,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adolescents;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so-called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"difficult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children”;</w:t>
      </w:r>
      <w:r w:rsidRPr="003111B5">
        <w:rPr>
          <w:spacing w:val="64"/>
          <w:w w:val="99"/>
          <w:lang w:val="en-US"/>
        </w:rPr>
        <w:t xml:space="preserve"> </w:t>
      </w:r>
      <w:r w:rsidRPr="003111B5">
        <w:rPr>
          <w:lang w:val="en-US"/>
        </w:rPr>
        <w:t>aggressiveness,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isolation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child,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violation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behavioral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reactions,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conflicts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contemporaries,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teachers,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parents;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headache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dizziness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various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etiologies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childhood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adolescence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(consequences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brain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concussion,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neuro-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infections</w:t>
      </w:r>
      <w:proofErr w:type="gramEnd"/>
    </w:p>
    <w:p w:rsidR="006B35A7" w:rsidRPr="00734E66" w:rsidRDefault="006B35A7" w:rsidP="006B35A7">
      <w:pPr>
        <w:pStyle w:val="a3"/>
        <w:kinsoku w:val="0"/>
        <w:overflowPunct w:val="0"/>
        <w:spacing w:before="74"/>
        <w:ind w:right="763"/>
        <w:rPr>
          <w:lang w:val="en-CA"/>
        </w:rPr>
      </w:pPr>
      <w:proofErr w:type="gramStart"/>
      <w:r w:rsidRPr="003111B5">
        <w:rPr>
          <w:lang w:val="en-US"/>
        </w:rPr>
        <w:t>transferred</w:t>
      </w:r>
      <w:proofErr w:type="gramEnd"/>
      <w:r w:rsidRPr="003111B5">
        <w:rPr>
          <w:lang w:val="en-US"/>
        </w:rPr>
        <w:t>,</w:t>
      </w:r>
      <w:r w:rsidRPr="003111B5">
        <w:rPr>
          <w:spacing w:val="-13"/>
          <w:lang w:val="en-US"/>
        </w:rPr>
        <w:t xml:space="preserve"> </w:t>
      </w:r>
      <w:r w:rsidRPr="003111B5">
        <w:rPr>
          <w:lang w:val="en-US"/>
        </w:rPr>
        <w:t>vegetative-vascular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dystonia);</w:t>
      </w:r>
      <w:r w:rsidRPr="003111B5">
        <w:rPr>
          <w:spacing w:val="-10"/>
          <w:lang w:val="en-US"/>
        </w:rPr>
        <w:t xml:space="preserve"> </w:t>
      </w:r>
      <w:r w:rsidRPr="003111B5">
        <w:rPr>
          <w:spacing w:val="-1"/>
          <w:lang w:val="en-US"/>
        </w:rPr>
        <w:t>minimal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brain</w:t>
      </w:r>
      <w:r w:rsidRPr="003111B5">
        <w:rPr>
          <w:spacing w:val="-13"/>
          <w:lang w:val="en-US"/>
        </w:rPr>
        <w:t xml:space="preserve"> </w:t>
      </w:r>
      <w:r w:rsidRPr="003111B5">
        <w:rPr>
          <w:lang w:val="en-US"/>
        </w:rPr>
        <w:t>dysfunction.</w:t>
      </w:r>
      <w:r w:rsidRPr="003111B5">
        <w:rPr>
          <w:spacing w:val="32"/>
          <w:w w:val="99"/>
          <w:lang w:val="en-US"/>
        </w:rPr>
        <w:t xml:space="preserve"> </w:t>
      </w:r>
      <w:r w:rsidRPr="00734E66">
        <w:rPr>
          <w:spacing w:val="-1"/>
          <w:u w:val="single"/>
          <w:lang w:val="en-CA"/>
        </w:rPr>
        <w:t>Duration:</w:t>
      </w:r>
      <w:r w:rsidRPr="00734E66">
        <w:rPr>
          <w:spacing w:val="-5"/>
          <w:u w:val="single"/>
          <w:lang w:val="en-CA"/>
        </w:rPr>
        <w:t xml:space="preserve"> </w:t>
      </w:r>
      <w:r w:rsidRPr="00734E66">
        <w:rPr>
          <w:spacing w:val="-1"/>
          <w:lang w:val="en-CA"/>
        </w:rPr>
        <w:t>00h</w:t>
      </w:r>
      <w:r w:rsidRPr="00734E66">
        <w:rPr>
          <w:spacing w:val="-5"/>
          <w:lang w:val="en-CA"/>
        </w:rPr>
        <w:t xml:space="preserve"> </w:t>
      </w:r>
      <w:r w:rsidRPr="00734E66">
        <w:rPr>
          <w:lang w:val="en-CA"/>
        </w:rPr>
        <w:t>37m</w:t>
      </w:r>
      <w:r w:rsidRPr="00734E66">
        <w:rPr>
          <w:spacing w:val="-7"/>
          <w:lang w:val="en-CA"/>
        </w:rPr>
        <w:t xml:space="preserve"> </w:t>
      </w:r>
      <w:r w:rsidRPr="00734E66">
        <w:rPr>
          <w:spacing w:val="-1"/>
          <w:lang w:val="en-CA"/>
        </w:rPr>
        <w:t>30s</w:t>
      </w:r>
    </w:p>
    <w:p w:rsidR="006B35A7" w:rsidRPr="00734E66" w:rsidRDefault="006B35A7" w:rsidP="006B35A7">
      <w:pPr>
        <w:pStyle w:val="a3"/>
        <w:kinsoku w:val="0"/>
        <w:overflowPunct w:val="0"/>
        <w:spacing w:line="228" w:lineRule="exact"/>
        <w:rPr>
          <w:lang w:val="en-CA"/>
        </w:rPr>
      </w:pPr>
      <w:r w:rsidRPr="00734E66">
        <w:rPr>
          <w:b/>
          <w:bCs/>
          <w:spacing w:val="-1"/>
          <w:lang w:val="en-CA"/>
        </w:rPr>
        <w:t>Program’s</w:t>
      </w:r>
      <w:r w:rsidRPr="00734E66">
        <w:rPr>
          <w:b/>
          <w:bCs/>
          <w:spacing w:val="-10"/>
          <w:lang w:val="en-CA"/>
        </w:rPr>
        <w:t xml:space="preserve"> </w:t>
      </w:r>
      <w:r w:rsidRPr="00734E66">
        <w:rPr>
          <w:b/>
          <w:bCs/>
          <w:lang w:val="en-CA"/>
        </w:rPr>
        <w:t>name:</w:t>
      </w:r>
      <w:r w:rsidRPr="00734E66">
        <w:rPr>
          <w:b/>
          <w:bCs/>
          <w:spacing w:val="-5"/>
          <w:lang w:val="en-CA"/>
        </w:rPr>
        <w:t xml:space="preserve"> </w:t>
      </w:r>
      <w:r w:rsidRPr="00734E66">
        <w:rPr>
          <w:spacing w:val="-1"/>
          <w:lang w:val="en-CA"/>
        </w:rPr>
        <w:t>Program</w:t>
      </w:r>
      <w:r w:rsidRPr="00734E66">
        <w:rPr>
          <w:spacing w:val="-9"/>
          <w:lang w:val="en-CA"/>
        </w:rPr>
        <w:t xml:space="preserve"> </w:t>
      </w:r>
      <w:r w:rsidRPr="00734E66">
        <w:rPr>
          <w:spacing w:val="-1"/>
          <w:lang w:val="en-CA"/>
        </w:rPr>
        <w:t>for</w:t>
      </w:r>
      <w:r w:rsidRPr="00734E66">
        <w:rPr>
          <w:spacing w:val="-9"/>
          <w:lang w:val="en-CA"/>
        </w:rPr>
        <w:t xml:space="preserve"> </w:t>
      </w:r>
      <w:r w:rsidRPr="00734E66">
        <w:rPr>
          <w:lang w:val="en-CA"/>
        </w:rPr>
        <w:t>children</w:t>
      </w:r>
    </w:p>
    <w:p w:rsidR="006B35A7" w:rsidRPr="00734E66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CA"/>
        </w:rPr>
      </w:pPr>
    </w:p>
    <w:p w:rsidR="006B35A7" w:rsidRPr="00734E66" w:rsidRDefault="00734E66" w:rsidP="00734E66">
      <w:pPr>
        <w:pStyle w:val="1"/>
        <w:tabs>
          <w:tab w:val="left" w:pos="507"/>
        </w:tabs>
        <w:kinsoku w:val="0"/>
        <w:overflowPunct w:val="0"/>
        <w:ind w:left="107" w:firstLine="0"/>
        <w:rPr>
          <w:b w:val="0"/>
          <w:bCs w:val="0"/>
          <w:lang w:val="en-CA"/>
        </w:rPr>
      </w:pPr>
      <w:r w:rsidRPr="00734E66">
        <w:rPr>
          <w:lang w:val="en-US"/>
        </w:rPr>
        <w:t>199-</w:t>
      </w:r>
      <w:r w:rsidR="006B35A7" w:rsidRPr="00734E66">
        <w:rPr>
          <w:highlight w:val="green"/>
          <w:lang w:val="en-CA"/>
        </w:rPr>
        <w:t>Consciousness</w:t>
      </w:r>
      <w:r w:rsidR="006B35A7" w:rsidRPr="00734E66">
        <w:rPr>
          <w:spacing w:val="-16"/>
          <w:highlight w:val="green"/>
          <w:lang w:val="en-CA"/>
        </w:rPr>
        <w:t xml:space="preserve"> </w:t>
      </w:r>
      <w:r w:rsidR="006B35A7" w:rsidRPr="00734E66">
        <w:rPr>
          <w:highlight w:val="green"/>
          <w:lang w:val="en-CA"/>
        </w:rPr>
        <w:t>Control,</w:t>
      </w:r>
      <w:r w:rsidR="006B35A7" w:rsidRPr="00734E66">
        <w:rPr>
          <w:spacing w:val="-15"/>
          <w:highlight w:val="green"/>
          <w:lang w:val="en-CA"/>
        </w:rPr>
        <w:t xml:space="preserve"> </w:t>
      </w:r>
      <w:r w:rsidR="006B35A7" w:rsidRPr="00734E66">
        <w:rPr>
          <w:highlight w:val="green"/>
          <w:lang w:val="en-CA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ind w:right="339"/>
        <w:rPr>
          <w:rFonts w:ascii="Calibri" w:hAnsi="Calibri" w:cs="Calibri"/>
          <w:color w:val="000000"/>
          <w:sz w:val="18"/>
          <w:szCs w:val="18"/>
          <w:lang w:val="en-US"/>
        </w:rPr>
      </w:pPr>
      <w:r w:rsidRPr="003111B5">
        <w:rPr>
          <w:w w:val="115"/>
          <w:u w:val="single"/>
          <w:lang w:val="en-US"/>
        </w:rPr>
        <w:t>Complex</w:t>
      </w:r>
      <w:r w:rsidRPr="003111B5">
        <w:rPr>
          <w:spacing w:val="-27"/>
          <w:w w:val="115"/>
          <w:u w:val="single"/>
          <w:lang w:val="en-US"/>
        </w:rPr>
        <w:t xml:space="preserve"> </w:t>
      </w:r>
      <w:r w:rsidRPr="003111B5">
        <w:rPr>
          <w:w w:val="115"/>
          <w:u w:val="single"/>
          <w:lang w:val="en-US"/>
        </w:rPr>
        <w:t>description:</w:t>
      </w:r>
      <w:r w:rsidRPr="003111B5">
        <w:rPr>
          <w:spacing w:val="-25"/>
          <w:w w:val="115"/>
          <w:u w:val="single"/>
          <w:lang w:val="en-US"/>
        </w:rPr>
        <w:t xml:space="preserve"> </w:t>
      </w:r>
      <w:r w:rsidRPr="003111B5">
        <w:rPr>
          <w:rFonts w:ascii="Calibri" w:hAnsi="Calibri" w:cs="Calibri"/>
          <w:color w:val="221F1F"/>
          <w:spacing w:val="-1"/>
          <w:w w:val="115"/>
          <w:sz w:val="18"/>
          <w:szCs w:val="18"/>
          <w:lang w:val="en-US"/>
        </w:rPr>
        <w:t>This</w:t>
      </w:r>
      <w:r w:rsidRPr="003111B5">
        <w:rPr>
          <w:rFonts w:ascii="Calibri" w:hAnsi="Calibri" w:cs="Calibri"/>
          <w:color w:val="221F1F"/>
          <w:spacing w:val="-14"/>
          <w:w w:val="115"/>
          <w:sz w:val="18"/>
          <w:szCs w:val="18"/>
          <w:lang w:val="en-US"/>
        </w:rPr>
        <w:t xml:space="preserve"> </w:t>
      </w:r>
      <w:r w:rsidRPr="003111B5">
        <w:rPr>
          <w:rFonts w:ascii="Calibri" w:hAnsi="Calibri" w:cs="Calibri"/>
          <w:color w:val="221F1F"/>
          <w:w w:val="115"/>
          <w:sz w:val="18"/>
          <w:szCs w:val="18"/>
          <w:lang w:val="en-US"/>
        </w:rPr>
        <w:t>program</w:t>
      </w:r>
      <w:r w:rsidRPr="003111B5">
        <w:rPr>
          <w:rFonts w:ascii="Calibri" w:hAnsi="Calibri" w:cs="Calibri"/>
          <w:color w:val="221F1F"/>
          <w:spacing w:val="-10"/>
          <w:w w:val="115"/>
          <w:sz w:val="18"/>
          <w:szCs w:val="18"/>
          <w:lang w:val="en-US"/>
        </w:rPr>
        <w:t xml:space="preserve"> </w:t>
      </w:r>
      <w:r w:rsidRPr="003111B5">
        <w:rPr>
          <w:rFonts w:ascii="Calibri" w:hAnsi="Calibri" w:cs="Calibri"/>
          <w:color w:val="221F1F"/>
          <w:spacing w:val="-2"/>
          <w:w w:val="115"/>
          <w:sz w:val="18"/>
          <w:szCs w:val="18"/>
          <w:lang w:val="en-US"/>
        </w:rPr>
        <w:t>should</w:t>
      </w:r>
      <w:r w:rsidRPr="003111B5">
        <w:rPr>
          <w:rFonts w:ascii="Calibri" w:hAnsi="Calibri" w:cs="Calibri"/>
          <w:color w:val="221F1F"/>
          <w:spacing w:val="-12"/>
          <w:w w:val="115"/>
          <w:sz w:val="18"/>
          <w:szCs w:val="18"/>
          <w:lang w:val="en-US"/>
        </w:rPr>
        <w:t xml:space="preserve"> </w:t>
      </w:r>
      <w:r w:rsidRPr="003111B5">
        <w:rPr>
          <w:rFonts w:ascii="Calibri" w:hAnsi="Calibri" w:cs="Calibri"/>
          <w:color w:val="221F1F"/>
          <w:w w:val="115"/>
          <w:sz w:val="18"/>
          <w:szCs w:val="18"/>
          <w:lang w:val="en-US"/>
        </w:rPr>
        <w:t>be</w:t>
      </w:r>
      <w:r w:rsidRPr="003111B5">
        <w:rPr>
          <w:rFonts w:ascii="Calibri" w:hAnsi="Calibri" w:cs="Calibri"/>
          <w:color w:val="221F1F"/>
          <w:spacing w:val="-11"/>
          <w:w w:val="115"/>
          <w:sz w:val="18"/>
          <w:szCs w:val="18"/>
          <w:lang w:val="en-US"/>
        </w:rPr>
        <w:t xml:space="preserve"> </w:t>
      </w:r>
      <w:r w:rsidRPr="003111B5">
        <w:rPr>
          <w:rFonts w:ascii="Calibri" w:hAnsi="Calibri" w:cs="Calibri"/>
          <w:color w:val="221F1F"/>
          <w:w w:val="115"/>
          <w:sz w:val="18"/>
          <w:szCs w:val="18"/>
          <w:lang w:val="en-US"/>
        </w:rPr>
        <w:t>used</w:t>
      </w:r>
      <w:r w:rsidRPr="003111B5">
        <w:rPr>
          <w:rFonts w:ascii="Calibri" w:hAnsi="Calibri" w:cs="Calibri"/>
          <w:color w:val="221F1F"/>
          <w:spacing w:val="-11"/>
          <w:w w:val="115"/>
          <w:sz w:val="18"/>
          <w:szCs w:val="18"/>
          <w:lang w:val="en-US"/>
        </w:rPr>
        <w:t xml:space="preserve"> </w:t>
      </w:r>
      <w:r w:rsidRPr="003111B5">
        <w:rPr>
          <w:rFonts w:ascii="Calibri" w:hAnsi="Calibri" w:cs="Calibri"/>
          <w:color w:val="221F1F"/>
          <w:w w:val="115"/>
          <w:sz w:val="18"/>
          <w:szCs w:val="18"/>
          <w:lang w:val="en-US"/>
        </w:rPr>
        <w:t>as</w:t>
      </w:r>
      <w:r w:rsidRPr="003111B5">
        <w:rPr>
          <w:rFonts w:ascii="Calibri" w:hAnsi="Calibri" w:cs="Calibri"/>
          <w:color w:val="221F1F"/>
          <w:spacing w:val="-12"/>
          <w:w w:val="115"/>
          <w:sz w:val="18"/>
          <w:szCs w:val="18"/>
          <w:lang w:val="en-US"/>
        </w:rPr>
        <w:t xml:space="preserve"> </w:t>
      </w:r>
      <w:r w:rsidRPr="003111B5">
        <w:rPr>
          <w:rFonts w:ascii="Calibri" w:hAnsi="Calibri" w:cs="Calibri"/>
          <w:color w:val="221F1F"/>
          <w:w w:val="115"/>
          <w:sz w:val="18"/>
          <w:szCs w:val="18"/>
          <w:lang w:val="en-US"/>
        </w:rPr>
        <w:t>a</w:t>
      </w:r>
      <w:r w:rsidRPr="003111B5">
        <w:rPr>
          <w:rFonts w:ascii="Calibri" w:hAnsi="Calibri" w:cs="Calibri"/>
          <w:color w:val="221F1F"/>
          <w:spacing w:val="14"/>
          <w:w w:val="115"/>
          <w:sz w:val="18"/>
          <w:szCs w:val="18"/>
          <w:lang w:val="en-US"/>
        </w:rPr>
        <w:t xml:space="preserve"> </w:t>
      </w:r>
      <w:r w:rsidRPr="003111B5">
        <w:rPr>
          <w:rFonts w:ascii="Calibri" w:hAnsi="Calibri" w:cs="Calibri"/>
          <w:color w:val="221F1F"/>
          <w:w w:val="115"/>
          <w:sz w:val="18"/>
          <w:szCs w:val="18"/>
          <w:lang w:val="en-US"/>
        </w:rPr>
        <w:t>preparation</w:t>
      </w:r>
      <w:r w:rsidRPr="003111B5">
        <w:rPr>
          <w:rFonts w:ascii="Calibri" w:hAnsi="Calibri" w:cs="Calibri"/>
          <w:color w:val="221F1F"/>
          <w:spacing w:val="5"/>
          <w:w w:val="115"/>
          <w:sz w:val="18"/>
          <w:szCs w:val="18"/>
          <w:lang w:val="en-US"/>
        </w:rPr>
        <w:t xml:space="preserve"> </w:t>
      </w:r>
      <w:r w:rsidRPr="003111B5">
        <w:rPr>
          <w:rFonts w:ascii="Calibri" w:hAnsi="Calibri" w:cs="Calibri"/>
          <w:color w:val="221F1F"/>
          <w:w w:val="115"/>
          <w:sz w:val="18"/>
          <w:szCs w:val="18"/>
          <w:lang w:val="en-US"/>
        </w:rPr>
        <w:t>procedure</w:t>
      </w:r>
      <w:r w:rsidRPr="003111B5">
        <w:rPr>
          <w:rFonts w:ascii="Calibri" w:hAnsi="Calibri" w:cs="Calibri"/>
          <w:color w:val="221F1F"/>
          <w:spacing w:val="26"/>
          <w:w w:val="117"/>
          <w:sz w:val="18"/>
          <w:szCs w:val="18"/>
          <w:lang w:val="en-US"/>
        </w:rPr>
        <w:t xml:space="preserve"> </w:t>
      </w:r>
      <w:proofErr w:type="gramStart"/>
      <w:r w:rsidRPr="003111B5">
        <w:rPr>
          <w:rFonts w:ascii="Calibri" w:hAnsi="Calibri" w:cs="Calibri"/>
          <w:color w:val="221F1F"/>
          <w:w w:val="115"/>
          <w:sz w:val="18"/>
          <w:szCs w:val="18"/>
          <w:lang w:val="en-US"/>
        </w:rPr>
        <w:t xml:space="preserve">before </w:t>
      </w:r>
      <w:r w:rsidRPr="003111B5">
        <w:rPr>
          <w:rFonts w:ascii="Calibri" w:hAnsi="Calibri" w:cs="Calibri"/>
          <w:color w:val="221F1F"/>
          <w:spacing w:val="3"/>
          <w:w w:val="115"/>
          <w:sz w:val="18"/>
          <w:szCs w:val="18"/>
          <w:lang w:val="en-US"/>
        </w:rPr>
        <w:t xml:space="preserve"> </w:t>
      </w:r>
      <w:r w:rsidRPr="003111B5">
        <w:rPr>
          <w:rFonts w:ascii="Calibri" w:hAnsi="Calibri" w:cs="Calibri"/>
          <w:color w:val="221F1F"/>
          <w:w w:val="115"/>
          <w:sz w:val="18"/>
          <w:szCs w:val="18"/>
          <w:lang w:val="en-US"/>
        </w:rPr>
        <w:t>using</w:t>
      </w:r>
      <w:proofErr w:type="gramEnd"/>
      <w:r w:rsidRPr="003111B5">
        <w:rPr>
          <w:rFonts w:ascii="Calibri" w:hAnsi="Calibri" w:cs="Calibri"/>
          <w:color w:val="221F1F"/>
          <w:w w:val="115"/>
          <w:sz w:val="18"/>
          <w:szCs w:val="18"/>
          <w:lang w:val="en-US"/>
        </w:rPr>
        <w:t xml:space="preserve"> </w:t>
      </w:r>
      <w:r w:rsidRPr="003111B5">
        <w:rPr>
          <w:rFonts w:ascii="Calibri" w:hAnsi="Calibri" w:cs="Calibri"/>
          <w:color w:val="221F1F"/>
          <w:spacing w:val="3"/>
          <w:w w:val="115"/>
          <w:sz w:val="18"/>
          <w:szCs w:val="18"/>
          <w:lang w:val="en-US"/>
        </w:rPr>
        <w:t xml:space="preserve"> </w:t>
      </w:r>
      <w:r w:rsidRPr="003111B5">
        <w:rPr>
          <w:rFonts w:ascii="Calibri" w:hAnsi="Calibri" w:cs="Calibri"/>
          <w:color w:val="221F1F"/>
          <w:spacing w:val="-1"/>
          <w:w w:val="115"/>
          <w:sz w:val="18"/>
          <w:szCs w:val="18"/>
          <w:lang w:val="en-US"/>
        </w:rPr>
        <w:t>the</w:t>
      </w:r>
      <w:r w:rsidRPr="003111B5">
        <w:rPr>
          <w:rFonts w:ascii="Calibri" w:hAnsi="Calibri" w:cs="Calibri"/>
          <w:color w:val="221F1F"/>
          <w:w w:val="115"/>
          <w:sz w:val="18"/>
          <w:szCs w:val="18"/>
          <w:lang w:val="en-US"/>
        </w:rPr>
        <w:t xml:space="preserve"> </w:t>
      </w:r>
      <w:r w:rsidRPr="003111B5">
        <w:rPr>
          <w:rFonts w:ascii="Calibri" w:hAnsi="Calibri" w:cs="Calibri"/>
          <w:color w:val="221F1F"/>
          <w:spacing w:val="3"/>
          <w:w w:val="115"/>
          <w:sz w:val="18"/>
          <w:szCs w:val="18"/>
          <w:lang w:val="en-US"/>
        </w:rPr>
        <w:t xml:space="preserve"> </w:t>
      </w:r>
      <w:r w:rsidRPr="003111B5">
        <w:rPr>
          <w:rFonts w:ascii="Calibri" w:hAnsi="Calibri" w:cs="Calibri"/>
          <w:color w:val="221F1F"/>
          <w:spacing w:val="-1"/>
          <w:w w:val="115"/>
          <w:sz w:val="18"/>
          <w:szCs w:val="18"/>
          <w:lang w:val="en-US"/>
        </w:rPr>
        <w:t>next</w:t>
      </w:r>
      <w:r w:rsidRPr="003111B5">
        <w:rPr>
          <w:rFonts w:ascii="Calibri" w:hAnsi="Calibri" w:cs="Calibri"/>
          <w:color w:val="221F1F"/>
          <w:spacing w:val="43"/>
          <w:w w:val="115"/>
          <w:sz w:val="18"/>
          <w:szCs w:val="18"/>
          <w:lang w:val="en-US"/>
        </w:rPr>
        <w:t xml:space="preserve"> </w:t>
      </w:r>
      <w:r w:rsidRPr="003111B5">
        <w:rPr>
          <w:rFonts w:ascii="Calibri" w:hAnsi="Calibri" w:cs="Calibri"/>
          <w:color w:val="221F1F"/>
          <w:w w:val="115"/>
          <w:sz w:val="18"/>
          <w:szCs w:val="18"/>
          <w:lang w:val="en-US"/>
        </w:rPr>
        <w:t>complexes:</w:t>
      </w:r>
      <w:r w:rsidRPr="003111B5">
        <w:rPr>
          <w:rFonts w:ascii="Calibri" w:hAnsi="Calibri" w:cs="Calibri"/>
          <w:color w:val="221F1F"/>
          <w:spacing w:val="44"/>
          <w:w w:val="115"/>
          <w:sz w:val="18"/>
          <w:szCs w:val="18"/>
          <w:lang w:val="en-US"/>
        </w:rPr>
        <w:t xml:space="preserve"> </w:t>
      </w:r>
      <w:r w:rsidRPr="003111B5">
        <w:rPr>
          <w:rFonts w:ascii="Calibri" w:hAnsi="Calibri" w:cs="Calibri"/>
          <w:color w:val="221F1F"/>
          <w:spacing w:val="-1"/>
          <w:w w:val="115"/>
          <w:sz w:val="18"/>
          <w:szCs w:val="18"/>
          <w:lang w:val="en-US"/>
        </w:rPr>
        <w:t>Creativity</w:t>
      </w:r>
      <w:r w:rsidRPr="003111B5">
        <w:rPr>
          <w:rFonts w:ascii="Calibri" w:hAnsi="Calibri" w:cs="Calibri"/>
          <w:color w:val="221F1F"/>
          <w:spacing w:val="16"/>
          <w:w w:val="115"/>
          <w:sz w:val="18"/>
          <w:szCs w:val="18"/>
          <w:lang w:val="en-US"/>
        </w:rPr>
        <w:t xml:space="preserve"> </w:t>
      </w:r>
      <w:r w:rsidRPr="003111B5">
        <w:rPr>
          <w:rFonts w:ascii="Calibri" w:hAnsi="Calibri" w:cs="Calibri"/>
          <w:color w:val="221F1F"/>
          <w:w w:val="115"/>
          <w:sz w:val="18"/>
          <w:szCs w:val="18"/>
          <w:lang w:val="en-US"/>
        </w:rPr>
        <w:t xml:space="preserve">Development, </w:t>
      </w:r>
      <w:r w:rsidRPr="003111B5">
        <w:rPr>
          <w:rFonts w:ascii="Calibri" w:hAnsi="Calibri" w:cs="Calibri"/>
          <w:color w:val="221F1F"/>
          <w:spacing w:val="26"/>
          <w:w w:val="115"/>
          <w:sz w:val="18"/>
          <w:szCs w:val="18"/>
          <w:lang w:val="en-US"/>
        </w:rPr>
        <w:t xml:space="preserve"> </w:t>
      </w:r>
      <w:r w:rsidRPr="003111B5">
        <w:rPr>
          <w:rFonts w:ascii="Calibri" w:hAnsi="Calibri" w:cs="Calibri"/>
          <w:color w:val="221F1F"/>
          <w:w w:val="115"/>
          <w:sz w:val="18"/>
          <w:szCs w:val="18"/>
          <w:lang w:val="en-US"/>
        </w:rPr>
        <w:t>Increasing</w:t>
      </w:r>
      <w:r w:rsidRPr="003111B5">
        <w:rPr>
          <w:rFonts w:ascii="Calibri" w:hAnsi="Calibri" w:cs="Calibri"/>
          <w:color w:val="221F1F"/>
          <w:spacing w:val="44"/>
          <w:w w:val="115"/>
          <w:sz w:val="18"/>
          <w:szCs w:val="18"/>
          <w:lang w:val="en-US"/>
        </w:rPr>
        <w:t xml:space="preserve"> </w:t>
      </w:r>
      <w:r w:rsidRPr="003111B5">
        <w:rPr>
          <w:rFonts w:ascii="Calibri" w:hAnsi="Calibri" w:cs="Calibri"/>
          <w:color w:val="221F1F"/>
          <w:w w:val="115"/>
          <w:sz w:val="18"/>
          <w:szCs w:val="18"/>
          <w:lang w:val="en-US"/>
        </w:rPr>
        <w:t>Adaptation</w:t>
      </w:r>
      <w:r w:rsidRPr="003111B5">
        <w:rPr>
          <w:rFonts w:ascii="Calibri" w:hAnsi="Calibri" w:cs="Calibri"/>
          <w:color w:val="221F1F"/>
          <w:spacing w:val="66"/>
          <w:w w:val="118"/>
          <w:sz w:val="18"/>
          <w:szCs w:val="18"/>
          <w:lang w:val="en-US"/>
        </w:rPr>
        <w:t xml:space="preserve"> </w:t>
      </w:r>
      <w:r w:rsidRPr="003111B5">
        <w:rPr>
          <w:rFonts w:ascii="Calibri" w:hAnsi="Calibri" w:cs="Calibri"/>
          <w:color w:val="221F1F"/>
          <w:w w:val="115"/>
          <w:sz w:val="18"/>
          <w:szCs w:val="18"/>
          <w:lang w:val="en-US"/>
        </w:rPr>
        <w:t>Resources-1,</w:t>
      </w:r>
      <w:r w:rsidRPr="003111B5">
        <w:rPr>
          <w:rFonts w:ascii="Calibri" w:hAnsi="Calibri" w:cs="Calibri"/>
          <w:color w:val="221F1F"/>
          <w:spacing w:val="30"/>
          <w:w w:val="115"/>
          <w:sz w:val="18"/>
          <w:szCs w:val="18"/>
          <w:lang w:val="en-US"/>
        </w:rPr>
        <w:t xml:space="preserve"> </w:t>
      </w:r>
      <w:r w:rsidRPr="003111B5">
        <w:rPr>
          <w:rFonts w:ascii="Calibri" w:hAnsi="Calibri" w:cs="Calibri"/>
          <w:color w:val="221F1F"/>
          <w:spacing w:val="-2"/>
          <w:w w:val="115"/>
          <w:sz w:val="18"/>
          <w:szCs w:val="18"/>
          <w:lang w:val="en-US"/>
        </w:rPr>
        <w:t>Conscious</w:t>
      </w:r>
      <w:r w:rsidRPr="003111B5">
        <w:rPr>
          <w:rFonts w:ascii="Calibri" w:hAnsi="Calibri" w:cs="Calibri"/>
          <w:color w:val="221F1F"/>
          <w:spacing w:val="27"/>
          <w:w w:val="115"/>
          <w:sz w:val="18"/>
          <w:szCs w:val="18"/>
          <w:lang w:val="en-US"/>
        </w:rPr>
        <w:t xml:space="preserve"> </w:t>
      </w:r>
      <w:r w:rsidRPr="003111B5">
        <w:rPr>
          <w:rFonts w:ascii="Calibri" w:hAnsi="Calibri" w:cs="Calibri"/>
          <w:color w:val="221F1F"/>
          <w:spacing w:val="-1"/>
          <w:w w:val="115"/>
          <w:sz w:val="18"/>
          <w:szCs w:val="18"/>
          <w:lang w:val="en-US"/>
        </w:rPr>
        <w:t>Dreaming.</w:t>
      </w:r>
    </w:p>
    <w:p w:rsidR="006B35A7" w:rsidRPr="003111B5" w:rsidRDefault="006B35A7" w:rsidP="006B35A7">
      <w:pPr>
        <w:pStyle w:val="a3"/>
        <w:kinsoku w:val="0"/>
        <w:overflowPunct w:val="0"/>
        <w:spacing w:line="227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22m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0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State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consciousness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control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734E66" w:rsidP="00734E66">
      <w:pPr>
        <w:pStyle w:val="1"/>
        <w:tabs>
          <w:tab w:val="left" w:pos="507"/>
        </w:tabs>
        <w:kinsoku w:val="0"/>
        <w:overflowPunct w:val="0"/>
        <w:ind w:left="107" w:firstLine="0"/>
        <w:rPr>
          <w:b w:val="0"/>
          <w:bCs w:val="0"/>
        </w:rPr>
      </w:pPr>
      <w:r w:rsidRPr="00734E66">
        <w:rPr>
          <w:lang w:val="en-US"/>
        </w:rPr>
        <w:t>200-</w:t>
      </w:r>
      <w:r w:rsidR="006B35A7">
        <w:rPr>
          <w:highlight w:val="green"/>
        </w:rPr>
        <w:t>Conscious</w:t>
      </w:r>
      <w:r w:rsidR="006B35A7">
        <w:rPr>
          <w:spacing w:val="-15"/>
          <w:highlight w:val="green"/>
        </w:rPr>
        <w:t xml:space="preserve"> </w:t>
      </w:r>
      <w:r w:rsidR="006B35A7">
        <w:rPr>
          <w:highlight w:val="green"/>
        </w:rPr>
        <w:t>Dreaming,</w:t>
      </w:r>
      <w:r w:rsidR="006B35A7">
        <w:rPr>
          <w:spacing w:val="-14"/>
          <w:highlight w:val="green"/>
        </w:rPr>
        <w:t xml:space="preserve"> </w:t>
      </w:r>
      <w:r w:rsidR="006B35A7">
        <w:rPr>
          <w:highlight w:val="green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ind w:right="117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3"/>
          <w:u w:val="single"/>
          <w:lang w:val="en-US"/>
        </w:rPr>
        <w:t xml:space="preserve"> </w:t>
      </w:r>
      <w:r w:rsidRPr="003111B5">
        <w:rPr>
          <w:lang w:val="en-US"/>
        </w:rPr>
        <w:t>During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whole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history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humanity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many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creative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celebrities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used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art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dreaming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states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close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sleep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resolve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great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problems.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would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help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you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if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you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woke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up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night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want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spend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rest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night</w:t>
      </w:r>
      <w:r w:rsidRPr="003111B5">
        <w:rPr>
          <w:spacing w:val="-12"/>
          <w:lang w:val="en-US"/>
        </w:rPr>
        <w:t xml:space="preserve"> </w:t>
      </w:r>
      <w:r w:rsidRPr="003111B5">
        <w:rPr>
          <w:spacing w:val="-1"/>
          <w:lang w:val="en-US"/>
        </w:rPr>
        <w:t>useful.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01h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07m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0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Session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conscious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dreaming</w:t>
      </w:r>
    </w:p>
    <w:p w:rsidR="006B35A7" w:rsidRPr="003111B5" w:rsidRDefault="006B35A7" w:rsidP="006B35A7">
      <w:pPr>
        <w:pStyle w:val="a3"/>
        <w:kinsoku w:val="0"/>
        <w:overflowPunct w:val="0"/>
        <w:spacing w:before="6"/>
        <w:ind w:left="0"/>
        <w:rPr>
          <w:sz w:val="13"/>
          <w:szCs w:val="13"/>
          <w:lang w:val="en-US"/>
        </w:rPr>
      </w:pPr>
    </w:p>
    <w:p w:rsidR="006B35A7" w:rsidRDefault="00734E66" w:rsidP="00734E66">
      <w:pPr>
        <w:pStyle w:val="1"/>
        <w:tabs>
          <w:tab w:val="left" w:pos="507"/>
        </w:tabs>
        <w:kinsoku w:val="0"/>
        <w:overflowPunct w:val="0"/>
        <w:ind w:left="0" w:firstLine="0"/>
        <w:rPr>
          <w:b w:val="0"/>
          <w:bCs w:val="0"/>
        </w:rPr>
      </w:pPr>
      <w:r w:rsidRPr="00734E66">
        <w:rPr>
          <w:lang w:val="en-US"/>
        </w:rPr>
        <w:t>201-</w:t>
      </w:r>
      <w:r w:rsidR="006B35A7">
        <w:rPr>
          <w:highlight w:val="green"/>
        </w:rPr>
        <w:t>Creativity</w:t>
      </w:r>
      <w:r w:rsidR="006B35A7">
        <w:rPr>
          <w:spacing w:val="-16"/>
          <w:highlight w:val="green"/>
        </w:rPr>
        <w:t xml:space="preserve"> </w:t>
      </w:r>
      <w:r w:rsidR="006B35A7">
        <w:rPr>
          <w:highlight w:val="green"/>
        </w:rPr>
        <w:t>Development,</w:t>
      </w:r>
      <w:r w:rsidR="006B35A7">
        <w:rPr>
          <w:spacing w:val="-15"/>
          <w:highlight w:val="green"/>
        </w:rPr>
        <w:t xml:space="preserve"> </w:t>
      </w:r>
      <w:r w:rsidR="006B35A7">
        <w:rPr>
          <w:highlight w:val="green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ind w:right="168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3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description: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expand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creative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reservoir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subconsciousness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expand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your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mind’s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capabilities.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Amplifying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theta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rhythm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leads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improvement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problem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solution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development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metaphoric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images,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which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can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used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creation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process.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allows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reach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childlike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creative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state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imagination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readiness,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train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fully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use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its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capacity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codes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images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its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better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memorization.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can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used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daily.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Half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3"/>
          <w:lang w:val="en-US"/>
        </w:rPr>
        <w:t>an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hour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before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complex</w:t>
      </w:r>
      <w:proofErr w:type="gramEnd"/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it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lang w:val="en-US"/>
        </w:rPr>
        <w:t>recommended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use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Conscious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Control.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0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lang w:val="en-US"/>
        </w:rPr>
        <w:t>Development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creative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abilities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734E66" w:rsidP="00734E66">
      <w:pPr>
        <w:pStyle w:val="1"/>
        <w:tabs>
          <w:tab w:val="left" w:pos="507"/>
        </w:tabs>
        <w:kinsoku w:val="0"/>
        <w:overflowPunct w:val="0"/>
        <w:ind w:left="0" w:firstLine="0"/>
        <w:rPr>
          <w:b w:val="0"/>
          <w:bCs w:val="0"/>
        </w:rPr>
      </w:pPr>
      <w:r w:rsidRPr="00734E66">
        <w:rPr>
          <w:lang w:val="en-US"/>
        </w:rPr>
        <w:t>202</w:t>
      </w:r>
      <w:r>
        <w:rPr>
          <w:highlight w:val="green"/>
          <w:lang w:val="en-US"/>
        </w:rPr>
        <w:t>-</w:t>
      </w:r>
      <w:r w:rsidR="006B35A7">
        <w:rPr>
          <w:highlight w:val="green"/>
        </w:rPr>
        <w:t>Deep</w:t>
      </w:r>
      <w:r w:rsidR="006B35A7">
        <w:rPr>
          <w:spacing w:val="-12"/>
          <w:highlight w:val="green"/>
        </w:rPr>
        <w:t xml:space="preserve"> </w:t>
      </w:r>
      <w:r w:rsidR="006B35A7">
        <w:rPr>
          <w:highlight w:val="green"/>
        </w:rPr>
        <w:t>Relaxation,</w:t>
      </w:r>
      <w:r w:rsidR="006B35A7">
        <w:rPr>
          <w:spacing w:val="-10"/>
          <w:highlight w:val="green"/>
        </w:rPr>
        <w:t xml:space="preserve"> </w:t>
      </w:r>
      <w:r w:rsidR="006B35A7">
        <w:rPr>
          <w:highlight w:val="green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ind w:right="14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internal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relaxation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stabilization.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Indications: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states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anxiety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nervousness;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conflict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lastRenderedPageBreak/>
        <w:t>stressful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situations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inside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family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at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school;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psychological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conflicts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contemporaries,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teachers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parents;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asthenia-neurotic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syndrome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children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adolescents;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irritability,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tearfulness,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emotional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lability;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vegetative-vascular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dystonia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pubertal</w:t>
      </w:r>
      <w:r w:rsidRPr="003111B5">
        <w:rPr>
          <w:spacing w:val="6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period;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phobias;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psychosomatic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disorders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children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adolescents;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biliary</w:t>
      </w:r>
      <w:r w:rsidRPr="003111B5">
        <w:rPr>
          <w:spacing w:val="67"/>
          <w:w w:val="99"/>
          <w:lang w:val="en-US"/>
        </w:rPr>
        <w:t xml:space="preserve"> </w:t>
      </w:r>
      <w:r w:rsidRPr="003111B5">
        <w:rPr>
          <w:lang w:val="en-US"/>
        </w:rPr>
        <w:t>dyskinesia,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stomach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duodenum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ulcer;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bronchial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asthma;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vegetative-visceral</w:t>
      </w: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69"/>
        <w:rPr>
          <w:lang w:val="en-US"/>
        </w:rPr>
      </w:pPr>
      <w:r w:rsidRPr="003111B5">
        <w:rPr>
          <w:lang w:val="en-US"/>
        </w:rPr>
        <w:t>paroxysms;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disturbance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process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falling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asleep,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sleep,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restless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sleep,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frequent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awakenings,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nightmares,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lunatic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state;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elevated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level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cholesterol,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triglycerides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gamma;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tension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shoulder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girdle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spine.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1"/>
          <w:lang w:val="en-US"/>
        </w:rPr>
        <w:t>No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contradictions.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course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8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10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sessions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once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week</w:t>
      </w:r>
      <w:r w:rsidRPr="003111B5">
        <w:rPr>
          <w:spacing w:val="-4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recommended</w:t>
      </w:r>
      <w:proofErr w:type="gramEnd"/>
      <w:r w:rsidRPr="003111B5">
        <w:rPr>
          <w:lang w:val="en-US"/>
        </w:rPr>
        <w:t>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Program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peace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734E66" w:rsidP="00734E66">
      <w:pPr>
        <w:pStyle w:val="1"/>
        <w:tabs>
          <w:tab w:val="left" w:pos="507"/>
        </w:tabs>
        <w:kinsoku w:val="0"/>
        <w:overflowPunct w:val="0"/>
        <w:spacing w:line="229" w:lineRule="exact"/>
        <w:ind w:left="0" w:firstLine="0"/>
        <w:rPr>
          <w:b w:val="0"/>
          <w:bCs w:val="0"/>
        </w:rPr>
      </w:pPr>
      <w:r w:rsidRPr="00734E66">
        <w:rPr>
          <w:lang w:val="en-US"/>
        </w:rPr>
        <w:t>203</w:t>
      </w:r>
      <w:r>
        <w:rPr>
          <w:highlight w:val="green"/>
          <w:lang w:val="en-US"/>
        </w:rPr>
        <w:t>-</w:t>
      </w:r>
      <w:r w:rsidR="006B35A7">
        <w:rPr>
          <w:highlight w:val="green"/>
        </w:rPr>
        <w:t>Delta</w:t>
      </w:r>
      <w:r w:rsidR="006B35A7">
        <w:rPr>
          <w:spacing w:val="-11"/>
          <w:highlight w:val="green"/>
        </w:rPr>
        <w:t xml:space="preserve"> </w:t>
      </w:r>
      <w:r w:rsidR="006B35A7">
        <w:rPr>
          <w:highlight w:val="green"/>
        </w:rPr>
        <w:t>Rhythm,</w:t>
      </w:r>
      <w:r w:rsidR="006B35A7">
        <w:rPr>
          <w:spacing w:val="-8"/>
          <w:highlight w:val="green"/>
        </w:rPr>
        <w:t xml:space="preserve"> </w:t>
      </w:r>
      <w:r w:rsidR="006B35A7">
        <w:rPr>
          <w:highlight w:val="green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ind w:right="106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3"/>
          <w:u w:val="single"/>
          <w:lang w:val="en-US"/>
        </w:rPr>
        <w:t xml:space="preserve"> </w:t>
      </w:r>
      <w:r w:rsidRPr="003111B5">
        <w:rPr>
          <w:spacing w:val="1"/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delta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rhythm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range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0.5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3.5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Hz.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These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frequencies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are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good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sleep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without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dreams,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state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trance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hypnosis.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Delta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rhythm</w:t>
      </w:r>
      <w:r w:rsidRPr="003111B5">
        <w:rPr>
          <w:spacing w:val="29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important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processes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recovery,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rehabilitation,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restoration.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1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lang w:val="en-US"/>
        </w:rPr>
        <w:t>Delta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rhythms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Pr="003111B5" w:rsidRDefault="00734E66" w:rsidP="00734E66">
      <w:pPr>
        <w:pStyle w:val="1"/>
        <w:tabs>
          <w:tab w:val="left" w:pos="507"/>
        </w:tabs>
        <w:kinsoku w:val="0"/>
        <w:overflowPunct w:val="0"/>
        <w:ind w:left="0" w:firstLine="0"/>
        <w:rPr>
          <w:b w:val="0"/>
          <w:bCs w:val="0"/>
          <w:lang w:val="en-US"/>
        </w:rPr>
      </w:pPr>
      <w:r w:rsidRPr="00734E66">
        <w:rPr>
          <w:lang w:val="en-US"/>
        </w:rPr>
        <w:t>204-</w:t>
      </w:r>
      <w:r w:rsidR="006B35A7" w:rsidRPr="003111B5">
        <w:rPr>
          <w:highlight w:val="green"/>
          <w:lang w:val="en-US"/>
        </w:rPr>
        <w:t>Delta</w:t>
      </w:r>
      <w:r w:rsidR="006B35A7" w:rsidRPr="003111B5">
        <w:rPr>
          <w:spacing w:val="-8"/>
          <w:highlight w:val="green"/>
          <w:lang w:val="en-US"/>
        </w:rPr>
        <w:t xml:space="preserve"> </w:t>
      </w:r>
      <w:r w:rsidR="006B35A7" w:rsidRPr="003111B5">
        <w:rPr>
          <w:highlight w:val="green"/>
          <w:lang w:val="en-US"/>
        </w:rPr>
        <w:t>for</w:t>
      </w:r>
      <w:r w:rsidR="006B35A7" w:rsidRPr="003111B5">
        <w:rPr>
          <w:spacing w:val="-9"/>
          <w:highlight w:val="green"/>
          <w:lang w:val="en-US"/>
        </w:rPr>
        <w:t xml:space="preserve"> </w:t>
      </w:r>
      <w:r w:rsidR="006B35A7" w:rsidRPr="003111B5">
        <w:rPr>
          <w:highlight w:val="green"/>
          <w:lang w:val="en-US"/>
        </w:rPr>
        <w:t>Falling</w:t>
      </w:r>
      <w:r w:rsidR="006B35A7" w:rsidRPr="003111B5">
        <w:rPr>
          <w:spacing w:val="-7"/>
          <w:highlight w:val="green"/>
          <w:lang w:val="en-US"/>
        </w:rPr>
        <w:t xml:space="preserve"> </w:t>
      </w:r>
      <w:r w:rsidR="006B35A7" w:rsidRPr="003111B5">
        <w:rPr>
          <w:highlight w:val="green"/>
          <w:lang w:val="en-US"/>
        </w:rPr>
        <w:t>Asleep,</w:t>
      </w:r>
      <w:r w:rsidR="006B35A7" w:rsidRPr="003111B5">
        <w:rPr>
          <w:spacing w:val="-8"/>
          <w:highlight w:val="green"/>
          <w:lang w:val="en-US"/>
        </w:rPr>
        <w:t xml:space="preserve"> </w:t>
      </w:r>
      <w:r w:rsidR="006B35A7" w:rsidRPr="003111B5">
        <w:rPr>
          <w:highlight w:val="green"/>
          <w:lang w:val="en-US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ind w:right="169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stimulates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delta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waves,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which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allows</w:t>
      </w:r>
      <w:r w:rsidRPr="003111B5">
        <w:rPr>
          <w:spacing w:val="-7"/>
          <w:lang w:val="en-US"/>
        </w:rPr>
        <w:t xml:space="preserve"> </w:t>
      </w:r>
      <w:proofErr w:type="gramStart"/>
      <w:r w:rsidRPr="003111B5">
        <w:rPr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fall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asleep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easily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wake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up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refreshed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full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energy.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contributes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restoring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sleep,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when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get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rid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toxins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produce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62"/>
          <w:w w:val="99"/>
          <w:lang w:val="en-US"/>
        </w:rPr>
        <w:t xml:space="preserve"> </w:t>
      </w:r>
      <w:r w:rsidRPr="003111B5">
        <w:rPr>
          <w:lang w:val="en-US"/>
        </w:rPr>
        <w:t>important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hormones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such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melatonin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growth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hormones.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These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processes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help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you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improve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your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mental,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emotional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physical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condition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strengthen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immune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system.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you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have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sleep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disorders,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you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should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use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course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program.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Before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using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program,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it</w:t>
      </w:r>
      <w:r w:rsidRPr="003111B5">
        <w:rPr>
          <w:spacing w:val="-4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recommended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spacing w:val="2"/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alpha-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relaxation.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If,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after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using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program,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there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necessity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active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actions,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89"/>
          <w:w w:val="99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alpha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relaxation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again.</w:t>
      </w:r>
    </w:p>
    <w:p w:rsidR="006B35A7" w:rsidRPr="003111B5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1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lang w:val="en-US"/>
        </w:rPr>
        <w:t>Delta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rhythm-for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sleeping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734E66" w:rsidP="00734E66">
      <w:pPr>
        <w:pStyle w:val="1"/>
        <w:tabs>
          <w:tab w:val="left" w:pos="507"/>
        </w:tabs>
        <w:kinsoku w:val="0"/>
        <w:overflowPunct w:val="0"/>
        <w:ind w:left="0" w:firstLine="0"/>
        <w:rPr>
          <w:b w:val="0"/>
          <w:bCs w:val="0"/>
        </w:rPr>
      </w:pPr>
      <w:r w:rsidRPr="00734E66">
        <w:rPr>
          <w:lang w:val="en-US"/>
        </w:rPr>
        <w:t>205-</w:t>
      </w:r>
      <w:r w:rsidR="006B35A7">
        <w:rPr>
          <w:highlight w:val="green"/>
        </w:rPr>
        <w:t>Depression</w:t>
      </w:r>
      <w:r w:rsidR="006B35A7">
        <w:rPr>
          <w:spacing w:val="-10"/>
          <w:highlight w:val="green"/>
        </w:rPr>
        <w:t xml:space="preserve"> </w:t>
      </w:r>
      <w:r w:rsidR="006B35A7">
        <w:rPr>
          <w:highlight w:val="green"/>
        </w:rPr>
        <w:t>Program</w:t>
      </w:r>
      <w:r w:rsidR="006B35A7">
        <w:rPr>
          <w:spacing w:val="-7"/>
          <w:highlight w:val="green"/>
        </w:rPr>
        <w:t xml:space="preserve"> </w:t>
      </w:r>
      <w:r w:rsidR="006B35A7">
        <w:rPr>
          <w:highlight w:val="green"/>
        </w:rPr>
        <w:t>-1,</w:t>
      </w:r>
      <w:r w:rsidR="006B35A7">
        <w:rPr>
          <w:spacing w:val="-11"/>
          <w:highlight w:val="green"/>
        </w:rPr>
        <w:t xml:space="preserve"> </w:t>
      </w:r>
      <w:r w:rsidR="006B35A7">
        <w:rPr>
          <w:spacing w:val="-1"/>
          <w:highlight w:val="green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ind w:right="24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2"/>
          <w:u w:val="single"/>
          <w:lang w:val="en-US"/>
        </w:rPr>
        <w:t xml:space="preserve"> </w:t>
      </w:r>
      <w:r w:rsidRPr="003111B5">
        <w:rPr>
          <w:lang w:val="en-US"/>
        </w:rPr>
        <w:t>During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impact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patient's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eyes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should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open.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Indications: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depression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without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states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fear,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fatigue,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joylessness,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weakness,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state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recovery.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Contraindications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manic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phase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depression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state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fear.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6B35A7" w:rsidRPr="00734E66" w:rsidRDefault="006B35A7" w:rsidP="006B35A7">
      <w:pPr>
        <w:pStyle w:val="a3"/>
        <w:kinsoku w:val="0"/>
        <w:overflowPunct w:val="0"/>
        <w:rPr>
          <w:lang w:val="en-CA"/>
        </w:rPr>
      </w:pPr>
      <w:r w:rsidRPr="00734E66">
        <w:rPr>
          <w:b/>
          <w:bCs/>
          <w:spacing w:val="-1"/>
          <w:lang w:val="en-CA"/>
        </w:rPr>
        <w:t>Program’s</w:t>
      </w:r>
      <w:r w:rsidRPr="00734E66">
        <w:rPr>
          <w:b/>
          <w:bCs/>
          <w:spacing w:val="-10"/>
          <w:lang w:val="en-CA"/>
        </w:rPr>
        <w:t xml:space="preserve"> </w:t>
      </w:r>
      <w:r w:rsidRPr="00734E66">
        <w:rPr>
          <w:b/>
          <w:bCs/>
          <w:lang w:val="en-CA"/>
        </w:rPr>
        <w:t>name:</w:t>
      </w:r>
      <w:r w:rsidRPr="00734E66">
        <w:rPr>
          <w:b/>
          <w:bCs/>
          <w:spacing w:val="-8"/>
          <w:lang w:val="en-CA"/>
        </w:rPr>
        <w:t xml:space="preserve"> </w:t>
      </w:r>
      <w:r w:rsidRPr="00734E66">
        <w:rPr>
          <w:lang w:val="en-CA"/>
        </w:rPr>
        <w:t>Depression</w:t>
      </w:r>
      <w:r w:rsidRPr="00734E66">
        <w:rPr>
          <w:spacing w:val="-9"/>
          <w:lang w:val="en-CA"/>
        </w:rPr>
        <w:t xml:space="preserve"> </w:t>
      </w:r>
      <w:r w:rsidRPr="00734E66">
        <w:rPr>
          <w:lang w:val="en-CA"/>
        </w:rPr>
        <w:t>program</w:t>
      </w:r>
      <w:r w:rsidRPr="00734E66">
        <w:rPr>
          <w:spacing w:val="-7"/>
          <w:lang w:val="en-CA"/>
        </w:rPr>
        <w:t xml:space="preserve"> </w:t>
      </w:r>
      <w:r w:rsidRPr="00734E66">
        <w:rPr>
          <w:lang w:val="en-CA"/>
        </w:rPr>
        <w:t>-1</w:t>
      </w:r>
    </w:p>
    <w:p w:rsidR="006B35A7" w:rsidRPr="00734E66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CA"/>
        </w:rPr>
      </w:pPr>
    </w:p>
    <w:p w:rsidR="006B35A7" w:rsidRPr="00734E66" w:rsidRDefault="00734E66" w:rsidP="00734E66">
      <w:pPr>
        <w:pStyle w:val="1"/>
        <w:tabs>
          <w:tab w:val="left" w:pos="507"/>
        </w:tabs>
        <w:kinsoku w:val="0"/>
        <w:overflowPunct w:val="0"/>
        <w:ind w:left="0" w:firstLine="0"/>
        <w:rPr>
          <w:b w:val="0"/>
          <w:bCs w:val="0"/>
          <w:lang w:val="en-CA"/>
        </w:rPr>
      </w:pPr>
      <w:r w:rsidRPr="00734E66">
        <w:rPr>
          <w:lang w:val="en-US"/>
        </w:rPr>
        <w:t>206</w:t>
      </w:r>
      <w:r>
        <w:rPr>
          <w:highlight w:val="green"/>
          <w:lang w:val="en-US"/>
        </w:rPr>
        <w:t>-</w:t>
      </w:r>
      <w:r w:rsidR="006B35A7" w:rsidRPr="00734E66">
        <w:rPr>
          <w:highlight w:val="green"/>
          <w:lang w:val="en-CA"/>
        </w:rPr>
        <w:t>Depression</w:t>
      </w:r>
      <w:r w:rsidR="006B35A7" w:rsidRPr="00734E66">
        <w:rPr>
          <w:spacing w:val="-15"/>
          <w:highlight w:val="green"/>
          <w:lang w:val="en-CA"/>
        </w:rPr>
        <w:t xml:space="preserve"> </w:t>
      </w:r>
      <w:r w:rsidR="006B35A7" w:rsidRPr="00734E66">
        <w:rPr>
          <w:highlight w:val="green"/>
          <w:lang w:val="en-CA"/>
        </w:rPr>
        <w:t>Program-2,</w:t>
      </w:r>
      <w:r w:rsidR="006B35A7" w:rsidRPr="00734E66">
        <w:rPr>
          <w:spacing w:val="-16"/>
          <w:highlight w:val="green"/>
          <w:lang w:val="en-CA"/>
        </w:rPr>
        <w:t xml:space="preserve"> </w:t>
      </w:r>
      <w:r w:rsidR="006B35A7" w:rsidRPr="00734E66">
        <w:rPr>
          <w:spacing w:val="-1"/>
          <w:highlight w:val="green"/>
          <w:lang w:val="en-CA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ind w:right="208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3"/>
          <w:u w:val="single"/>
          <w:lang w:val="en-US"/>
        </w:rPr>
        <w:t xml:space="preserve"> </w:t>
      </w:r>
      <w:r w:rsidRPr="003111B5">
        <w:rPr>
          <w:lang w:val="en-US"/>
        </w:rPr>
        <w:t>During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impact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patient's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eyes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should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closed.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Indications: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manic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phases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depression,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anxiety,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nervousness,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phobias,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states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fear,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conflict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stressful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situations,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'vegetative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dystonia',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psychosomatic</w:t>
      </w:r>
      <w:r w:rsidRPr="003111B5">
        <w:rPr>
          <w:spacing w:val="-10"/>
          <w:lang w:val="en-US"/>
        </w:rPr>
        <w:t xml:space="preserve"> </w:t>
      </w:r>
      <w:r w:rsidRPr="003111B5">
        <w:rPr>
          <w:spacing w:val="-1"/>
          <w:lang w:val="en-US"/>
        </w:rPr>
        <w:t>complaints</w:t>
      </w: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104"/>
        <w:rPr>
          <w:lang w:val="en-US"/>
        </w:rPr>
      </w:pPr>
      <w:r w:rsidRPr="003111B5">
        <w:rPr>
          <w:lang w:val="en-US"/>
        </w:rPr>
        <w:lastRenderedPageBreak/>
        <w:t>about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circulatory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system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organs,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vegetative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disorders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gastrointestinal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lang w:val="en-US"/>
        </w:rPr>
        <w:t>tract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well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peptic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ulcer,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increased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level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cholesterol,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triglycerides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gamma,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states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tension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shoulder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girdle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spine.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0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lang w:val="en-US"/>
        </w:rPr>
        <w:t>Depression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734E66" w:rsidRDefault="00734E66" w:rsidP="00734E66">
      <w:pPr>
        <w:pStyle w:val="1"/>
        <w:tabs>
          <w:tab w:val="left" w:pos="507"/>
        </w:tabs>
        <w:kinsoku w:val="0"/>
        <w:overflowPunct w:val="0"/>
        <w:ind w:left="0" w:firstLine="0"/>
        <w:rPr>
          <w:highlight w:val="green"/>
          <w:lang w:val="en-US"/>
        </w:rPr>
      </w:pPr>
      <w:r w:rsidRPr="00734E66">
        <w:rPr>
          <w:lang w:val="en-US"/>
        </w:rPr>
        <w:t>207-</w:t>
      </w:r>
      <w:r w:rsidR="006B35A7">
        <w:rPr>
          <w:highlight w:val="green"/>
        </w:rPr>
        <w:t>Depression</w:t>
      </w:r>
      <w:r w:rsidR="006B35A7">
        <w:rPr>
          <w:spacing w:val="-15"/>
          <w:highlight w:val="green"/>
        </w:rPr>
        <w:t xml:space="preserve"> </w:t>
      </w:r>
      <w:r w:rsidR="006B35A7">
        <w:rPr>
          <w:highlight w:val="green"/>
        </w:rPr>
        <w:t>Program-3,</w:t>
      </w:r>
      <w:r w:rsidR="006B35A7">
        <w:rPr>
          <w:spacing w:val="-16"/>
          <w:highlight w:val="green"/>
        </w:rPr>
        <w:t xml:space="preserve"> </w:t>
      </w:r>
      <w:r w:rsidR="006B35A7">
        <w:rPr>
          <w:spacing w:val="-1"/>
          <w:highlight w:val="green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ind w:right="220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2"/>
          <w:u w:val="single"/>
          <w:lang w:val="en-US"/>
        </w:rPr>
        <w:t xml:space="preserve"> </w:t>
      </w:r>
      <w:r w:rsidRPr="003111B5">
        <w:rPr>
          <w:lang w:val="en-US"/>
        </w:rPr>
        <w:t>When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using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your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eyes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should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closed</w:t>
      </w:r>
      <w:proofErr w:type="gramEnd"/>
      <w:r w:rsidRPr="003111B5">
        <w:rPr>
          <w:lang w:val="en-US"/>
        </w:rPr>
        <w:t>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endocrine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disorders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caused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different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types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lang w:val="en-US"/>
        </w:rPr>
        <w:t>depressions.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proofErr w:type="gramStart"/>
      <w:r w:rsidRPr="003111B5">
        <w:rPr>
          <w:lang w:val="en-US"/>
        </w:rPr>
        <w:t>case</w:t>
      </w:r>
      <w:proofErr w:type="gramEnd"/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it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important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find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cause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disease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start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lang w:val="en-US"/>
        </w:rPr>
        <w:t>corresponding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therapy.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Indications: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menstrual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period,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depression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adolescents,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puberty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period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depression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girls.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0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lang w:val="en-US"/>
        </w:rPr>
        <w:t>Depression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3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Pr="003111B5" w:rsidRDefault="00734E66" w:rsidP="00734E66">
      <w:pPr>
        <w:pStyle w:val="1"/>
        <w:tabs>
          <w:tab w:val="left" w:pos="507"/>
        </w:tabs>
        <w:kinsoku w:val="0"/>
        <w:overflowPunct w:val="0"/>
        <w:ind w:left="0" w:firstLine="0"/>
        <w:rPr>
          <w:b w:val="0"/>
          <w:bCs w:val="0"/>
          <w:lang w:val="en-US"/>
        </w:rPr>
      </w:pPr>
      <w:r w:rsidRPr="00734E66">
        <w:rPr>
          <w:lang w:val="en-US"/>
        </w:rPr>
        <w:t>208</w:t>
      </w:r>
      <w:r>
        <w:rPr>
          <w:highlight w:val="green"/>
          <w:lang w:val="en-US"/>
        </w:rPr>
        <w:t>-</w:t>
      </w:r>
      <w:r w:rsidR="006B35A7" w:rsidRPr="003111B5">
        <w:rPr>
          <w:highlight w:val="green"/>
          <w:lang w:val="en-US"/>
        </w:rPr>
        <w:t>Endorphins,</w:t>
      </w:r>
      <w:r w:rsidR="006B35A7" w:rsidRPr="003111B5">
        <w:rPr>
          <w:spacing w:val="-11"/>
          <w:highlight w:val="green"/>
          <w:lang w:val="en-US"/>
        </w:rPr>
        <w:t xml:space="preserve"> </w:t>
      </w:r>
      <w:r w:rsidR="006B35A7" w:rsidRPr="003111B5">
        <w:rPr>
          <w:highlight w:val="green"/>
          <w:lang w:val="en-US"/>
        </w:rPr>
        <w:t>Hormones</w:t>
      </w:r>
      <w:r w:rsidR="006B35A7" w:rsidRPr="003111B5">
        <w:rPr>
          <w:spacing w:val="-12"/>
          <w:highlight w:val="green"/>
          <w:lang w:val="en-US"/>
        </w:rPr>
        <w:t xml:space="preserve"> </w:t>
      </w:r>
      <w:r w:rsidR="006B35A7" w:rsidRPr="003111B5">
        <w:rPr>
          <w:highlight w:val="green"/>
          <w:lang w:val="en-US"/>
        </w:rPr>
        <w:t>of</w:t>
      </w:r>
      <w:r w:rsidR="006B35A7" w:rsidRPr="003111B5">
        <w:rPr>
          <w:spacing w:val="-10"/>
          <w:highlight w:val="green"/>
          <w:lang w:val="en-US"/>
        </w:rPr>
        <w:t xml:space="preserve"> </w:t>
      </w:r>
      <w:r w:rsidR="006B35A7" w:rsidRPr="003111B5">
        <w:rPr>
          <w:highlight w:val="green"/>
          <w:lang w:val="en-US"/>
        </w:rPr>
        <w:t>Happiness,</w:t>
      </w:r>
      <w:r w:rsidR="006B35A7" w:rsidRPr="003111B5">
        <w:rPr>
          <w:spacing w:val="-10"/>
          <w:highlight w:val="green"/>
          <w:lang w:val="en-US"/>
        </w:rPr>
        <w:t xml:space="preserve"> </w:t>
      </w:r>
      <w:r w:rsidR="006B35A7" w:rsidRPr="003111B5">
        <w:rPr>
          <w:highlight w:val="green"/>
          <w:lang w:val="en-US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rPr>
          <w:color w:val="000000"/>
          <w:sz w:val="18"/>
          <w:szCs w:val="18"/>
          <w:lang w:val="en-US"/>
        </w:rPr>
      </w:pPr>
      <w:r w:rsidRPr="003111B5">
        <w:rPr>
          <w:w w:val="115"/>
          <w:u w:val="single"/>
          <w:lang w:val="en-US"/>
        </w:rPr>
        <w:t>Complex</w:t>
      </w:r>
      <w:r w:rsidRPr="003111B5">
        <w:rPr>
          <w:spacing w:val="-29"/>
          <w:w w:val="115"/>
          <w:u w:val="single"/>
          <w:lang w:val="en-US"/>
        </w:rPr>
        <w:t xml:space="preserve"> </w:t>
      </w:r>
      <w:r w:rsidRPr="003111B5">
        <w:rPr>
          <w:w w:val="115"/>
          <w:u w:val="single"/>
          <w:lang w:val="en-US"/>
        </w:rPr>
        <w:t>description:</w:t>
      </w:r>
      <w:r w:rsidRPr="003111B5">
        <w:rPr>
          <w:spacing w:val="-28"/>
          <w:w w:val="115"/>
          <w:u w:val="single"/>
          <w:lang w:val="en-US"/>
        </w:rPr>
        <w:t xml:space="preserve"> </w:t>
      </w:r>
      <w:r w:rsidRPr="003111B5">
        <w:rPr>
          <w:color w:val="221F1F"/>
          <w:spacing w:val="-1"/>
          <w:w w:val="115"/>
          <w:sz w:val="18"/>
          <w:szCs w:val="18"/>
          <w:lang w:val="en-US"/>
        </w:rPr>
        <w:t>This</w:t>
      </w:r>
      <w:r w:rsidRPr="003111B5">
        <w:rPr>
          <w:color w:val="221F1F"/>
          <w:spacing w:val="-16"/>
          <w:w w:val="115"/>
          <w:sz w:val="18"/>
          <w:szCs w:val="18"/>
          <w:lang w:val="en-US"/>
        </w:rPr>
        <w:t xml:space="preserve"> </w:t>
      </w:r>
      <w:r w:rsidRPr="003111B5">
        <w:rPr>
          <w:color w:val="221F1F"/>
          <w:w w:val="115"/>
          <w:sz w:val="18"/>
          <w:szCs w:val="18"/>
          <w:lang w:val="en-US"/>
        </w:rPr>
        <w:t>complex</w:t>
      </w:r>
      <w:r w:rsidRPr="003111B5">
        <w:rPr>
          <w:color w:val="221F1F"/>
          <w:spacing w:val="-14"/>
          <w:w w:val="115"/>
          <w:sz w:val="18"/>
          <w:szCs w:val="18"/>
          <w:lang w:val="en-US"/>
        </w:rPr>
        <w:t xml:space="preserve"> </w:t>
      </w:r>
      <w:r w:rsidRPr="003111B5">
        <w:rPr>
          <w:color w:val="221F1F"/>
          <w:w w:val="115"/>
          <w:sz w:val="18"/>
          <w:szCs w:val="18"/>
          <w:lang w:val="en-US"/>
        </w:rPr>
        <w:t>is</w:t>
      </w:r>
      <w:r w:rsidRPr="003111B5">
        <w:rPr>
          <w:color w:val="221F1F"/>
          <w:spacing w:val="-15"/>
          <w:w w:val="115"/>
          <w:sz w:val="18"/>
          <w:szCs w:val="18"/>
          <w:lang w:val="en-US"/>
        </w:rPr>
        <w:t xml:space="preserve"> </w:t>
      </w:r>
      <w:r w:rsidRPr="003111B5">
        <w:rPr>
          <w:color w:val="221F1F"/>
          <w:w w:val="115"/>
          <w:sz w:val="18"/>
          <w:szCs w:val="18"/>
          <w:lang w:val="en-US"/>
        </w:rPr>
        <w:t>for</w:t>
      </w:r>
      <w:r w:rsidRPr="003111B5">
        <w:rPr>
          <w:color w:val="221F1F"/>
          <w:spacing w:val="-14"/>
          <w:w w:val="115"/>
          <w:sz w:val="18"/>
          <w:szCs w:val="18"/>
          <w:lang w:val="en-US"/>
        </w:rPr>
        <w:t xml:space="preserve"> </w:t>
      </w:r>
      <w:r w:rsidRPr="003111B5">
        <w:rPr>
          <w:color w:val="221F1F"/>
          <w:w w:val="115"/>
          <w:sz w:val="18"/>
          <w:szCs w:val="18"/>
          <w:lang w:val="en-US"/>
        </w:rPr>
        <w:t>production</w:t>
      </w:r>
      <w:r w:rsidRPr="003111B5">
        <w:rPr>
          <w:color w:val="221F1F"/>
          <w:spacing w:val="-15"/>
          <w:w w:val="115"/>
          <w:sz w:val="18"/>
          <w:szCs w:val="18"/>
          <w:lang w:val="en-US"/>
        </w:rPr>
        <w:t xml:space="preserve"> </w:t>
      </w:r>
      <w:r w:rsidRPr="003111B5">
        <w:rPr>
          <w:color w:val="221F1F"/>
          <w:w w:val="115"/>
          <w:sz w:val="18"/>
          <w:szCs w:val="18"/>
          <w:lang w:val="en-US"/>
        </w:rPr>
        <w:t>of</w:t>
      </w:r>
      <w:r w:rsidRPr="003111B5">
        <w:rPr>
          <w:color w:val="221F1F"/>
          <w:spacing w:val="13"/>
          <w:w w:val="11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15"/>
          <w:sz w:val="18"/>
          <w:szCs w:val="18"/>
          <w:lang w:val="en-US"/>
        </w:rPr>
        <w:t>endorphins.</w:t>
      </w:r>
    </w:p>
    <w:p w:rsidR="006B35A7" w:rsidRPr="003111B5" w:rsidRDefault="006B35A7" w:rsidP="006B35A7">
      <w:pPr>
        <w:pStyle w:val="a3"/>
        <w:kinsoku w:val="0"/>
        <w:overflowPunct w:val="0"/>
        <w:ind w:right="350"/>
        <w:rPr>
          <w:color w:val="000000"/>
          <w:sz w:val="18"/>
          <w:szCs w:val="18"/>
          <w:lang w:val="en-US"/>
        </w:rPr>
      </w:pPr>
      <w:r w:rsidRPr="003111B5">
        <w:rPr>
          <w:color w:val="221F1F"/>
          <w:spacing w:val="-1"/>
          <w:w w:val="120"/>
          <w:sz w:val="18"/>
          <w:szCs w:val="18"/>
          <w:lang w:val="en-US"/>
        </w:rPr>
        <w:t xml:space="preserve">Low </w:t>
      </w:r>
      <w:r w:rsidRPr="003111B5">
        <w:rPr>
          <w:color w:val="221F1F"/>
          <w:w w:val="120"/>
          <w:sz w:val="18"/>
          <w:szCs w:val="18"/>
          <w:lang w:val="en-US"/>
        </w:rPr>
        <w:t>frequency</w:t>
      </w:r>
      <w:r w:rsidRPr="003111B5">
        <w:rPr>
          <w:color w:val="221F1F"/>
          <w:spacing w:val="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antenna</w:t>
      </w:r>
      <w:r w:rsidRPr="003111B5">
        <w:rPr>
          <w:color w:val="221F1F"/>
          <w:spacing w:val="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3"/>
          <w:w w:val="120"/>
          <w:sz w:val="18"/>
          <w:szCs w:val="18"/>
          <w:lang w:val="en-US"/>
        </w:rPr>
        <w:t>works</w:t>
      </w:r>
      <w:r w:rsidRPr="003111B5">
        <w:rPr>
          <w:color w:val="221F1F"/>
          <w:w w:val="120"/>
          <w:sz w:val="18"/>
          <w:szCs w:val="18"/>
          <w:lang w:val="en-US"/>
        </w:rPr>
        <w:t xml:space="preserve"> at</w:t>
      </w:r>
      <w:r w:rsidRPr="003111B5">
        <w:rPr>
          <w:color w:val="221F1F"/>
          <w:spacing w:val="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the</w:t>
      </w:r>
      <w:r w:rsidRPr="003111B5">
        <w:rPr>
          <w:color w:val="221F1F"/>
          <w:spacing w:val="2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77</w:t>
      </w:r>
      <w:r w:rsidRPr="003111B5">
        <w:rPr>
          <w:color w:val="221F1F"/>
          <w:spacing w:val="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Hz</w:t>
      </w:r>
      <w:r w:rsidRPr="003111B5">
        <w:rPr>
          <w:color w:val="221F1F"/>
          <w:spacing w:val="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frequency</w:t>
      </w:r>
      <w:r w:rsidRPr="003111B5">
        <w:rPr>
          <w:color w:val="221F1F"/>
          <w:spacing w:val="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and</w:t>
      </w:r>
      <w:r w:rsidRPr="003111B5">
        <w:rPr>
          <w:color w:val="221F1F"/>
          <w:spacing w:val="40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is</w:t>
      </w:r>
      <w:r w:rsidRPr="003111B5">
        <w:rPr>
          <w:color w:val="221F1F"/>
          <w:spacing w:val="-7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the</w:t>
      </w:r>
      <w:r w:rsidRPr="003111B5">
        <w:rPr>
          <w:color w:val="221F1F"/>
          <w:spacing w:val="-7"/>
          <w:w w:val="120"/>
          <w:sz w:val="18"/>
          <w:szCs w:val="18"/>
          <w:lang w:val="en-US"/>
        </w:rPr>
        <w:t xml:space="preserve"> </w:t>
      </w:r>
      <w:proofErr w:type="gramStart"/>
      <w:r w:rsidRPr="003111B5">
        <w:rPr>
          <w:color w:val="221F1F"/>
          <w:spacing w:val="1"/>
          <w:w w:val="120"/>
          <w:sz w:val="18"/>
          <w:szCs w:val="18"/>
          <w:lang w:val="en-US"/>
        </w:rPr>
        <w:t>one</w:t>
      </w:r>
      <w:r w:rsidRPr="003111B5">
        <w:rPr>
          <w:color w:val="221F1F"/>
          <w:spacing w:val="1"/>
          <w:w w:val="118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31"/>
          <w:w w:val="118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which</w:t>
      </w:r>
      <w:proofErr w:type="gramEnd"/>
      <w:r w:rsidRPr="003111B5">
        <w:rPr>
          <w:color w:val="221F1F"/>
          <w:spacing w:val="-8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is</w:t>
      </w:r>
      <w:r w:rsidRPr="003111B5">
        <w:rPr>
          <w:color w:val="221F1F"/>
          <w:spacing w:val="-7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more</w:t>
      </w:r>
      <w:r w:rsidRPr="003111B5">
        <w:rPr>
          <w:color w:val="221F1F"/>
          <w:spacing w:val="-7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3"/>
          <w:w w:val="120"/>
          <w:sz w:val="18"/>
          <w:szCs w:val="18"/>
          <w:lang w:val="en-US"/>
        </w:rPr>
        <w:t>likely</w:t>
      </w:r>
      <w:r w:rsidRPr="003111B5">
        <w:rPr>
          <w:color w:val="221F1F"/>
          <w:spacing w:val="-10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to</w:t>
      </w:r>
      <w:r w:rsidRPr="003111B5">
        <w:rPr>
          <w:color w:val="221F1F"/>
          <w:spacing w:val="-8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activate</w:t>
      </w:r>
      <w:r w:rsidRPr="003111B5">
        <w:rPr>
          <w:color w:val="221F1F"/>
          <w:spacing w:val="-7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endorphins’</w:t>
      </w:r>
      <w:r w:rsidRPr="003111B5">
        <w:rPr>
          <w:color w:val="221F1F"/>
          <w:spacing w:val="22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production</w:t>
      </w:r>
      <w:r w:rsidRPr="003111B5">
        <w:rPr>
          <w:color w:val="221F1F"/>
          <w:spacing w:val="-12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in</w:t>
      </w:r>
      <w:r w:rsidRPr="003111B5">
        <w:rPr>
          <w:color w:val="221F1F"/>
          <w:spacing w:val="-1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a</w:t>
      </w:r>
      <w:r w:rsidRPr="003111B5">
        <w:rPr>
          <w:color w:val="221F1F"/>
          <w:spacing w:val="-1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humans’</w:t>
      </w:r>
      <w:r w:rsidRPr="003111B5">
        <w:rPr>
          <w:color w:val="221F1F"/>
          <w:spacing w:val="-17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body.</w:t>
      </w:r>
      <w:r w:rsidRPr="003111B5">
        <w:rPr>
          <w:color w:val="221F1F"/>
          <w:spacing w:val="41"/>
          <w:w w:val="118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(Research</w:t>
      </w:r>
      <w:r w:rsidRPr="003111B5">
        <w:rPr>
          <w:color w:val="221F1F"/>
          <w:spacing w:val="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by</w:t>
      </w:r>
      <w:r w:rsidRPr="003111B5">
        <w:rPr>
          <w:color w:val="221F1F"/>
          <w:spacing w:val="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Human</w:t>
      </w:r>
      <w:r w:rsidRPr="003111B5">
        <w:rPr>
          <w:color w:val="221F1F"/>
          <w:spacing w:val="6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 xml:space="preserve">Brain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Institute</w:t>
      </w:r>
      <w:r w:rsidRPr="003111B5">
        <w:rPr>
          <w:color w:val="221F1F"/>
          <w:spacing w:val="7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of</w:t>
      </w:r>
      <w:r w:rsidRPr="003111B5">
        <w:rPr>
          <w:color w:val="221F1F"/>
          <w:spacing w:val="6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0"/>
          <w:sz w:val="18"/>
          <w:szCs w:val="18"/>
          <w:lang w:val="en-US"/>
        </w:rPr>
        <w:t>Russian</w:t>
      </w:r>
      <w:r w:rsidRPr="003111B5">
        <w:rPr>
          <w:color w:val="221F1F"/>
          <w:spacing w:val="9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0"/>
          <w:sz w:val="18"/>
          <w:szCs w:val="18"/>
          <w:lang w:val="en-US"/>
        </w:rPr>
        <w:t>Academy</w:t>
      </w:r>
      <w:r w:rsidRPr="003111B5">
        <w:rPr>
          <w:color w:val="221F1F"/>
          <w:spacing w:val="7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of</w:t>
      </w:r>
      <w:r w:rsidRPr="003111B5">
        <w:rPr>
          <w:color w:val="221F1F"/>
          <w:spacing w:val="10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0"/>
          <w:sz w:val="18"/>
          <w:szCs w:val="18"/>
          <w:lang w:val="en-US"/>
        </w:rPr>
        <w:t>Science</w:t>
      </w:r>
      <w:proofErr w:type="gramStart"/>
      <w:r w:rsidRPr="003111B5">
        <w:rPr>
          <w:color w:val="221F1F"/>
          <w:spacing w:val="-2"/>
          <w:w w:val="120"/>
          <w:sz w:val="18"/>
          <w:szCs w:val="18"/>
          <w:lang w:val="en-US"/>
        </w:rPr>
        <w:t>,</w:t>
      </w:r>
      <w:r w:rsidRPr="003111B5">
        <w:rPr>
          <w:color w:val="221F1F"/>
          <w:w w:val="124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57"/>
          <w:w w:val="124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0"/>
          <w:sz w:val="18"/>
          <w:szCs w:val="18"/>
          <w:lang w:val="en-US"/>
        </w:rPr>
        <w:t>Saint</w:t>
      </w:r>
      <w:proofErr w:type="gramEnd"/>
      <w:r w:rsidRPr="003111B5">
        <w:rPr>
          <w:color w:val="221F1F"/>
          <w:spacing w:val="-2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-</w:t>
      </w:r>
      <w:r w:rsidRPr="003111B5">
        <w:rPr>
          <w:color w:val="221F1F"/>
          <w:spacing w:val="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Petersburg,</w:t>
      </w:r>
      <w:r w:rsidRPr="003111B5">
        <w:rPr>
          <w:color w:val="221F1F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9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0"/>
          <w:sz w:val="18"/>
          <w:szCs w:val="18"/>
          <w:lang w:val="en-US"/>
        </w:rPr>
        <w:t>Russia).</w:t>
      </w:r>
      <w:r w:rsidRPr="003111B5">
        <w:rPr>
          <w:color w:val="221F1F"/>
          <w:spacing w:val="-6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5"/>
          <w:w w:val="120"/>
          <w:sz w:val="18"/>
          <w:szCs w:val="18"/>
          <w:lang w:val="en-US"/>
        </w:rPr>
        <w:t>Two</w:t>
      </w:r>
      <w:r w:rsidRPr="003111B5">
        <w:rPr>
          <w:color w:val="221F1F"/>
          <w:spacing w:val="-1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high</w:t>
      </w:r>
      <w:r w:rsidRPr="003111B5">
        <w:rPr>
          <w:color w:val="221F1F"/>
          <w:spacing w:val="-11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frequency</w:t>
      </w:r>
      <w:r w:rsidRPr="003111B5">
        <w:rPr>
          <w:color w:val="221F1F"/>
          <w:spacing w:val="-11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antennas,</w:t>
      </w:r>
      <w:r w:rsidRPr="003111B5">
        <w:rPr>
          <w:color w:val="221F1F"/>
          <w:spacing w:val="-8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which</w:t>
      </w:r>
      <w:r w:rsidRPr="003111B5">
        <w:rPr>
          <w:color w:val="221F1F"/>
          <w:spacing w:val="-7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work</w:t>
      </w:r>
      <w:r w:rsidRPr="003111B5">
        <w:rPr>
          <w:color w:val="221F1F"/>
          <w:spacing w:val="-9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with</w:t>
      </w:r>
      <w:r w:rsidRPr="003111B5">
        <w:rPr>
          <w:color w:val="221F1F"/>
          <w:spacing w:val="35"/>
          <w:w w:val="118"/>
          <w:sz w:val="18"/>
          <w:szCs w:val="18"/>
          <w:lang w:val="en-US"/>
        </w:rPr>
        <w:t xml:space="preserve"> </w:t>
      </w:r>
      <w:proofErr w:type="gramStart"/>
      <w:r w:rsidRPr="003111B5">
        <w:rPr>
          <w:color w:val="221F1F"/>
          <w:spacing w:val="-1"/>
          <w:w w:val="120"/>
          <w:sz w:val="18"/>
          <w:szCs w:val="18"/>
          <w:lang w:val="en-US"/>
        </w:rPr>
        <w:t>modulating</w:t>
      </w:r>
      <w:r w:rsidRPr="003111B5">
        <w:rPr>
          <w:color w:val="221F1F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9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0"/>
          <w:sz w:val="18"/>
          <w:szCs w:val="18"/>
          <w:lang w:val="en-US"/>
        </w:rPr>
        <w:t>frequencies</w:t>
      </w:r>
      <w:proofErr w:type="gramEnd"/>
      <w:r w:rsidRPr="003111B5">
        <w:rPr>
          <w:color w:val="221F1F"/>
          <w:spacing w:val="-2"/>
          <w:w w:val="120"/>
          <w:sz w:val="18"/>
          <w:szCs w:val="18"/>
          <w:lang w:val="en-US"/>
        </w:rPr>
        <w:t>:</w:t>
      </w:r>
      <w:r w:rsidRPr="003111B5">
        <w:rPr>
          <w:color w:val="221F1F"/>
          <w:spacing w:val="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First</w:t>
      </w:r>
      <w:r w:rsidRPr="003111B5">
        <w:rPr>
          <w:color w:val="221F1F"/>
          <w:spacing w:val="7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antenna</w:t>
      </w:r>
      <w:r w:rsidRPr="003111B5">
        <w:rPr>
          <w:color w:val="221F1F"/>
          <w:spacing w:val="9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is</w:t>
      </w:r>
      <w:r w:rsidRPr="003111B5">
        <w:rPr>
          <w:color w:val="221F1F"/>
          <w:spacing w:val="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for</w:t>
      </w:r>
      <w:r w:rsidRPr="003111B5">
        <w:rPr>
          <w:color w:val="221F1F"/>
          <w:spacing w:val="8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0"/>
          <w:sz w:val="18"/>
          <w:szCs w:val="18"/>
          <w:lang w:val="en-US"/>
        </w:rPr>
        <w:t>frequencies</w:t>
      </w:r>
      <w:r w:rsidRPr="003111B5">
        <w:rPr>
          <w:color w:val="221F1F"/>
          <w:spacing w:val="6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such</w:t>
      </w:r>
      <w:r w:rsidRPr="003111B5">
        <w:rPr>
          <w:color w:val="221F1F"/>
          <w:spacing w:val="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as</w:t>
      </w:r>
      <w:r w:rsidRPr="003111B5">
        <w:rPr>
          <w:color w:val="221F1F"/>
          <w:spacing w:val="8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9"/>
          <w:w w:val="120"/>
          <w:sz w:val="18"/>
          <w:szCs w:val="18"/>
          <w:lang w:val="en-US"/>
        </w:rPr>
        <w:t>174,</w:t>
      </w:r>
    </w:p>
    <w:p w:rsidR="006B35A7" w:rsidRPr="003111B5" w:rsidRDefault="006B35A7" w:rsidP="006B35A7">
      <w:pPr>
        <w:pStyle w:val="a3"/>
        <w:kinsoku w:val="0"/>
        <w:overflowPunct w:val="0"/>
        <w:ind w:right="373"/>
        <w:rPr>
          <w:color w:val="000000"/>
          <w:sz w:val="18"/>
          <w:szCs w:val="18"/>
          <w:lang w:val="en-US"/>
        </w:rPr>
      </w:pPr>
      <w:r w:rsidRPr="003111B5">
        <w:rPr>
          <w:color w:val="221F1F"/>
          <w:spacing w:val="-1"/>
          <w:w w:val="120"/>
          <w:sz w:val="18"/>
          <w:szCs w:val="18"/>
          <w:lang w:val="en-US"/>
        </w:rPr>
        <w:t>258,</w:t>
      </w:r>
      <w:r w:rsidRPr="003111B5">
        <w:rPr>
          <w:color w:val="221F1F"/>
          <w:spacing w:val="-36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396,</w:t>
      </w:r>
      <w:r w:rsidRPr="003111B5">
        <w:rPr>
          <w:color w:val="221F1F"/>
          <w:spacing w:val="-36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8"/>
          <w:w w:val="120"/>
          <w:sz w:val="18"/>
          <w:szCs w:val="18"/>
          <w:lang w:val="en-US"/>
        </w:rPr>
        <w:t>417,</w:t>
      </w:r>
      <w:r w:rsidRPr="003111B5">
        <w:rPr>
          <w:color w:val="221F1F"/>
          <w:spacing w:val="-40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639,</w:t>
      </w:r>
      <w:r w:rsidRPr="003111B5">
        <w:rPr>
          <w:color w:val="221F1F"/>
          <w:spacing w:val="-36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6"/>
          <w:w w:val="120"/>
          <w:sz w:val="18"/>
          <w:szCs w:val="18"/>
          <w:lang w:val="en-US"/>
        </w:rPr>
        <w:t>741,</w:t>
      </w:r>
      <w:r w:rsidRPr="003111B5">
        <w:rPr>
          <w:color w:val="221F1F"/>
          <w:spacing w:val="-40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852,</w:t>
      </w:r>
      <w:r w:rsidRPr="003111B5">
        <w:rPr>
          <w:color w:val="221F1F"/>
          <w:spacing w:val="-3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963</w:t>
      </w:r>
      <w:r w:rsidRPr="003111B5">
        <w:rPr>
          <w:color w:val="221F1F"/>
          <w:spacing w:val="-3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Hz.</w:t>
      </w:r>
      <w:r w:rsidRPr="003111B5">
        <w:rPr>
          <w:color w:val="221F1F"/>
          <w:spacing w:val="-3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3"/>
          <w:w w:val="120"/>
          <w:sz w:val="18"/>
          <w:szCs w:val="18"/>
          <w:lang w:val="en-US"/>
        </w:rPr>
        <w:t>These</w:t>
      </w:r>
      <w:r w:rsidRPr="003111B5">
        <w:rPr>
          <w:color w:val="221F1F"/>
          <w:spacing w:val="-35"/>
          <w:w w:val="120"/>
          <w:sz w:val="18"/>
          <w:szCs w:val="18"/>
          <w:lang w:val="en-US"/>
        </w:rPr>
        <w:t xml:space="preserve"> </w:t>
      </w:r>
      <w:proofErr w:type="gramStart"/>
      <w:r w:rsidRPr="003111B5">
        <w:rPr>
          <w:color w:val="221F1F"/>
          <w:w w:val="120"/>
          <w:sz w:val="18"/>
          <w:szCs w:val="18"/>
          <w:lang w:val="en-US"/>
        </w:rPr>
        <w:t>are</w:t>
      </w:r>
      <w:r w:rsidRPr="003111B5">
        <w:rPr>
          <w:color w:val="221F1F"/>
          <w:spacing w:val="-3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so</w:t>
      </w:r>
      <w:r w:rsidRPr="003111B5">
        <w:rPr>
          <w:color w:val="221F1F"/>
          <w:spacing w:val="-3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called</w:t>
      </w:r>
      <w:proofErr w:type="gramEnd"/>
      <w:r w:rsidRPr="003111B5">
        <w:rPr>
          <w:color w:val="221F1F"/>
          <w:spacing w:val="-3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Solfeggio</w:t>
      </w:r>
      <w:r w:rsidRPr="003111B5">
        <w:rPr>
          <w:color w:val="221F1F"/>
          <w:spacing w:val="63"/>
          <w:w w:val="118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5"/>
          <w:sz w:val="18"/>
          <w:szCs w:val="18"/>
          <w:lang w:val="en-US"/>
        </w:rPr>
        <w:t>frequencies</w:t>
      </w:r>
      <w:r w:rsidRPr="003111B5">
        <w:rPr>
          <w:color w:val="221F1F"/>
          <w:spacing w:val="-33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w w:val="125"/>
          <w:sz w:val="18"/>
          <w:szCs w:val="18"/>
          <w:lang w:val="en-US"/>
        </w:rPr>
        <w:t>or</w:t>
      </w:r>
      <w:r w:rsidRPr="003111B5">
        <w:rPr>
          <w:color w:val="221F1F"/>
          <w:spacing w:val="-30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5"/>
          <w:sz w:val="18"/>
          <w:szCs w:val="18"/>
          <w:lang w:val="en-US"/>
        </w:rPr>
        <w:t>frequencies</w:t>
      </w:r>
      <w:r w:rsidRPr="003111B5">
        <w:rPr>
          <w:color w:val="221F1F"/>
          <w:spacing w:val="-30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w w:val="125"/>
          <w:sz w:val="18"/>
          <w:szCs w:val="18"/>
          <w:lang w:val="en-US"/>
        </w:rPr>
        <w:t>of</w:t>
      </w:r>
      <w:r w:rsidRPr="003111B5">
        <w:rPr>
          <w:color w:val="221F1F"/>
          <w:spacing w:val="-29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5"/>
          <w:sz w:val="18"/>
          <w:szCs w:val="18"/>
          <w:lang w:val="en-US"/>
        </w:rPr>
        <w:t>Golden</w:t>
      </w:r>
      <w:r w:rsidRPr="003111B5">
        <w:rPr>
          <w:color w:val="221F1F"/>
          <w:spacing w:val="-28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5"/>
          <w:sz w:val="18"/>
          <w:szCs w:val="18"/>
          <w:lang w:val="en-US"/>
        </w:rPr>
        <w:t>Ratio</w:t>
      </w:r>
      <w:r w:rsidRPr="003111B5">
        <w:rPr>
          <w:color w:val="221F1F"/>
          <w:spacing w:val="-29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w w:val="125"/>
          <w:sz w:val="18"/>
          <w:szCs w:val="18"/>
          <w:lang w:val="en-US"/>
        </w:rPr>
        <w:t>1,</w:t>
      </w:r>
      <w:r w:rsidRPr="003111B5">
        <w:rPr>
          <w:color w:val="221F1F"/>
          <w:spacing w:val="-33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w w:val="125"/>
          <w:sz w:val="18"/>
          <w:szCs w:val="18"/>
          <w:lang w:val="en-US"/>
        </w:rPr>
        <w:t>614</w:t>
      </w:r>
      <w:r w:rsidRPr="003111B5">
        <w:rPr>
          <w:color w:val="221F1F"/>
          <w:spacing w:val="-9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5"/>
          <w:sz w:val="18"/>
          <w:szCs w:val="18"/>
          <w:lang w:val="en-US"/>
        </w:rPr>
        <w:t>(some</w:t>
      </w:r>
      <w:r w:rsidRPr="003111B5">
        <w:rPr>
          <w:color w:val="221F1F"/>
          <w:spacing w:val="3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5"/>
          <w:sz w:val="18"/>
          <w:szCs w:val="18"/>
          <w:lang w:val="en-US"/>
        </w:rPr>
        <w:t>esoteric</w:t>
      </w:r>
      <w:r w:rsidRPr="003111B5">
        <w:rPr>
          <w:color w:val="221F1F"/>
          <w:spacing w:val="35"/>
          <w:w w:val="124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5"/>
          <w:sz w:val="18"/>
          <w:szCs w:val="18"/>
          <w:lang w:val="en-US"/>
        </w:rPr>
        <w:t>resources</w:t>
      </w:r>
      <w:r w:rsidRPr="003111B5">
        <w:rPr>
          <w:color w:val="221F1F"/>
          <w:spacing w:val="-14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5"/>
          <w:sz w:val="18"/>
          <w:szCs w:val="18"/>
          <w:lang w:val="en-US"/>
        </w:rPr>
        <w:t>would</w:t>
      </w:r>
      <w:r w:rsidRPr="003111B5">
        <w:rPr>
          <w:color w:val="221F1F"/>
          <w:spacing w:val="-17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w w:val="125"/>
          <w:sz w:val="18"/>
          <w:szCs w:val="18"/>
          <w:lang w:val="en-US"/>
        </w:rPr>
        <w:t>compare</w:t>
      </w:r>
      <w:r w:rsidRPr="003111B5">
        <w:rPr>
          <w:color w:val="221F1F"/>
          <w:spacing w:val="-11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5"/>
          <w:sz w:val="18"/>
          <w:szCs w:val="18"/>
          <w:lang w:val="en-US"/>
        </w:rPr>
        <w:t>these</w:t>
      </w:r>
      <w:r w:rsidRPr="003111B5">
        <w:rPr>
          <w:color w:val="221F1F"/>
          <w:spacing w:val="-17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5"/>
          <w:sz w:val="18"/>
          <w:szCs w:val="18"/>
          <w:lang w:val="en-US"/>
        </w:rPr>
        <w:t>frequencies</w:t>
      </w:r>
      <w:r w:rsidRPr="003111B5">
        <w:rPr>
          <w:color w:val="221F1F"/>
          <w:spacing w:val="-17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1"/>
          <w:w w:val="125"/>
          <w:sz w:val="18"/>
          <w:szCs w:val="18"/>
          <w:lang w:val="en-US"/>
        </w:rPr>
        <w:t>to</w:t>
      </w:r>
      <w:r w:rsidRPr="003111B5">
        <w:rPr>
          <w:color w:val="221F1F"/>
          <w:spacing w:val="49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5"/>
          <w:sz w:val="18"/>
          <w:szCs w:val="18"/>
          <w:lang w:val="en-US"/>
        </w:rPr>
        <w:t>those</w:t>
      </w:r>
      <w:r w:rsidRPr="003111B5">
        <w:rPr>
          <w:color w:val="221F1F"/>
          <w:spacing w:val="-23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5"/>
          <w:sz w:val="18"/>
          <w:szCs w:val="18"/>
          <w:lang w:val="en-US"/>
        </w:rPr>
        <w:t>glands</w:t>
      </w:r>
      <w:r w:rsidRPr="003111B5">
        <w:rPr>
          <w:color w:val="221F1F"/>
          <w:spacing w:val="-23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w w:val="125"/>
          <w:sz w:val="18"/>
          <w:szCs w:val="18"/>
          <w:lang w:val="en-US"/>
        </w:rPr>
        <w:t>in</w:t>
      </w:r>
      <w:r w:rsidRPr="003111B5">
        <w:rPr>
          <w:color w:val="221F1F"/>
          <w:spacing w:val="-20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5"/>
          <w:sz w:val="18"/>
          <w:szCs w:val="18"/>
          <w:lang w:val="en-US"/>
        </w:rPr>
        <w:t>the</w:t>
      </w:r>
      <w:r w:rsidRPr="003111B5">
        <w:rPr>
          <w:color w:val="221F1F"/>
          <w:spacing w:val="37"/>
          <w:w w:val="124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5"/>
          <w:sz w:val="18"/>
          <w:szCs w:val="18"/>
          <w:lang w:val="en-US"/>
        </w:rPr>
        <w:t>human</w:t>
      </w:r>
      <w:r w:rsidRPr="003111B5">
        <w:rPr>
          <w:color w:val="221F1F"/>
          <w:spacing w:val="-23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5"/>
          <w:sz w:val="18"/>
          <w:szCs w:val="18"/>
          <w:lang w:val="en-US"/>
        </w:rPr>
        <w:t>body,</w:t>
      </w:r>
      <w:r w:rsidRPr="003111B5">
        <w:rPr>
          <w:color w:val="221F1F"/>
          <w:spacing w:val="-23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w w:val="125"/>
          <w:sz w:val="18"/>
          <w:szCs w:val="18"/>
          <w:lang w:val="en-US"/>
        </w:rPr>
        <w:t>which</w:t>
      </w:r>
      <w:r w:rsidRPr="003111B5">
        <w:rPr>
          <w:color w:val="221F1F"/>
          <w:spacing w:val="-20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w w:val="125"/>
          <w:sz w:val="18"/>
          <w:szCs w:val="18"/>
          <w:lang w:val="en-US"/>
        </w:rPr>
        <w:t>can</w:t>
      </w:r>
      <w:r w:rsidRPr="003111B5">
        <w:rPr>
          <w:color w:val="221F1F"/>
          <w:spacing w:val="-18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w w:val="125"/>
          <w:sz w:val="18"/>
          <w:szCs w:val="18"/>
          <w:lang w:val="en-US"/>
        </w:rPr>
        <w:t>be</w:t>
      </w:r>
      <w:r w:rsidRPr="003111B5">
        <w:rPr>
          <w:color w:val="221F1F"/>
          <w:spacing w:val="-20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w w:val="125"/>
          <w:sz w:val="18"/>
          <w:szCs w:val="18"/>
          <w:lang w:val="en-US"/>
        </w:rPr>
        <w:t>reflected</w:t>
      </w:r>
      <w:r w:rsidRPr="003111B5">
        <w:rPr>
          <w:color w:val="221F1F"/>
          <w:spacing w:val="-20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w w:val="125"/>
          <w:sz w:val="18"/>
          <w:szCs w:val="18"/>
          <w:lang w:val="en-US"/>
        </w:rPr>
        <w:t>to</w:t>
      </w:r>
      <w:r w:rsidRPr="003111B5">
        <w:rPr>
          <w:color w:val="221F1F"/>
          <w:spacing w:val="25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5"/>
          <w:sz w:val="18"/>
          <w:szCs w:val="18"/>
          <w:lang w:val="en-US"/>
        </w:rPr>
        <w:t>the</w:t>
      </w:r>
      <w:r w:rsidRPr="003111B5">
        <w:rPr>
          <w:color w:val="221F1F"/>
          <w:spacing w:val="-14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w w:val="125"/>
          <w:sz w:val="18"/>
          <w:szCs w:val="18"/>
          <w:lang w:val="en-US"/>
        </w:rPr>
        <w:t>energetic</w:t>
      </w:r>
      <w:r w:rsidRPr="003111B5">
        <w:rPr>
          <w:color w:val="221F1F"/>
          <w:spacing w:val="-12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w w:val="125"/>
          <w:sz w:val="18"/>
          <w:szCs w:val="18"/>
          <w:lang w:val="en-US"/>
        </w:rPr>
        <w:t>plane</w:t>
      </w:r>
      <w:r w:rsidRPr="003111B5">
        <w:rPr>
          <w:color w:val="221F1F"/>
          <w:spacing w:val="-14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w w:val="125"/>
          <w:sz w:val="18"/>
          <w:szCs w:val="18"/>
          <w:lang w:val="en-US"/>
        </w:rPr>
        <w:t>as</w:t>
      </w:r>
      <w:r w:rsidRPr="003111B5">
        <w:rPr>
          <w:color w:val="221F1F"/>
          <w:spacing w:val="-14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5"/>
          <w:sz w:val="18"/>
          <w:szCs w:val="18"/>
          <w:lang w:val="en-US"/>
        </w:rPr>
        <w:t>chakras).</w:t>
      </w:r>
      <w:r w:rsidRPr="003111B5">
        <w:rPr>
          <w:color w:val="221F1F"/>
          <w:spacing w:val="30"/>
          <w:w w:val="124"/>
          <w:sz w:val="18"/>
          <w:szCs w:val="18"/>
          <w:lang w:val="en-US"/>
        </w:rPr>
        <w:t xml:space="preserve"> </w:t>
      </w:r>
      <w:r w:rsidRPr="003111B5">
        <w:rPr>
          <w:color w:val="221F1F"/>
          <w:w w:val="125"/>
          <w:sz w:val="18"/>
          <w:szCs w:val="18"/>
          <w:lang w:val="en-US"/>
        </w:rPr>
        <w:t>Second</w:t>
      </w:r>
      <w:r w:rsidRPr="003111B5">
        <w:rPr>
          <w:color w:val="221F1F"/>
          <w:spacing w:val="-12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5"/>
          <w:sz w:val="18"/>
          <w:szCs w:val="18"/>
          <w:lang w:val="en-US"/>
        </w:rPr>
        <w:t>antenna</w:t>
      </w:r>
      <w:r w:rsidRPr="003111B5">
        <w:rPr>
          <w:color w:val="221F1F"/>
          <w:spacing w:val="-14"/>
          <w:w w:val="125"/>
          <w:sz w:val="18"/>
          <w:szCs w:val="18"/>
          <w:lang w:val="en-US"/>
        </w:rPr>
        <w:t xml:space="preserve"> </w:t>
      </w:r>
      <w:proofErr w:type="gramStart"/>
      <w:r w:rsidRPr="003111B5">
        <w:rPr>
          <w:color w:val="221F1F"/>
          <w:w w:val="125"/>
          <w:sz w:val="18"/>
          <w:szCs w:val="18"/>
          <w:lang w:val="en-US"/>
        </w:rPr>
        <w:t>is</w:t>
      </w:r>
      <w:r w:rsidRPr="003111B5">
        <w:rPr>
          <w:color w:val="221F1F"/>
          <w:spacing w:val="26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5"/>
          <w:sz w:val="18"/>
          <w:szCs w:val="18"/>
          <w:lang w:val="en-US"/>
        </w:rPr>
        <w:t>meant</w:t>
      </w:r>
      <w:proofErr w:type="gramEnd"/>
      <w:r w:rsidRPr="003111B5">
        <w:rPr>
          <w:color w:val="221F1F"/>
          <w:spacing w:val="39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w w:val="125"/>
          <w:sz w:val="18"/>
          <w:szCs w:val="18"/>
          <w:lang w:val="en-US"/>
        </w:rPr>
        <w:t>to</w:t>
      </w:r>
      <w:r w:rsidRPr="003111B5">
        <w:rPr>
          <w:color w:val="221F1F"/>
          <w:spacing w:val="-19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5"/>
          <w:sz w:val="18"/>
          <w:szCs w:val="18"/>
          <w:lang w:val="en-US"/>
        </w:rPr>
        <w:t>maintain</w:t>
      </w:r>
      <w:r w:rsidRPr="003111B5">
        <w:rPr>
          <w:color w:val="221F1F"/>
          <w:spacing w:val="-20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5"/>
          <w:sz w:val="18"/>
          <w:szCs w:val="18"/>
          <w:lang w:val="en-US"/>
        </w:rPr>
        <w:t>the</w:t>
      </w:r>
      <w:r w:rsidRPr="003111B5">
        <w:rPr>
          <w:color w:val="221F1F"/>
          <w:spacing w:val="-19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5"/>
          <w:sz w:val="18"/>
          <w:szCs w:val="18"/>
          <w:lang w:val="en-US"/>
        </w:rPr>
        <w:t>difference</w:t>
      </w:r>
      <w:r w:rsidRPr="003111B5">
        <w:rPr>
          <w:color w:val="221F1F"/>
          <w:spacing w:val="-18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5"/>
          <w:sz w:val="18"/>
          <w:szCs w:val="18"/>
          <w:lang w:val="en-US"/>
        </w:rPr>
        <w:t>between</w:t>
      </w:r>
      <w:r w:rsidRPr="003111B5">
        <w:rPr>
          <w:color w:val="221F1F"/>
          <w:spacing w:val="-16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5"/>
          <w:sz w:val="18"/>
          <w:szCs w:val="18"/>
          <w:lang w:val="en-US"/>
        </w:rPr>
        <w:t>Golden</w:t>
      </w:r>
      <w:r w:rsidRPr="003111B5">
        <w:rPr>
          <w:color w:val="221F1F"/>
          <w:spacing w:val="59"/>
          <w:w w:val="124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5"/>
          <w:sz w:val="18"/>
          <w:szCs w:val="18"/>
          <w:lang w:val="en-US"/>
        </w:rPr>
        <w:t>Ratio</w:t>
      </w:r>
      <w:r w:rsidRPr="003111B5">
        <w:rPr>
          <w:color w:val="221F1F"/>
          <w:spacing w:val="-21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w w:val="125"/>
          <w:sz w:val="18"/>
          <w:szCs w:val="18"/>
          <w:lang w:val="en-US"/>
        </w:rPr>
        <w:t>and</w:t>
      </w:r>
      <w:r w:rsidRPr="003111B5">
        <w:rPr>
          <w:color w:val="221F1F"/>
          <w:spacing w:val="22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5"/>
          <w:sz w:val="18"/>
          <w:szCs w:val="18"/>
          <w:lang w:val="en-US"/>
        </w:rPr>
        <w:t>regular</w:t>
      </w:r>
      <w:r w:rsidRPr="003111B5">
        <w:rPr>
          <w:color w:val="221F1F"/>
          <w:spacing w:val="-10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5"/>
          <w:sz w:val="18"/>
          <w:szCs w:val="18"/>
          <w:lang w:val="en-US"/>
        </w:rPr>
        <w:t>frequencies</w:t>
      </w:r>
      <w:r w:rsidRPr="003111B5">
        <w:rPr>
          <w:color w:val="221F1F"/>
          <w:spacing w:val="-10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w w:val="125"/>
          <w:sz w:val="18"/>
          <w:szCs w:val="18"/>
          <w:lang w:val="en-US"/>
        </w:rPr>
        <w:t>at</w:t>
      </w:r>
      <w:r w:rsidRPr="003111B5">
        <w:rPr>
          <w:color w:val="221F1F"/>
          <w:spacing w:val="-9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w w:val="125"/>
          <w:sz w:val="18"/>
          <w:szCs w:val="18"/>
          <w:lang w:val="en-US"/>
        </w:rPr>
        <w:t>77</w:t>
      </w:r>
      <w:r w:rsidRPr="003111B5">
        <w:rPr>
          <w:color w:val="221F1F"/>
          <w:spacing w:val="-10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5"/>
          <w:sz w:val="18"/>
          <w:szCs w:val="18"/>
          <w:lang w:val="en-US"/>
        </w:rPr>
        <w:t>Hz</w:t>
      </w:r>
      <w:r w:rsidRPr="003111B5">
        <w:rPr>
          <w:color w:val="221F1F"/>
          <w:spacing w:val="-8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w w:val="125"/>
          <w:sz w:val="18"/>
          <w:szCs w:val="18"/>
          <w:lang w:val="en-US"/>
        </w:rPr>
        <w:t>again.</w:t>
      </w:r>
      <w:r w:rsidRPr="003111B5">
        <w:rPr>
          <w:color w:val="221F1F"/>
          <w:spacing w:val="-19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5"/>
          <w:sz w:val="18"/>
          <w:szCs w:val="18"/>
          <w:lang w:val="en-US"/>
        </w:rPr>
        <w:t>The</w:t>
      </w:r>
      <w:r w:rsidRPr="003111B5">
        <w:rPr>
          <w:color w:val="221F1F"/>
          <w:spacing w:val="-25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5"/>
          <w:sz w:val="18"/>
          <w:szCs w:val="18"/>
          <w:lang w:val="en-US"/>
        </w:rPr>
        <w:t>purpose</w:t>
      </w:r>
      <w:r w:rsidRPr="003111B5">
        <w:rPr>
          <w:color w:val="221F1F"/>
          <w:spacing w:val="-23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w w:val="125"/>
          <w:sz w:val="18"/>
          <w:szCs w:val="18"/>
          <w:lang w:val="en-US"/>
        </w:rPr>
        <w:t>of</w:t>
      </w:r>
      <w:r w:rsidRPr="003111B5">
        <w:rPr>
          <w:color w:val="221F1F"/>
          <w:spacing w:val="-21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5"/>
          <w:sz w:val="18"/>
          <w:szCs w:val="18"/>
          <w:lang w:val="en-US"/>
        </w:rPr>
        <w:t>the</w:t>
      </w:r>
      <w:r w:rsidRPr="003111B5">
        <w:rPr>
          <w:color w:val="221F1F"/>
          <w:spacing w:val="-23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5"/>
          <w:sz w:val="18"/>
          <w:szCs w:val="18"/>
          <w:lang w:val="en-US"/>
        </w:rPr>
        <w:t>two</w:t>
      </w:r>
      <w:r w:rsidRPr="003111B5">
        <w:rPr>
          <w:color w:val="221F1F"/>
          <w:spacing w:val="-23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5"/>
          <w:sz w:val="18"/>
          <w:szCs w:val="18"/>
          <w:lang w:val="en-US"/>
        </w:rPr>
        <w:t>high</w:t>
      </w:r>
      <w:r w:rsidRPr="003111B5">
        <w:rPr>
          <w:color w:val="221F1F"/>
          <w:spacing w:val="41"/>
          <w:w w:val="124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5"/>
          <w:sz w:val="18"/>
          <w:szCs w:val="18"/>
          <w:lang w:val="en-US"/>
        </w:rPr>
        <w:t>frequency</w:t>
      </w:r>
      <w:r w:rsidRPr="003111B5">
        <w:rPr>
          <w:color w:val="221F1F"/>
          <w:spacing w:val="-21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5"/>
          <w:sz w:val="18"/>
          <w:szCs w:val="18"/>
          <w:lang w:val="en-US"/>
        </w:rPr>
        <w:t>antennas’</w:t>
      </w:r>
      <w:r w:rsidRPr="003111B5">
        <w:rPr>
          <w:color w:val="221F1F"/>
          <w:spacing w:val="-21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5"/>
          <w:sz w:val="18"/>
          <w:szCs w:val="18"/>
          <w:lang w:val="en-US"/>
        </w:rPr>
        <w:t>algorithm</w:t>
      </w:r>
      <w:r w:rsidRPr="003111B5">
        <w:rPr>
          <w:color w:val="221F1F"/>
          <w:spacing w:val="28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5"/>
          <w:sz w:val="18"/>
          <w:szCs w:val="18"/>
          <w:lang w:val="en-US"/>
        </w:rPr>
        <w:t>(similar</w:t>
      </w:r>
      <w:r w:rsidRPr="003111B5">
        <w:rPr>
          <w:color w:val="221F1F"/>
          <w:spacing w:val="-6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w w:val="125"/>
          <w:sz w:val="18"/>
          <w:szCs w:val="18"/>
          <w:lang w:val="en-US"/>
        </w:rPr>
        <w:t>to</w:t>
      </w:r>
      <w:r w:rsidRPr="003111B5">
        <w:rPr>
          <w:color w:val="221F1F"/>
          <w:spacing w:val="-2"/>
          <w:w w:val="125"/>
          <w:sz w:val="18"/>
          <w:szCs w:val="18"/>
          <w:lang w:val="en-US"/>
        </w:rPr>
        <w:t xml:space="preserve"> binaural</w:t>
      </w:r>
      <w:r w:rsidRPr="003111B5">
        <w:rPr>
          <w:color w:val="221F1F"/>
          <w:spacing w:val="-3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5"/>
          <w:sz w:val="18"/>
          <w:szCs w:val="18"/>
          <w:lang w:val="en-US"/>
        </w:rPr>
        <w:t>principle)</w:t>
      </w:r>
      <w:r w:rsidRPr="003111B5">
        <w:rPr>
          <w:color w:val="221F1F"/>
          <w:spacing w:val="-4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w w:val="125"/>
          <w:sz w:val="18"/>
          <w:szCs w:val="18"/>
          <w:lang w:val="en-US"/>
        </w:rPr>
        <w:t>is</w:t>
      </w:r>
      <w:r w:rsidRPr="003111B5">
        <w:rPr>
          <w:color w:val="221F1F"/>
          <w:spacing w:val="-4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w w:val="125"/>
          <w:sz w:val="18"/>
          <w:szCs w:val="18"/>
          <w:lang w:val="en-US"/>
        </w:rPr>
        <w:t>to</w:t>
      </w:r>
      <w:r w:rsidRPr="003111B5">
        <w:rPr>
          <w:color w:val="221F1F"/>
          <w:spacing w:val="-3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w w:val="125"/>
          <w:sz w:val="18"/>
          <w:szCs w:val="18"/>
          <w:lang w:val="en-US"/>
        </w:rPr>
        <w:t>create</w:t>
      </w:r>
      <w:r w:rsidRPr="003111B5">
        <w:rPr>
          <w:color w:val="221F1F"/>
          <w:spacing w:val="47"/>
          <w:w w:val="124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5"/>
          <w:sz w:val="18"/>
          <w:szCs w:val="18"/>
          <w:lang w:val="en-US"/>
        </w:rPr>
        <w:t>beats</w:t>
      </w:r>
      <w:r w:rsidRPr="003111B5">
        <w:rPr>
          <w:color w:val="221F1F"/>
          <w:spacing w:val="-4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w w:val="125"/>
          <w:sz w:val="18"/>
          <w:szCs w:val="18"/>
          <w:lang w:val="en-US"/>
        </w:rPr>
        <w:t>of</w:t>
      </w:r>
      <w:r w:rsidRPr="003111B5">
        <w:rPr>
          <w:color w:val="221F1F"/>
          <w:spacing w:val="-3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w w:val="125"/>
          <w:sz w:val="18"/>
          <w:szCs w:val="18"/>
          <w:lang w:val="en-US"/>
        </w:rPr>
        <w:t>a</w:t>
      </w:r>
      <w:r w:rsidRPr="003111B5">
        <w:rPr>
          <w:color w:val="221F1F"/>
          <w:spacing w:val="-4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5"/>
          <w:sz w:val="18"/>
          <w:szCs w:val="18"/>
          <w:lang w:val="en-US"/>
        </w:rPr>
        <w:t>third</w:t>
      </w:r>
      <w:r w:rsidRPr="003111B5">
        <w:rPr>
          <w:color w:val="221F1F"/>
          <w:spacing w:val="36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5"/>
          <w:sz w:val="18"/>
          <w:szCs w:val="18"/>
          <w:lang w:val="en-US"/>
        </w:rPr>
        <w:t>brainwave</w:t>
      </w:r>
      <w:r w:rsidRPr="003111B5">
        <w:rPr>
          <w:color w:val="221F1F"/>
          <w:spacing w:val="-30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w w:val="125"/>
          <w:sz w:val="18"/>
          <w:szCs w:val="18"/>
          <w:lang w:val="en-US"/>
        </w:rPr>
        <w:t>(77Hz)</w:t>
      </w:r>
      <w:r w:rsidRPr="003111B5">
        <w:rPr>
          <w:color w:val="221F1F"/>
          <w:spacing w:val="-25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w w:val="125"/>
          <w:sz w:val="18"/>
          <w:szCs w:val="18"/>
          <w:lang w:val="en-US"/>
        </w:rPr>
        <w:t>as</w:t>
      </w:r>
      <w:r w:rsidRPr="003111B5">
        <w:rPr>
          <w:color w:val="221F1F"/>
          <w:spacing w:val="-27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w w:val="125"/>
          <w:sz w:val="18"/>
          <w:szCs w:val="18"/>
          <w:lang w:val="en-US"/>
        </w:rPr>
        <w:t>a</w:t>
      </w:r>
      <w:r w:rsidRPr="003111B5">
        <w:rPr>
          <w:color w:val="221F1F"/>
          <w:spacing w:val="-28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5"/>
          <w:sz w:val="18"/>
          <w:szCs w:val="18"/>
          <w:lang w:val="en-US"/>
        </w:rPr>
        <w:t>difference</w:t>
      </w:r>
      <w:r w:rsidRPr="003111B5">
        <w:rPr>
          <w:color w:val="221F1F"/>
          <w:spacing w:val="-27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5"/>
          <w:sz w:val="18"/>
          <w:szCs w:val="18"/>
          <w:lang w:val="en-US"/>
        </w:rPr>
        <w:t>between</w:t>
      </w:r>
      <w:r w:rsidRPr="003111B5">
        <w:rPr>
          <w:color w:val="221F1F"/>
          <w:spacing w:val="-30"/>
          <w:w w:val="125"/>
          <w:sz w:val="18"/>
          <w:szCs w:val="18"/>
          <w:lang w:val="en-US"/>
        </w:rPr>
        <w:t xml:space="preserve"> </w:t>
      </w:r>
      <w:proofErr w:type="gramStart"/>
      <w:r w:rsidRPr="003111B5">
        <w:rPr>
          <w:color w:val="221F1F"/>
          <w:w w:val="125"/>
          <w:sz w:val="18"/>
          <w:szCs w:val="18"/>
          <w:lang w:val="en-US"/>
        </w:rPr>
        <w:t>2</w:t>
      </w:r>
      <w:proofErr w:type="gramEnd"/>
      <w:r w:rsidRPr="003111B5">
        <w:rPr>
          <w:color w:val="221F1F"/>
          <w:spacing w:val="-28"/>
          <w:w w:val="12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5"/>
          <w:sz w:val="18"/>
          <w:szCs w:val="18"/>
          <w:lang w:val="en-US"/>
        </w:rPr>
        <w:t>frequencies</w:t>
      </w:r>
      <w:r w:rsidRPr="003111B5">
        <w:rPr>
          <w:color w:val="221F1F"/>
          <w:spacing w:val="43"/>
          <w:w w:val="124"/>
          <w:sz w:val="18"/>
          <w:szCs w:val="18"/>
          <w:lang w:val="en-US"/>
        </w:rPr>
        <w:t xml:space="preserve"> </w:t>
      </w:r>
      <w:r w:rsidRPr="003111B5">
        <w:rPr>
          <w:color w:val="221F1F"/>
          <w:w w:val="115"/>
          <w:sz w:val="18"/>
          <w:szCs w:val="18"/>
          <w:lang w:val="en-US"/>
        </w:rPr>
        <w:t>mentioned</w:t>
      </w:r>
      <w:r w:rsidRPr="003111B5">
        <w:rPr>
          <w:color w:val="221F1F"/>
          <w:spacing w:val="-29"/>
          <w:w w:val="115"/>
          <w:sz w:val="18"/>
          <w:szCs w:val="18"/>
          <w:lang w:val="en-US"/>
        </w:rPr>
        <w:t xml:space="preserve"> </w:t>
      </w:r>
      <w:r w:rsidRPr="003111B5">
        <w:rPr>
          <w:color w:val="221F1F"/>
          <w:w w:val="115"/>
          <w:sz w:val="18"/>
          <w:szCs w:val="18"/>
          <w:lang w:val="en-US"/>
        </w:rPr>
        <w:t>above.</w:t>
      </w:r>
    </w:p>
    <w:p w:rsidR="006B35A7" w:rsidRPr="003111B5" w:rsidRDefault="006B35A7" w:rsidP="006B35A7">
      <w:pPr>
        <w:pStyle w:val="a3"/>
        <w:kinsoku w:val="0"/>
        <w:overflowPunct w:val="0"/>
        <w:ind w:right="220"/>
        <w:rPr>
          <w:color w:val="000000"/>
          <w:sz w:val="18"/>
          <w:szCs w:val="18"/>
          <w:lang w:val="en-US"/>
        </w:rPr>
      </w:pPr>
      <w:r w:rsidRPr="003111B5">
        <w:rPr>
          <w:color w:val="221F1F"/>
          <w:spacing w:val="-1"/>
          <w:w w:val="120"/>
          <w:sz w:val="18"/>
          <w:szCs w:val="18"/>
          <w:lang w:val="en-US"/>
        </w:rPr>
        <w:t>One</w:t>
      </w:r>
      <w:r w:rsidRPr="003111B5">
        <w:rPr>
          <w:color w:val="221F1F"/>
          <w:spacing w:val="12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antenna</w:t>
      </w:r>
      <w:r w:rsidRPr="003111B5">
        <w:rPr>
          <w:color w:val="221F1F"/>
          <w:spacing w:val="12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0"/>
          <w:sz w:val="18"/>
          <w:szCs w:val="18"/>
          <w:lang w:val="en-US"/>
        </w:rPr>
        <w:t>induces</w:t>
      </w:r>
      <w:r w:rsidRPr="003111B5">
        <w:rPr>
          <w:color w:val="221F1F"/>
          <w:spacing w:val="10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directed</w:t>
      </w:r>
      <w:r w:rsidRPr="003111B5">
        <w:rPr>
          <w:color w:val="221F1F"/>
          <w:spacing w:val="11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vibrations</w:t>
      </w:r>
      <w:r w:rsidRPr="003111B5">
        <w:rPr>
          <w:color w:val="221F1F"/>
          <w:spacing w:val="9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on</w:t>
      </w:r>
      <w:r w:rsidRPr="003111B5">
        <w:rPr>
          <w:color w:val="221F1F"/>
          <w:spacing w:val="11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the</w:t>
      </w:r>
      <w:r w:rsidRPr="003111B5">
        <w:rPr>
          <w:color w:val="221F1F"/>
          <w:spacing w:val="7"/>
          <w:w w:val="120"/>
          <w:sz w:val="18"/>
          <w:szCs w:val="18"/>
          <w:lang w:val="en-US"/>
        </w:rPr>
        <w:t xml:space="preserve"> </w:t>
      </w:r>
      <w:proofErr w:type="gramStart"/>
      <w:r w:rsidRPr="003111B5">
        <w:rPr>
          <w:color w:val="221F1F"/>
          <w:spacing w:val="-1"/>
          <w:w w:val="120"/>
          <w:sz w:val="18"/>
          <w:szCs w:val="18"/>
          <w:lang w:val="en-US"/>
        </w:rPr>
        <w:t>surface</w:t>
      </w:r>
      <w:r w:rsidRPr="003111B5">
        <w:rPr>
          <w:color w:val="221F1F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50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structures</w:t>
      </w:r>
      <w:proofErr w:type="gramEnd"/>
      <w:r w:rsidRPr="003111B5">
        <w:rPr>
          <w:color w:val="221F1F"/>
          <w:spacing w:val="17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of</w:t>
      </w:r>
      <w:r w:rsidRPr="003111B5">
        <w:rPr>
          <w:color w:val="221F1F"/>
          <w:spacing w:val="17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0"/>
          <w:sz w:val="18"/>
          <w:szCs w:val="18"/>
          <w:lang w:val="en-US"/>
        </w:rPr>
        <w:t>the</w:t>
      </w:r>
      <w:r w:rsidRPr="003111B5">
        <w:rPr>
          <w:color w:val="221F1F"/>
          <w:spacing w:val="51"/>
          <w:w w:val="124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brain</w:t>
      </w:r>
      <w:r w:rsidRPr="003111B5">
        <w:rPr>
          <w:color w:val="221F1F"/>
          <w:spacing w:val="17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0"/>
          <w:sz w:val="18"/>
          <w:szCs w:val="18"/>
          <w:lang w:val="en-US"/>
        </w:rPr>
        <w:t>neuronal</w:t>
      </w:r>
      <w:r w:rsidRPr="003111B5">
        <w:rPr>
          <w:color w:val="221F1F"/>
          <w:spacing w:val="1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network</w:t>
      </w:r>
      <w:r w:rsidRPr="003111B5">
        <w:rPr>
          <w:color w:val="221F1F"/>
          <w:spacing w:val="16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3"/>
          <w:w w:val="120"/>
          <w:sz w:val="18"/>
          <w:szCs w:val="18"/>
          <w:lang w:val="en-US"/>
        </w:rPr>
        <w:t>with</w:t>
      </w:r>
      <w:r w:rsidRPr="003111B5">
        <w:rPr>
          <w:color w:val="221F1F"/>
          <w:spacing w:val="16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a</w:t>
      </w:r>
      <w:r w:rsidRPr="003111B5">
        <w:rPr>
          <w:color w:val="221F1F"/>
          <w:spacing w:val="16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frequency,</w:t>
      </w:r>
      <w:r w:rsidRPr="003111B5">
        <w:rPr>
          <w:color w:val="221F1F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12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for</w:t>
      </w:r>
      <w:r w:rsidRPr="003111B5">
        <w:rPr>
          <w:color w:val="221F1F"/>
          <w:spacing w:val="-1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0"/>
          <w:sz w:val="18"/>
          <w:szCs w:val="18"/>
          <w:lang w:val="en-US"/>
        </w:rPr>
        <w:t>example,</w:t>
      </w:r>
      <w:r w:rsidRPr="003111B5">
        <w:rPr>
          <w:color w:val="221F1F"/>
          <w:spacing w:val="-1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7"/>
          <w:w w:val="120"/>
          <w:sz w:val="18"/>
          <w:szCs w:val="18"/>
          <w:lang w:val="en-US"/>
        </w:rPr>
        <w:t>174</w:t>
      </w:r>
      <w:r w:rsidRPr="003111B5">
        <w:rPr>
          <w:color w:val="221F1F"/>
          <w:spacing w:val="-1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Hz.</w:t>
      </w:r>
      <w:r w:rsidRPr="003111B5">
        <w:rPr>
          <w:color w:val="221F1F"/>
          <w:spacing w:val="2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Second</w:t>
      </w:r>
      <w:r w:rsidRPr="003111B5">
        <w:rPr>
          <w:color w:val="221F1F"/>
          <w:spacing w:val="51"/>
          <w:w w:val="124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antenna</w:t>
      </w:r>
      <w:r w:rsidRPr="003111B5">
        <w:rPr>
          <w:color w:val="221F1F"/>
          <w:spacing w:val="-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3"/>
          <w:w w:val="120"/>
          <w:sz w:val="18"/>
          <w:szCs w:val="18"/>
          <w:lang w:val="en-US"/>
        </w:rPr>
        <w:t>works</w:t>
      </w:r>
      <w:r w:rsidRPr="003111B5">
        <w:rPr>
          <w:color w:val="221F1F"/>
          <w:spacing w:val="-8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3"/>
          <w:w w:val="120"/>
          <w:sz w:val="18"/>
          <w:szCs w:val="18"/>
          <w:lang w:val="en-US"/>
        </w:rPr>
        <w:t>with</w:t>
      </w:r>
      <w:r w:rsidRPr="003111B5">
        <w:rPr>
          <w:color w:val="221F1F"/>
          <w:spacing w:val="-6"/>
          <w:w w:val="120"/>
          <w:sz w:val="18"/>
          <w:szCs w:val="18"/>
          <w:lang w:val="en-US"/>
        </w:rPr>
        <w:t xml:space="preserve"> </w:t>
      </w:r>
      <w:proofErr w:type="gramStart"/>
      <w:r w:rsidRPr="003111B5">
        <w:rPr>
          <w:color w:val="221F1F"/>
          <w:w w:val="120"/>
          <w:sz w:val="18"/>
          <w:szCs w:val="18"/>
          <w:lang w:val="en-US"/>
        </w:rPr>
        <w:t xml:space="preserve">deeper </w:t>
      </w:r>
      <w:r w:rsidRPr="003111B5">
        <w:rPr>
          <w:color w:val="221F1F"/>
          <w:spacing w:val="16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layers</w:t>
      </w:r>
      <w:proofErr w:type="gramEnd"/>
      <w:r w:rsidRPr="003111B5">
        <w:rPr>
          <w:color w:val="221F1F"/>
          <w:spacing w:val="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of</w:t>
      </w:r>
      <w:r w:rsidRPr="003111B5">
        <w:rPr>
          <w:color w:val="221F1F"/>
          <w:spacing w:val="2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the cortex,</w:t>
      </w:r>
      <w:r w:rsidRPr="003111B5">
        <w:rPr>
          <w:color w:val="221F1F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0"/>
          <w:sz w:val="18"/>
          <w:szCs w:val="18"/>
          <w:lang w:val="en-US"/>
        </w:rPr>
        <w:t>inducing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 xml:space="preserve"> vibrations, </w:t>
      </w:r>
      <w:r w:rsidRPr="003111B5">
        <w:rPr>
          <w:color w:val="221F1F"/>
          <w:w w:val="120"/>
          <w:sz w:val="18"/>
          <w:szCs w:val="18"/>
          <w:lang w:val="en-US"/>
        </w:rPr>
        <w:t>for</w:t>
      </w:r>
      <w:r w:rsidRPr="003111B5">
        <w:rPr>
          <w:color w:val="221F1F"/>
          <w:spacing w:val="37"/>
          <w:w w:val="124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0"/>
          <w:sz w:val="18"/>
          <w:szCs w:val="18"/>
          <w:lang w:val="en-US"/>
        </w:rPr>
        <w:t>example,</w:t>
      </w:r>
      <w:r w:rsidRPr="003111B5">
        <w:rPr>
          <w:color w:val="221F1F"/>
          <w:spacing w:val="-10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251</w:t>
      </w:r>
      <w:r w:rsidRPr="003111B5">
        <w:rPr>
          <w:color w:val="221F1F"/>
          <w:spacing w:val="5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Hz.</w:t>
      </w:r>
      <w:r w:rsidRPr="003111B5">
        <w:rPr>
          <w:color w:val="221F1F"/>
          <w:spacing w:val="1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As</w:t>
      </w:r>
      <w:r w:rsidRPr="003111B5">
        <w:rPr>
          <w:color w:val="221F1F"/>
          <w:spacing w:val="1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a</w:t>
      </w:r>
      <w:r w:rsidRPr="003111B5">
        <w:rPr>
          <w:color w:val="221F1F"/>
          <w:spacing w:val="12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result,</w:t>
      </w:r>
      <w:r w:rsidRPr="003111B5">
        <w:rPr>
          <w:color w:val="221F1F"/>
          <w:spacing w:val="9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the</w:t>
      </w:r>
      <w:r w:rsidRPr="003111B5">
        <w:rPr>
          <w:color w:val="221F1F"/>
          <w:spacing w:val="10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0"/>
          <w:sz w:val="18"/>
          <w:szCs w:val="18"/>
          <w:lang w:val="en-US"/>
        </w:rPr>
        <w:t>beat</w:t>
      </w:r>
      <w:r w:rsidRPr="003111B5">
        <w:rPr>
          <w:color w:val="221F1F"/>
          <w:spacing w:val="1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that</w:t>
      </w:r>
      <w:r w:rsidRPr="003111B5">
        <w:rPr>
          <w:color w:val="221F1F"/>
          <w:spacing w:val="12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occurs</w:t>
      </w:r>
      <w:r w:rsidRPr="003111B5">
        <w:rPr>
          <w:color w:val="221F1F"/>
          <w:spacing w:val="1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0"/>
          <w:sz w:val="18"/>
          <w:szCs w:val="18"/>
          <w:lang w:val="en-US"/>
        </w:rPr>
        <w:t>between</w:t>
      </w:r>
      <w:r w:rsidRPr="003111B5">
        <w:rPr>
          <w:color w:val="221F1F"/>
          <w:spacing w:val="10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them</w:t>
      </w:r>
      <w:r w:rsidRPr="003111B5">
        <w:rPr>
          <w:color w:val="221F1F"/>
          <w:spacing w:val="12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has</w:t>
      </w:r>
      <w:r w:rsidRPr="003111B5">
        <w:rPr>
          <w:color w:val="221F1F"/>
          <w:spacing w:val="1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a</w:t>
      </w:r>
      <w:r w:rsidRPr="003111B5">
        <w:rPr>
          <w:color w:val="221F1F"/>
          <w:spacing w:val="55"/>
          <w:w w:val="124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frequency</w:t>
      </w:r>
      <w:r w:rsidRPr="003111B5">
        <w:rPr>
          <w:color w:val="221F1F"/>
          <w:spacing w:val="6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of</w:t>
      </w:r>
      <w:r w:rsidRPr="003111B5">
        <w:rPr>
          <w:color w:val="221F1F"/>
          <w:spacing w:val="2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77</w:t>
      </w:r>
      <w:r w:rsidRPr="003111B5">
        <w:rPr>
          <w:color w:val="221F1F"/>
          <w:spacing w:val="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Hz,</w:t>
      </w:r>
      <w:r w:rsidRPr="003111B5">
        <w:rPr>
          <w:color w:val="221F1F"/>
          <w:spacing w:val="6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which</w:t>
      </w:r>
      <w:r w:rsidRPr="003111B5">
        <w:rPr>
          <w:color w:val="221F1F"/>
          <w:spacing w:val="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is</w:t>
      </w:r>
      <w:r w:rsidRPr="003111B5">
        <w:rPr>
          <w:color w:val="221F1F"/>
          <w:spacing w:val="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more</w:t>
      </w:r>
      <w:r w:rsidRPr="003111B5">
        <w:rPr>
          <w:color w:val="221F1F"/>
          <w:spacing w:val="6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natural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for</w:t>
      </w:r>
      <w:r w:rsidRPr="003111B5">
        <w:rPr>
          <w:color w:val="221F1F"/>
          <w:spacing w:val="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perception</w:t>
      </w:r>
      <w:r w:rsidRPr="003111B5">
        <w:rPr>
          <w:color w:val="221F1F"/>
          <w:spacing w:val="7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for</w:t>
      </w:r>
      <w:r w:rsidRPr="003111B5">
        <w:rPr>
          <w:color w:val="221F1F"/>
          <w:spacing w:val="28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the</w:t>
      </w:r>
      <w:r w:rsidRPr="003111B5">
        <w:rPr>
          <w:color w:val="221F1F"/>
          <w:spacing w:val="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neuronal</w:t>
      </w:r>
      <w:r w:rsidRPr="003111B5">
        <w:rPr>
          <w:color w:val="221F1F"/>
          <w:spacing w:val="48"/>
          <w:w w:val="118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 xml:space="preserve">network,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than</w:t>
      </w:r>
      <w:r w:rsidRPr="003111B5">
        <w:rPr>
          <w:color w:val="221F1F"/>
          <w:spacing w:val="1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direct</w:t>
      </w:r>
      <w:r w:rsidRPr="003111B5">
        <w:rPr>
          <w:color w:val="221F1F"/>
          <w:spacing w:val="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stimulation</w:t>
      </w:r>
      <w:r w:rsidRPr="003111B5">
        <w:rPr>
          <w:color w:val="221F1F"/>
          <w:spacing w:val="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 xml:space="preserve">of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the</w:t>
      </w:r>
      <w:r w:rsidRPr="003111B5">
        <w:rPr>
          <w:color w:val="221F1F"/>
          <w:spacing w:val="2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two</w:t>
      </w:r>
      <w:r w:rsidRPr="003111B5">
        <w:rPr>
          <w:color w:val="221F1F"/>
          <w:spacing w:val="26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frequencies</w:t>
      </w:r>
      <w:r w:rsidRPr="003111B5">
        <w:rPr>
          <w:color w:val="221F1F"/>
          <w:spacing w:val="-1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mentioned</w:t>
      </w:r>
      <w:r w:rsidRPr="003111B5">
        <w:rPr>
          <w:color w:val="221F1F"/>
          <w:spacing w:val="-12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above.</w:t>
      </w:r>
      <w:r w:rsidRPr="003111B5">
        <w:rPr>
          <w:color w:val="221F1F"/>
          <w:spacing w:val="70"/>
          <w:w w:val="118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With</w:t>
      </w:r>
      <w:r w:rsidRPr="003111B5">
        <w:rPr>
          <w:color w:val="221F1F"/>
          <w:spacing w:val="-1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the</w:t>
      </w:r>
      <w:r w:rsidRPr="003111B5">
        <w:rPr>
          <w:color w:val="221F1F"/>
          <w:spacing w:val="-12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2"/>
          <w:w w:val="120"/>
          <w:sz w:val="18"/>
          <w:szCs w:val="18"/>
          <w:lang w:val="en-US"/>
        </w:rPr>
        <w:t>77</w:t>
      </w:r>
      <w:r w:rsidRPr="003111B5">
        <w:rPr>
          <w:color w:val="221F1F"/>
          <w:spacing w:val="-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Hz</w:t>
      </w:r>
      <w:r w:rsidRPr="003111B5">
        <w:rPr>
          <w:color w:val="221F1F"/>
          <w:spacing w:val="-11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frequency</w:t>
      </w:r>
      <w:r w:rsidRPr="003111B5">
        <w:rPr>
          <w:color w:val="221F1F"/>
          <w:spacing w:val="-10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3"/>
          <w:w w:val="120"/>
          <w:sz w:val="18"/>
          <w:szCs w:val="18"/>
          <w:lang w:val="en-US"/>
        </w:rPr>
        <w:t>we</w:t>
      </w:r>
      <w:r w:rsidRPr="003111B5">
        <w:rPr>
          <w:color w:val="221F1F"/>
          <w:spacing w:val="40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have</w:t>
      </w:r>
      <w:r w:rsidRPr="003111B5">
        <w:rPr>
          <w:color w:val="221F1F"/>
          <w:w w:val="120"/>
          <w:sz w:val="18"/>
          <w:szCs w:val="18"/>
          <w:lang w:val="en-US"/>
        </w:rPr>
        <w:t xml:space="preserve"> both -</w:t>
      </w:r>
      <w:r w:rsidRPr="003111B5">
        <w:rPr>
          <w:color w:val="221F1F"/>
          <w:spacing w:val="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 xml:space="preserve">a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direct</w:t>
      </w:r>
      <w:r w:rsidRPr="003111B5">
        <w:rPr>
          <w:color w:val="221F1F"/>
          <w:spacing w:val="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impact</w:t>
      </w:r>
      <w:r w:rsidRPr="003111B5">
        <w:rPr>
          <w:color w:val="221F1F"/>
          <w:spacing w:val="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 xml:space="preserve">(with low </w:t>
      </w:r>
      <w:r w:rsidRPr="003111B5">
        <w:rPr>
          <w:color w:val="221F1F"/>
          <w:w w:val="120"/>
          <w:sz w:val="18"/>
          <w:szCs w:val="18"/>
          <w:lang w:val="en-US"/>
        </w:rPr>
        <w:t>frequency</w:t>
      </w:r>
      <w:r w:rsidRPr="003111B5">
        <w:rPr>
          <w:color w:val="221F1F"/>
          <w:spacing w:val="50"/>
          <w:w w:val="118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antenna)</w:t>
      </w:r>
      <w:r w:rsidRPr="003111B5">
        <w:rPr>
          <w:color w:val="221F1F"/>
          <w:spacing w:val="-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a</w:t>
      </w:r>
      <w:r w:rsidRPr="003111B5">
        <w:rPr>
          <w:color w:val="221F1F"/>
          <w:spacing w:val="-16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n</w:t>
      </w:r>
      <w:r w:rsidRPr="003111B5">
        <w:rPr>
          <w:color w:val="221F1F"/>
          <w:spacing w:val="-1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d</w:t>
      </w:r>
      <w:r w:rsidRPr="003111B5">
        <w:rPr>
          <w:color w:val="221F1F"/>
          <w:spacing w:val="5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indirectly</w:t>
      </w:r>
      <w:r w:rsidRPr="003111B5">
        <w:rPr>
          <w:color w:val="221F1F"/>
          <w:spacing w:val="10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with</w:t>
      </w:r>
      <w:r w:rsidRPr="003111B5">
        <w:rPr>
          <w:color w:val="221F1F"/>
          <w:spacing w:val="10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the</w:t>
      </w:r>
      <w:r w:rsidRPr="003111B5">
        <w:rPr>
          <w:color w:val="221F1F"/>
          <w:spacing w:val="10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difference</w:t>
      </w:r>
      <w:r w:rsidRPr="003111B5">
        <w:rPr>
          <w:color w:val="221F1F"/>
          <w:spacing w:val="1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of</w:t>
      </w:r>
      <w:r w:rsidRPr="003111B5">
        <w:rPr>
          <w:color w:val="221F1F"/>
          <w:spacing w:val="11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direct</w:t>
      </w:r>
      <w:r w:rsidRPr="003111B5">
        <w:rPr>
          <w:color w:val="221F1F"/>
          <w:spacing w:val="1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Golden</w:t>
      </w:r>
      <w:r w:rsidRPr="003111B5">
        <w:rPr>
          <w:color w:val="221F1F"/>
          <w:spacing w:val="12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Ratio</w:t>
      </w:r>
      <w:r w:rsidRPr="003111B5">
        <w:rPr>
          <w:color w:val="221F1F"/>
          <w:spacing w:val="12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1"/>
          <w:w w:val="120"/>
          <w:sz w:val="18"/>
          <w:szCs w:val="18"/>
          <w:lang w:val="en-US"/>
        </w:rPr>
        <w:t>and</w:t>
      </w:r>
      <w:r w:rsidRPr="003111B5">
        <w:rPr>
          <w:color w:val="221F1F"/>
          <w:spacing w:val="57"/>
          <w:w w:val="118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matched</w:t>
      </w:r>
      <w:r w:rsidRPr="003111B5">
        <w:rPr>
          <w:color w:val="221F1F"/>
          <w:spacing w:val="-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f</w:t>
      </w:r>
      <w:r w:rsidRPr="003111B5">
        <w:rPr>
          <w:color w:val="221F1F"/>
          <w:spacing w:val="-40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r</w:t>
      </w:r>
      <w:r w:rsidRPr="003111B5">
        <w:rPr>
          <w:color w:val="221F1F"/>
          <w:spacing w:val="-41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e</w:t>
      </w:r>
      <w:r w:rsidRPr="003111B5">
        <w:rPr>
          <w:color w:val="221F1F"/>
          <w:spacing w:val="-39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q</w:t>
      </w:r>
      <w:r w:rsidRPr="003111B5">
        <w:rPr>
          <w:color w:val="221F1F"/>
          <w:spacing w:val="-39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u</w:t>
      </w:r>
      <w:r w:rsidRPr="003111B5">
        <w:rPr>
          <w:color w:val="221F1F"/>
          <w:spacing w:val="-40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e</w:t>
      </w:r>
      <w:r w:rsidRPr="003111B5">
        <w:rPr>
          <w:color w:val="221F1F"/>
          <w:spacing w:val="-39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n</w:t>
      </w:r>
      <w:r w:rsidRPr="003111B5">
        <w:rPr>
          <w:color w:val="221F1F"/>
          <w:spacing w:val="-40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c</w:t>
      </w:r>
      <w:r w:rsidRPr="003111B5">
        <w:rPr>
          <w:color w:val="221F1F"/>
          <w:spacing w:val="-40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11"/>
          <w:w w:val="120"/>
          <w:sz w:val="18"/>
          <w:szCs w:val="18"/>
          <w:lang w:val="en-US"/>
        </w:rPr>
        <w:t>ie</w:t>
      </w:r>
      <w:r w:rsidRPr="003111B5">
        <w:rPr>
          <w:color w:val="221F1F"/>
          <w:spacing w:val="-39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s</w:t>
      </w:r>
      <w:r w:rsidRPr="003111B5">
        <w:rPr>
          <w:color w:val="221F1F"/>
          <w:spacing w:val="-38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,</w:t>
      </w:r>
      <w:r w:rsidRPr="003111B5">
        <w:rPr>
          <w:color w:val="221F1F"/>
          <w:spacing w:val="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which</w:t>
      </w:r>
      <w:r w:rsidRPr="003111B5">
        <w:rPr>
          <w:color w:val="221F1F"/>
          <w:spacing w:val="6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is</w:t>
      </w:r>
      <w:r w:rsidRPr="003111B5">
        <w:rPr>
          <w:color w:val="221F1F"/>
          <w:spacing w:val="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more</w:t>
      </w:r>
      <w:r w:rsidRPr="003111B5">
        <w:rPr>
          <w:color w:val="221F1F"/>
          <w:spacing w:val="7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natural for</w:t>
      </w:r>
      <w:r w:rsidRPr="003111B5">
        <w:rPr>
          <w:color w:val="221F1F"/>
          <w:spacing w:val="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the</w:t>
      </w:r>
      <w:r w:rsidRPr="003111B5">
        <w:rPr>
          <w:color w:val="221F1F"/>
          <w:spacing w:val="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brain.</w:t>
      </w:r>
    </w:p>
    <w:p w:rsidR="006B35A7" w:rsidRPr="0020238B" w:rsidRDefault="006B35A7" w:rsidP="0020238B">
      <w:pPr>
        <w:pStyle w:val="a3"/>
        <w:kinsoku w:val="0"/>
        <w:overflowPunct w:val="0"/>
        <w:spacing w:before="2"/>
        <w:rPr>
          <w:color w:val="000000"/>
          <w:sz w:val="18"/>
          <w:szCs w:val="18"/>
          <w:lang w:val="en-US"/>
        </w:rPr>
      </w:pPr>
      <w:r w:rsidRPr="003111B5">
        <w:rPr>
          <w:color w:val="221F1F"/>
          <w:spacing w:val="-1"/>
          <w:w w:val="120"/>
          <w:sz w:val="18"/>
          <w:szCs w:val="18"/>
          <w:u w:val="single"/>
          <w:lang w:val="en-US"/>
        </w:rPr>
        <w:t>Duration:</w:t>
      </w:r>
      <w:r w:rsidRPr="003111B5">
        <w:rPr>
          <w:color w:val="221F1F"/>
          <w:spacing w:val="-25"/>
          <w:w w:val="120"/>
          <w:sz w:val="18"/>
          <w:szCs w:val="18"/>
          <w:u w:val="single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00h</w:t>
      </w:r>
      <w:r w:rsidRPr="003111B5">
        <w:rPr>
          <w:color w:val="221F1F"/>
          <w:spacing w:val="-2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1"/>
          <w:w w:val="120"/>
          <w:sz w:val="18"/>
          <w:szCs w:val="18"/>
          <w:lang w:val="en-US"/>
        </w:rPr>
        <w:t>34m</w:t>
      </w:r>
      <w:r w:rsidRPr="003111B5">
        <w:rPr>
          <w:color w:val="221F1F"/>
          <w:spacing w:val="-2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1"/>
          <w:w w:val="120"/>
          <w:sz w:val="18"/>
          <w:szCs w:val="18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spacing w:before="74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14"/>
          <w:lang w:val="en-US"/>
        </w:rPr>
        <w:t xml:space="preserve"> </w:t>
      </w:r>
      <w:r w:rsidRPr="003111B5">
        <w:rPr>
          <w:lang w:val="en-US"/>
        </w:rPr>
        <w:t>Endorphins-therapy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Pr="00734E66" w:rsidRDefault="00734E66" w:rsidP="00734E66">
      <w:pPr>
        <w:pStyle w:val="1"/>
        <w:tabs>
          <w:tab w:val="left" w:pos="507"/>
        </w:tabs>
        <w:kinsoku w:val="0"/>
        <w:overflowPunct w:val="0"/>
        <w:ind w:left="0" w:firstLine="0"/>
        <w:rPr>
          <w:b w:val="0"/>
          <w:bCs w:val="0"/>
          <w:lang w:val="en-CA"/>
        </w:rPr>
      </w:pPr>
      <w:r w:rsidRPr="00734E66">
        <w:rPr>
          <w:lang w:val="en-US"/>
        </w:rPr>
        <w:t>209-</w:t>
      </w:r>
      <w:r w:rsidR="006B35A7" w:rsidRPr="00734E66">
        <w:rPr>
          <w:highlight w:val="green"/>
          <w:lang w:val="en-CA"/>
        </w:rPr>
        <w:t>Energy</w:t>
      </w:r>
      <w:r w:rsidR="006B35A7" w:rsidRPr="00734E66">
        <w:rPr>
          <w:spacing w:val="-10"/>
          <w:highlight w:val="green"/>
          <w:lang w:val="en-CA"/>
        </w:rPr>
        <w:t xml:space="preserve"> </w:t>
      </w:r>
      <w:r w:rsidR="006B35A7" w:rsidRPr="00734E66">
        <w:rPr>
          <w:highlight w:val="green"/>
          <w:lang w:val="en-CA"/>
        </w:rPr>
        <w:t>Boost,</w:t>
      </w:r>
      <w:r w:rsidR="006B35A7" w:rsidRPr="00734E66">
        <w:rPr>
          <w:spacing w:val="-11"/>
          <w:highlight w:val="green"/>
          <w:lang w:val="en-CA"/>
        </w:rPr>
        <w:t xml:space="preserve"> </w:t>
      </w:r>
      <w:r w:rsidR="006B35A7" w:rsidRPr="00734E66">
        <w:rPr>
          <w:highlight w:val="green"/>
          <w:lang w:val="en-CA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ind w:right="220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allows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quickly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energize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your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morning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after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awakening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or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after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severe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fatigue.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beneficial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51"/>
          <w:w w:val="99"/>
          <w:lang w:val="en-US"/>
        </w:rPr>
        <w:t xml:space="preserve"> </w:t>
      </w:r>
      <w:r w:rsidRPr="003111B5">
        <w:rPr>
          <w:lang w:val="en-US"/>
        </w:rPr>
        <w:t>children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adolescents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during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process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passing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exams.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lastRenderedPageBreak/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15m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2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lang w:val="en-US"/>
        </w:rPr>
        <w:t>Energizing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program</w:t>
      </w:r>
    </w:p>
    <w:p w:rsidR="006B35A7" w:rsidRPr="003111B5" w:rsidRDefault="006B35A7" w:rsidP="006B35A7">
      <w:pPr>
        <w:pStyle w:val="a3"/>
        <w:kinsoku w:val="0"/>
        <w:overflowPunct w:val="0"/>
        <w:spacing w:before="6"/>
        <w:ind w:left="0"/>
        <w:rPr>
          <w:sz w:val="13"/>
          <w:szCs w:val="13"/>
          <w:lang w:val="en-US"/>
        </w:rPr>
      </w:pPr>
    </w:p>
    <w:p w:rsidR="006B35A7" w:rsidRPr="003111B5" w:rsidRDefault="00734E66" w:rsidP="00734E66">
      <w:pPr>
        <w:pStyle w:val="1"/>
        <w:tabs>
          <w:tab w:val="left" w:pos="507"/>
        </w:tabs>
        <w:kinsoku w:val="0"/>
        <w:overflowPunct w:val="0"/>
        <w:ind w:left="0" w:firstLine="0"/>
        <w:rPr>
          <w:b w:val="0"/>
          <w:bCs w:val="0"/>
          <w:lang w:val="en-US"/>
        </w:rPr>
      </w:pPr>
      <w:r w:rsidRPr="00734E66">
        <w:rPr>
          <w:spacing w:val="-1"/>
          <w:lang w:val="en-US"/>
        </w:rPr>
        <w:t>210-</w:t>
      </w:r>
      <w:r w:rsidR="006B35A7" w:rsidRPr="003111B5">
        <w:rPr>
          <w:spacing w:val="-1"/>
          <w:highlight w:val="green"/>
          <w:lang w:val="en-US"/>
        </w:rPr>
        <w:t>Entering</w:t>
      </w:r>
      <w:r w:rsidR="006B35A7" w:rsidRPr="003111B5">
        <w:rPr>
          <w:spacing w:val="-7"/>
          <w:highlight w:val="green"/>
          <w:lang w:val="en-US"/>
        </w:rPr>
        <w:t xml:space="preserve"> </w:t>
      </w:r>
      <w:r w:rsidR="006B35A7" w:rsidRPr="003111B5">
        <w:rPr>
          <w:highlight w:val="green"/>
          <w:lang w:val="en-US"/>
        </w:rPr>
        <w:t>a</w:t>
      </w:r>
      <w:r w:rsidR="006B35A7" w:rsidRPr="003111B5">
        <w:rPr>
          <w:spacing w:val="-6"/>
          <w:highlight w:val="green"/>
          <w:lang w:val="en-US"/>
        </w:rPr>
        <w:t xml:space="preserve"> </w:t>
      </w:r>
      <w:r w:rsidR="006B35A7" w:rsidRPr="003111B5">
        <w:rPr>
          <w:spacing w:val="-1"/>
          <w:highlight w:val="green"/>
          <w:lang w:val="en-US"/>
        </w:rPr>
        <w:t>State</w:t>
      </w:r>
      <w:r w:rsidR="006B35A7" w:rsidRPr="003111B5">
        <w:rPr>
          <w:spacing w:val="-7"/>
          <w:highlight w:val="green"/>
          <w:lang w:val="en-US"/>
        </w:rPr>
        <w:t xml:space="preserve"> </w:t>
      </w:r>
      <w:r w:rsidR="006B35A7" w:rsidRPr="003111B5">
        <w:rPr>
          <w:highlight w:val="green"/>
          <w:lang w:val="en-US"/>
        </w:rPr>
        <w:t>of</w:t>
      </w:r>
      <w:r w:rsidR="006B35A7" w:rsidRPr="003111B5">
        <w:rPr>
          <w:spacing w:val="-7"/>
          <w:highlight w:val="green"/>
          <w:lang w:val="en-US"/>
        </w:rPr>
        <w:t xml:space="preserve"> </w:t>
      </w:r>
      <w:r w:rsidR="006B35A7" w:rsidRPr="003111B5">
        <w:rPr>
          <w:highlight w:val="green"/>
          <w:lang w:val="en-US"/>
        </w:rPr>
        <w:t>Drowsiness</w:t>
      </w:r>
      <w:r w:rsidR="006B35A7" w:rsidRPr="003111B5">
        <w:rPr>
          <w:spacing w:val="-6"/>
          <w:highlight w:val="green"/>
          <w:lang w:val="en-US"/>
        </w:rPr>
        <w:t xml:space="preserve"> </w:t>
      </w:r>
      <w:proofErr w:type="gramStart"/>
      <w:r w:rsidR="006B35A7" w:rsidRPr="003111B5">
        <w:rPr>
          <w:spacing w:val="-1"/>
          <w:highlight w:val="green"/>
          <w:lang w:val="en-US"/>
        </w:rPr>
        <w:t>Before</w:t>
      </w:r>
      <w:proofErr w:type="gramEnd"/>
      <w:r w:rsidR="006B35A7" w:rsidRPr="003111B5">
        <w:rPr>
          <w:spacing w:val="-7"/>
          <w:highlight w:val="green"/>
          <w:lang w:val="en-US"/>
        </w:rPr>
        <w:t xml:space="preserve"> </w:t>
      </w:r>
      <w:r w:rsidR="006B35A7" w:rsidRPr="003111B5">
        <w:rPr>
          <w:highlight w:val="green"/>
          <w:lang w:val="en-US"/>
        </w:rPr>
        <w:t>Sleep,</w:t>
      </w:r>
      <w:r w:rsidR="006B35A7" w:rsidRPr="003111B5">
        <w:rPr>
          <w:spacing w:val="-6"/>
          <w:highlight w:val="green"/>
          <w:lang w:val="en-US"/>
        </w:rPr>
        <w:t xml:space="preserve"> </w:t>
      </w:r>
      <w:r w:rsidR="006B35A7" w:rsidRPr="003111B5">
        <w:rPr>
          <w:spacing w:val="1"/>
          <w:highlight w:val="green"/>
          <w:lang w:val="en-US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ind w:right="142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1"/>
          <w:lang w:val="en-US"/>
        </w:rPr>
        <w:t>The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imitates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state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between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awakening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sleep.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can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used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before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sleep.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stimulation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1"/>
          <w:lang w:val="en-US"/>
        </w:rPr>
        <w:t xml:space="preserve"> 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from</w:t>
      </w:r>
      <w:r w:rsidRPr="003111B5">
        <w:rPr>
          <w:spacing w:val="-4"/>
          <w:lang w:val="en-US"/>
        </w:rPr>
        <w:t xml:space="preserve"> </w:t>
      </w:r>
      <w:proofErr w:type="gramStart"/>
      <w:r w:rsidRPr="003111B5">
        <w:rPr>
          <w:lang w:val="en-US"/>
        </w:rPr>
        <w:t>7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10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Hz.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Average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modulation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emitters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alternates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494Hz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247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Hz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3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minutes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per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each.</w:t>
      </w:r>
    </w:p>
    <w:p w:rsidR="006B35A7" w:rsidRPr="003111B5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31m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lang w:val="en-US"/>
        </w:rPr>
        <w:t>Entering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state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drowsiness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before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sleep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734E66" w:rsidP="00734E66">
      <w:pPr>
        <w:pStyle w:val="1"/>
        <w:tabs>
          <w:tab w:val="left" w:pos="507"/>
        </w:tabs>
        <w:kinsoku w:val="0"/>
        <w:overflowPunct w:val="0"/>
        <w:rPr>
          <w:b w:val="0"/>
          <w:bCs w:val="0"/>
          <w:lang w:val="en-US"/>
        </w:rPr>
      </w:pPr>
      <w:r w:rsidRPr="00734E66">
        <w:rPr>
          <w:lang w:val="en-US"/>
        </w:rPr>
        <w:t>211-</w:t>
      </w:r>
      <w:r w:rsidR="006B35A7" w:rsidRPr="003111B5">
        <w:rPr>
          <w:highlight w:val="green"/>
          <w:lang w:val="en-US"/>
        </w:rPr>
        <w:t>Exiting</w:t>
      </w:r>
      <w:r w:rsidR="006B35A7" w:rsidRPr="003111B5">
        <w:rPr>
          <w:spacing w:val="-7"/>
          <w:highlight w:val="green"/>
          <w:lang w:val="en-US"/>
        </w:rPr>
        <w:t xml:space="preserve"> </w:t>
      </w:r>
      <w:r w:rsidR="006B35A7" w:rsidRPr="003111B5">
        <w:rPr>
          <w:highlight w:val="green"/>
          <w:lang w:val="en-US"/>
        </w:rPr>
        <w:t>a</w:t>
      </w:r>
      <w:r w:rsidR="006B35A7" w:rsidRPr="003111B5">
        <w:rPr>
          <w:spacing w:val="-6"/>
          <w:highlight w:val="green"/>
          <w:lang w:val="en-US"/>
        </w:rPr>
        <w:t xml:space="preserve"> </w:t>
      </w:r>
      <w:r w:rsidR="006B35A7" w:rsidRPr="003111B5">
        <w:rPr>
          <w:spacing w:val="-1"/>
          <w:highlight w:val="green"/>
          <w:lang w:val="en-US"/>
        </w:rPr>
        <w:t>State</w:t>
      </w:r>
      <w:r w:rsidR="006B35A7" w:rsidRPr="003111B5">
        <w:rPr>
          <w:spacing w:val="-7"/>
          <w:highlight w:val="green"/>
          <w:lang w:val="en-US"/>
        </w:rPr>
        <w:t xml:space="preserve"> </w:t>
      </w:r>
      <w:r w:rsidR="006B35A7" w:rsidRPr="003111B5">
        <w:rPr>
          <w:highlight w:val="green"/>
          <w:lang w:val="en-US"/>
        </w:rPr>
        <w:t>of</w:t>
      </w:r>
      <w:r w:rsidR="006B35A7" w:rsidRPr="003111B5">
        <w:rPr>
          <w:spacing w:val="-6"/>
          <w:highlight w:val="green"/>
          <w:lang w:val="en-US"/>
        </w:rPr>
        <w:t xml:space="preserve"> </w:t>
      </w:r>
      <w:r w:rsidR="006B35A7" w:rsidRPr="003111B5">
        <w:rPr>
          <w:highlight w:val="green"/>
          <w:lang w:val="en-US"/>
        </w:rPr>
        <w:t>Drowsiness</w:t>
      </w:r>
      <w:r w:rsidR="006B35A7" w:rsidRPr="003111B5">
        <w:rPr>
          <w:spacing w:val="-6"/>
          <w:highlight w:val="green"/>
          <w:lang w:val="en-US"/>
        </w:rPr>
        <w:t xml:space="preserve"> </w:t>
      </w:r>
      <w:proofErr w:type="gramStart"/>
      <w:r w:rsidR="006B35A7" w:rsidRPr="003111B5">
        <w:rPr>
          <w:highlight w:val="green"/>
          <w:lang w:val="en-US"/>
        </w:rPr>
        <w:t>After</w:t>
      </w:r>
      <w:proofErr w:type="gramEnd"/>
      <w:r w:rsidR="006B35A7" w:rsidRPr="003111B5">
        <w:rPr>
          <w:spacing w:val="-6"/>
          <w:highlight w:val="green"/>
          <w:lang w:val="en-US"/>
        </w:rPr>
        <w:t xml:space="preserve"> </w:t>
      </w:r>
      <w:r w:rsidR="006B35A7" w:rsidRPr="003111B5">
        <w:rPr>
          <w:highlight w:val="green"/>
          <w:lang w:val="en-US"/>
        </w:rPr>
        <w:t>Sleep,</w:t>
      </w:r>
      <w:r w:rsidR="006B35A7" w:rsidRPr="003111B5">
        <w:rPr>
          <w:spacing w:val="-7"/>
          <w:highlight w:val="green"/>
          <w:lang w:val="en-US"/>
        </w:rPr>
        <w:t xml:space="preserve"> </w:t>
      </w:r>
      <w:r w:rsidR="006B35A7" w:rsidRPr="003111B5">
        <w:rPr>
          <w:spacing w:val="1"/>
          <w:highlight w:val="green"/>
          <w:lang w:val="en-US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ind w:right="142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1"/>
          <w:lang w:val="en-US"/>
        </w:rPr>
        <w:t>The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imitates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state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between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sleep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awakening.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can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used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after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sleep.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stimulation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from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lang w:val="en-US"/>
        </w:rPr>
        <w:t>7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10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Hz.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Average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modulation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emitters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alternates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494Hz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247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Hz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3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minutes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per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each.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31m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Exiting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state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drowsiness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post-sleep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734E66" w:rsidP="00734E66">
      <w:pPr>
        <w:pStyle w:val="1"/>
        <w:tabs>
          <w:tab w:val="left" w:pos="507"/>
        </w:tabs>
        <w:kinsoku w:val="0"/>
        <w:overflowPunct w:val="0"/>
        <w:ind w:left="0" w:firstLine="0"/>
        <w:rPr>
          <w:b w:val="0"/>
          <w:bCs w:val="0"/>
        </w:rPr>
      </w:pPr>
      <w:r w:rsidRPr="00734E66">
        <w:rPr>
          <w:lang w:val="en-US"/>
        </w:rPr>
        <w:t>212-</w:t>
      </w:r>
      <w:r w:rsidR="006B35A7">
        <w:rPr>
          <w:highlight w:val="green"/>
        </w:rPr>
        <w:t>Hypnotherapy</w:t>
      </w:r>
      <w:r w:rsidR="006B35A7">
        <w:rPr>
          <w:spacing w:val="-15"/>
          <w:highlight w:val="green"/>
        </w:rPr>
        <w:t xml:space="preserve"> </w:t>
      </w:r>
      <w:r w:rsidR="006B35A7">
        <w:rPr>
          <w:highlight w:val="green"/>
        </w:rPr>
        <w:t>Suggestion,</w:t>
      </w:r>
      <w:r w:rsidR="006B35A7">
        <w:rPr>
          <w:spacing w:val="-16"/>
          <w:highlight w:val="green"/>
        </w:rPr>
        <w:t xml:space="preserve"> </w:t>
      </w:r>
      <w:r w:rsidR="006B35A7">
        <w:rPr>
          <w:highlight w:val="green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ind w:right="142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10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supports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psychotherapy,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hypnotherapy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10"/>
          <w:lang w:val="en-US"/>
        </w:rPr>
        <w:t xml:space="preserve"> </w:t>
      </w:r>
      <w:r w:rsidRPr="003111B5">
        <w:rPr>
          <w:spacing w:val="1"/>
          <w:lang w:val="en-US"/>
        </w:rPr>
        <w:t>self-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healing.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Open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mind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positive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suggestions.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recommended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use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this</w:t>
      </w:r>
      <w:r w:rsidRPr="003111B5">
        <w:rPr>
          <w:spacing w:val="75"/>
          <w:w w:val="99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suggestion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conducted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psychologist,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psychotherapist,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person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engaged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self-hypnosis.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Self-hypnosis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suggestion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oneself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ideas,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thoughts,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feelings.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average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modulation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emitters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247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Hz.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introductory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part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consists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stimulation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12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Hz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6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min.</w:t>
      </w:r>
    </w:p>
    <w:p w:rsidR="006B35A7" w:rsidRPr="003111B5" w:rsidRDefault="006B35A7" w:rsidP="006B35A7">
      <w:pPr>
        <w:pStyle w:val="a3"/>
        <w:kinsoku w:val="0"/>
        <w:overflowPunct w:val="0"/>
        <w:ind w:right="142"/>
        <w:rPr>
          <w:lang w:val="en-US"/>
        </w:rPr>
      </w:pPr>
      <w:r w:rsidRPr="003111B5">
        <w:rPr>
          <w:spacing w:val="-1"/>
          <w:lang w:val="en-US"/>
        </w:rPr>
        <w:t>Then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decreases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6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Hz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5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minutes.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actual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suggestion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time</w:t>
      </w:r>
      <w:r w:rsidRPr="003111B5">
        <w:rPr>
          <w:spacing w:val="-4"/>
          <w:lang w:val="en-US"/>
        </w:rPr>
        <w:t xml:space="preserve"> </w:t>
      </w:r>
      <w:proofErr w:type="gramStart"/>
      <w:r w:rsidRPr="003111B5">
        <w:rPr>
          <w:lang w:val="en-US"/>
        </w:rPr>
        <w:t>is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carried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out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10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minutes.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Exit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from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state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suggestion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comes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with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increase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stimulation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12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Hz.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31m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lang w:val="en-US"/>
        </w:rPr>
        <w:t>Altering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state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consciousness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Pr="0020238B" w:rsidRDefault="00734E66" w:rsidP="00734E66">
      <w:pPr>
        <w:pStyle w:val="1"/>
        <w:tabs>
          <w:tab w:val="left" w:pos="507"/>
        </w:tabs>
        <w:kinsoku w:val="0"/>
        <w:overflowPunct w:val="0"/>
        <w:ind w:left="0" w:firstLine="0"/>
        <w:rPr>
          <w:b w:val="0"/>
          <w:bCs w:val="0"/>
        </w:rPr>
      </w:pPr>
      <w:r w:rsidRPr="00734E66">
        <w:rPr>
          <w:lang w:val="en-US"/>
        </w:rPr>
        <w:t>213</w:t>
      </w:r>
      <w:r>
        <w:rPr>
          <w:highlight w:val="green"/>
          <w:lang w:val="en-US"/>
        </w:rPr>
        <w:t>-</w:t>
      </w:r>
      <w:r w:rsidR="006B35A7">
        <w:rPr>
          <w:highlight w:val="green"/>
        </w:rPr>
        <w:t>Immune</w:t>
      </w:r>
      <w:r w:rsidR="006B35A7">
        <w:rPr>
          <w:spacing w:val="-10"/>
          <w:highlight w:val="green"/>
        </w:rPr>
        <w:t xml:space="preserve"> </w:t>
      </w:r>
      <w:r w:rsidR="006B35A7">
        <w:rPr>
          <w:highlight w:val="green"/>
        </w:rPr>
        <w:t>System</w:t>
      </w:r>
      <w:r w:rsidR="006B35A7">
        <w:rPr>
          <w:spacing w:val="-11"/>
          <w:highlight w:val="green"/>
        </w:rPr>
        <w:t xml:space="preserve"> </w:t>
      </w:r>
      <w:r w:rsidR="006B35A7">
        <w:rPr>
          <w:highlight w:val="green"/>
        </w:rPr>
        <w:t>Boost-1,</w:t>
      </w:r>
      <w:r w:rsidR="006B35A7">
        <w:rPr>
          <w:spacing w:val="-11"/>
          <w:highlight w:val="green"/>
        </w:rPr>
        <w:t xml:space="preserve"> </w:t>
      </w:r>
      <w:r w:rsidR="006B35A7">
        <w:rPr>
          <w:highlight w:val="green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spacing w:before="74"/>
        <w:ind w:right="250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created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increase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resources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reverse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thymus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dysfunction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immunity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hypofunction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thymus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disfunction.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can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applied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cases</w:t>
      </w:r>
      <w:r w:rsidRPr="003111B5">
        <w:rPr>
          <w:spacing w:val="1"/>
          <w:lang w:val="en-US"/>
        </w:rPr>
        <w:t xml:space="preserve"> </w:t>
      </w:r>
      <w:r w:rsidRPr="003111B5">
        <w:rPr>
          <w:lang w:val="en-US"/>
        </w:rPr>
        <w:t>when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burdening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there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exhaustion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34m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lang w:val="en-US"/>
        </w:rPr>
        <w:t>Increasing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resources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immunity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adaptation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-1</w:t>
      </w:r>
    </w:p>
    <w:p w:rsidR="006B35A7" w:rsidRPr="006B35A7" w:rsidRDefault="006B35A7" w:rsidP="006B35A7">
      <w:pPr>
        <w:rPr>
          <w:lang w:val="en-US"/>
        </w:rPr>
        <w:sectPr w:rsidR="006B35A7" w:rsidRPr="006B35A7">
          <w:pgSz w:w="8420" w:h="11910"/>
          <w:pgMar w:top="1100" w:right="460" w:bottom="280" w:left="320" w:header="720" w:footer="720" w:gutter="0"/>
          <w:cols w:space="720"/>
          <w:noEndnote/>
        </w:sectPr>
      </w:pPr>
    </w:p>
    <w:p w:rsidR="006B35A7" w:rsidRPr="006B35A7" w:rsidRDefault="006B35A7" w:rsidP="006B35A7">
      <w:pPr>
        <w:pStyle w:val="a3"/>
        <w:kinsoku w:val="0"/>
        <w:overflowPunct w:val="0"/>
        <w:spacing w:before="7"/>
        <w:ind w:left="0"/>
        <w:rPr>
          <w:b/>
          <w:bCs/>
          <w:sz w:val="22"/>
          <w:szCs w:val="22"/>
          <w:lang w:val="en-CA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734E66" w:rsidP="00734E66">
      <w:pPr>
        <w:pStyle w:val="1"/>
        <w:tabs>
          <w:tab w:val="left" w:pos="507"/>
        </w:tabs>
        <w:kinsoku w:val="0"/>
        <w:overflowPunct w:val="0"/>
        <w:spacing w:line="229" w:lineRule="exact"/>
        <w:ind w:left="0" w:firstLine="0"/>
        <w:rPr>
          <w:b w:val="0"/>
          <w:bCs w:val="0"/>
        </w:rPr>
      </w:pPr>
      <w:r w:rsidRPr="00734E66">
        <w:rPr>
          <w:lang w:val="en-US"/>
        </w:rPr>
        <w:t>214</w:t>
      </w:r>
      <w:r>
        <w:rPr>
          <w:highlight w:val="green"/>
          <w:lang w:val="en-US"/>
        </w:rPr>
        <w:t>-</w:t>
      </w:r>
      <w:r w:rsidR="006B35A7">
        <w:rPr>
          <w:highlight w:val="green"/>
        </w:rPr>
        <w:t>Immune</w:t>
      </w:r>
      <w:r w:rsidR="006B35A7">
        <w:rPr>
          <w:spacing w:val="-10"/>
          <w:highlight w:val="green"/>
        </w:rPr>
        <w:t xml:space="preserve"> </w:t>
      </w:r>
      <w:r w:rsidR="006B35A7">
        <w:rPr>
          <w:highlight w:val="green"/>
        </w:rPr>
        <w:t>System</w:t>
      </w:r>
      <w:r w:rsidR="006B35A7">
        <w:rPr>
          <w:spacing w:val="-11"/>
          <w:highlight w:val="green"/>
        </w:rPr>
        <w:t xml:space="preserve"> </w:t>
      </w:r>
      <w:r w:rsidR="006B35A7">
        <w:rPr>
          <w:highlight w:val="green"/>
        </w:rPr>
        <w:t>Boost-2,</w:t>
      </w:r>
      <w:r w:rsidR="006B35A7">
        <w:rPr>
          <w:spacing w:val="-11"/>
          <w:highlight w:val="green"/>
        </w:rPr>
        <w:t xml:space="preserve"> </w:t>
      </w:r>
      <w:r w:rsidR="006B35A7">
        <w:rPr>
          <w:highlight w:val="green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created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increase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resources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immune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system.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4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used</w:t>
      </w:r>
      <w:proofErr w:type="gramEnd"/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when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previous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does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not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have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therapeutic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effect.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This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7"/>
          <w:lang w:val="en-US"/>
        </w:rPr>
        <w:t xml:space="preserve"> </w:t>
      </w:r>
      <w:proofErr w:type="gramStart"/>
      <w:r w:rsidRPr="003111B5">
        <w:rPr>
          <w:lang w:val="en-US"/>
        </w:rPr>
        <w:t>can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considered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alternative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those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cases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where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week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link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not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obvious.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14m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lang w:val="en-US"/>
        </w:rPr>
        <w:t>Increasing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resources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immunity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adaptation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-2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734E66" w:rsidP="00734E66">
      <w:pPr>
        <w:pStyle w:val="1"/>
        <w:tabs>
          <w:tab w:val="left" w:pos="507"/>
        </w:tabs>
        <w:kinsoku w:val="0"/>
        <w:overflowPunct w:val="0"/>
        <w:ind w:left="0" w:firstLine="0"/>
        <w:jc w:val="both"/>
        <w:rPr>
          <w:b w:val="0"/>
          <w:bCs w:val="0"/>
        </w:rPr>
      </w:pPr>
      <w:r w:rsidRPr="00734E66">
        <w:rPr>
          <w:lang w:val="en-US"/>
        </w:rPr>
        <w:t>215</w:t>
      </w:r>
      <w:r>
        <w:rPr>
          <w:highlight w:val="green"/>
          <w:lang w:val="en-US"/>
        </w:rPr>
        <w:t>-</w:t>
      </w:r>
      <w:r w:rsidR="006B35A7">
        <w:rPr>
          <w:highlight w:val="green"/>
        </w:rPr>
        <w:t>Increasing</w:t>
      </w:r>
      <w:r w:rsidR="006B35A7">
        <w:rPr>
          <w:spacing w:val="-14"/>
          <w:highlight w:val="green"/>
        </w:rPr>
        <w:t xml:space="preserve"> </w:t>
      </w:r>
      <w:r w:rsidR="006B35A7">
        <w:rPr>
          <w:highlight w:val="green"/>
        </w:rPr>
        <w:t>Adaptation</w:t>
      </w:r>
      <w:r w:rsidR="006B35A7">
        <w:rPr>
          <w:spacing w:val="-14"/>
          <w:highlight w:val="green"/>
        </w:rPr>
        <w:t xml:space="preserve"> </w:t>
      </w:r>
      <w:r w:rsidR="006B35A7">
        <w:rPr>
          <w:highlight w:val="green"/>
        </w:rPr>
        <w:t>Resources-1,</w:t>
      </w:r>
      <w:r w:rsidR="006B35A7">
        <w:rPr>
          <w:spacing w:val="-13"/>
          <w:highlight w:val="green"/>
        </w:rPr>
        <w:t xml:space="preserve"> </w:t>
      </w:r>
      <w:r w:rsidR="006B35A7">
        <w:rPr>
          <w:highlight w:val="green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ind w:right="116"/>
        <w:jc w:val="both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created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increase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adaptation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resources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if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they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are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low.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Half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hour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before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proofErr w:type="gramStart"/>
      <w:r w:rsidRPr="003111B5">
        <w:rPr>
          <w:lang w:val="en-US"/>
        </w:rPr>
        <w:t>complex</w:t>
      </w:r>
      <w:proofErr w:type="gramEnd"/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it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recommended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use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3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Conscious</w:t>
      </w:r>
      <w:r w:rsidRPr="003111B5">
        <w:rPr>
          <w:spacing w:val="-17"/>
          <w:lang w:val="en-US"/>
        </w:rPr>
        <w:t xml:space="preserve"> </w:t>
      </w:r>
      <w:r w:rsidRPr="003111B5">
        <w:rPr>
          <w:lang w:val="en-US"/>
        </w:rPr>
        <w:t>Control.</w:t>
      </w:r>
    </w:p>
    <w:p w:rsidR="006B35A7" w:rsidRPr="003111B5" w:rsidRDefault="006B35A7" w:rsidP="006B35A7">
      <w:pPr>
        <w:pStyle w:val="a3"/>
        <w:kinsoku w:val="0"/>
        <w:overflowPunct w:val="0"/>
        <w:spacing w:before="1" w:line="229" w:lineRule="exact"/>
        <w:jc w:val="both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24m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jc w:val="both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0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lang w:val="en-US"/>
        </w:rPr>
        <w:t>Increasing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adaptation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resources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1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734E66" w:rsidP="00734E66">
      <w:pPr>
        <w:pStyle w:val="1"/>
        <w:tabs>
          <w:tab w:val="left" w:pos="507"/>
        </w:tabs>
        <w:kinsoku w:val="0"/>
        <w:overflowPunct w:val="0"/>
        <w:ind w:left="0" w:firstLine="0"/>
        <w:rPr>
          <w:b w:val="0"/>
          <w:bCs w:val="0"/>
        </w:rPr>
      </w:pPr>
      <w:r w:rsidRPr="00734E66">
        <w:rPr>
          <w:lang w:val="en-US"/>
        </w:rPr>
        <w:t>216-</w:t>
      </w:r>
      <w:r w:rsidR="006B35A7">
        <w:rPr>
          <w:highlight w:val="green"/>
        </w:rPr>
        <w:t>Increasing</w:t>
      </w:r>
      <w:r w:rsidR="006B35A7">
        <w:rPr>
          <w:spacing w:val="-14"/>
          <w:highlight w:val="green"/>
        </w:rPr>
        <w:t xml:space="preserve"> </w:t>
      </w:r>
      <w:r w:rsidR="006B35A7">
        <w:rPr>
          <w:highlight w:val="green"/>
        </w:rPr>
        <w:t>Adaptation</w:t>
      </w:r>
      <w:r w:rsidR="006B35A7">
        <w:rPr>
          <w:spacing w:val="-14"/>
          <w:highlight w:val="green"/>
        </w:rPr>
        <w:t xml:space="preserve"> </w:t>
      </w:r>
      <w:r w:rsidR="006B35A7">
        <w:rPr>
          <w:highlight w:val="green"/>
        </w:rPr>
        <w:t>Resources-2,</w:t>
      </w:r>
      <w:r w:rsidR="006B35A7">
        <w:rPr>
          <w:spacing w:val="-13"/>
          <w:highlight w:val="green"/>
        </w:rPr>
        <w:t xml:space="preserve"> </w:t>
      </w:r>
      <w:r w:rsidR="006B35A7">
        <w:rPr>
          <w:highlight w:val="green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alternative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'Increasing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lang w:val="en-US"/>
        </w:rPr>
        <w:t>Adaptation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Resources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1'.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it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previous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didn't</w:t>
      </w:r>
      <w:proofErr w:type="gramEnd"/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give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you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therapeutic</w:t>
      </w:r>
      <w:r w:rsidRPr="003111B5">
        <w:rPr>
          <w:spacing w:val="7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effect.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Half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hour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before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complex</w:t>
      </w:r>
      <w:proofErr w:type="gramEnd"/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it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recommended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use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Conscious</w:t>
      </w:r>
      <w:r w:rsidRPr="003111B5">
        <w:rPr>
          <w:spacing w:val="-17"/>
          <w:lang w:val="en-US"/>
        </w:rPr>
        <w:t xml:space="preserve"> </w:t>
      </w:r>
      <w:r w:rsidRPr="003111B5">
        <w:rPr>
          <w:lang w:val="en-US"/>
        </w:rPr>
        <w:t>Control.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24m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0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lang w:val="en-US"/>
        </w:rPr>
        <w:t>Increasing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adaptation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resources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734E66" w:rsidP="00734E66">
      <w:pPr>
        <w:pStyle w:val="1"/>
        <w:tabs>
          <w:tab w:val="left" w:pos="507"/>
        </w:tabs>
        <w:kinsoku w:val="0"/>
        <w:overflowPunct w:val="0"/>
        <w:spacing w:line="229" w:lineRule="exact"/>
        <w:ind w:left="0" w:firstLine="0"/>
        <w:rPr>
          <w:b w:val="0"/>
          <w:bCs w:val="0"/>
        </w:rPr>
      </w:pPr>
      <w:r w:rsidRPr="00734E66">
        <w:rPr>
          <w:lang w:val="en-US"/>
        </w:rPr>
        <w:t>217-</w:t>
      </w:r>
      <w:r w:rsidR="006B35A7">
        <w:rPr>
          <w:highlight w:val="green"/>
        </w:rPr>
        <w:t>Memory</w:t>
      </w:r>
      <w:r w:rsidR="006B35A7">
        <w:rPr>
          <w:spacing w:val="-11"/>
          <w:highlight w:val="green"/>
        </w:rPr>
        <w:t xml:space="preserve"> </w:t>
      </w:r>
      <w:r w:rsidR="006B35A7">
        <w:rPr>
          <w:spacing w:val="-1"/>
          <w:highlight w:val="green"/>
        </w:rPr>
        <w:t>Support,</w:t>
      </w:r>
      <w:r w:rsidR="006B35A7">
        <w:rPr>
          <w:spacing w:val="-11"/>
          <w:highlight w:val="green"/>
        </w:rPr>
        <w:t xml:space="preserve"> </w:t>
      </w:r>
      <w:r w:rsidR="006B35A7">
        <w:rPr>
          <w:highlight w:val="green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has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stimulating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glutamine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neurotransmitters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brain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significantly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increases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intellectual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capacities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7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person.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Indications: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creativity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activation,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improvement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brain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circulation.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works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best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combination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with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Cerebral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Studying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recommended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5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times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with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daily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alternation.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35m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3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11"/>
          <w:lang w:val="en-US"/>
        </w:rPr>
        <w:t xml:space="preserve"> </w:t>
      </w:r>
      <w:r w:rsidRPr="003111B5">
        <w:rPr>
          <w:lang w:val="en-US"/>
        </w:rPr>
        <w:t>Remembering</w:t>
      </w:r>
      <w:r w:rsidRPr="003111B5">
        <w:rPr>
          <w:spacing w:val="-13"/>
          <w:lang w:val="en-US"/>
        </w:rPr>
        <w:t xml:space="preserve"> </w:t>
      </w:r>
      <w:r w:rsidRPr="003111B5">
        <w:rPr>
          <w:lang w:val="en-US"/>
        </w:rPr>
        <w:t>program</w:t>
      </w:r>
    </w:p>
    <w:p w:rsidR="006B35A7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</w:p>
    <w:p w:rsidR="0020238B" w:rsidRDefault="00734E66" w:rsidP="00734E66">
      <w:pPr>
        <w:pStyle w:val="1"/>
        <w:tabs>
          <w:tab w:val="left" w:pos="507"/>
        </w:tabs>
        <w:kinsoku w:val="0"/>
        <w:overflowPunct w:val="0"/>
        <w:ind w:left="0" w:firstLine="0"/>
        <w:rPr>
          <w:b w:val="0"/>
          <w:bCs w:val="0"/>
        </w:rPr>
      </w:pPr>
      <w:r w:rsidRPr="00734E66">
        <w:rPr>
          <w:lang w:val="en-US"/>
        </w:rPr>
        <w:t>218</w:t>
      </w:r>
      <w:r>
        <w:rPr>
          <w:highlight w:val="green"/>
          <w:lang w:val="en-US"/>
        </w:rPr>
        <w:t>-</w:t>
      </w:r>
      <w:r w:rsidR="0020238B">
        <w:rPr>
          <w:highlight w:val="green"/>
        </w:rPr>
        <w:t>Metabolism-1,</w:t>
      </w:r>
      <w:r w:rsidR="0020238B">
        <w:rPr>
          <w:spacing w:val="-21"/>
          <w:highlight w:val="green"/>
        </w:rPr>
        <w:t xml:space="preserve"> </w:t>
      </w:r>
      <w:r w:rsidR="0020238B">
        <w:rPr>
          <w:highlight w:val="green"/>
        </w:rPr>
        <w:t>Mode-4</w:t>
      </w:r>
    </w:p>
    <w:p w:rsidR="0020238B" w:rsidRPr="003111B5" w:rsidRDefault="0020238B" w:rsidP="0020238B">
      <w:pPr>
        <w:pStyle w:val="a3"/>
        <w:kinsoku w:val="0"/>
        <w:overflowPunct w:val="0"/>
        <w:ind w:right="143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3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increase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metabolic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rate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body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imitates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physical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work.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stimulation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1"/>
          <w:lang w:val="en-US"/>
        </w:rPr>
        <w:t>14-16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Hz.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average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modulation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frequency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emitters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41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Hz.</w:t>
      </w:r>
    </w:p>
    <w:p w:rsidR="0020238B" w:rsidRPr="003111B5" w:rsidRDefault="0020238B" w:rsidP="0020238B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21m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20238B" w:rsidRPr="003111B5" w:rsidRDefault="0020238B" w:rsidP="0020238B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0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lang w:val="en-US"/>
        </w:rPr>
        <w:t>Metabolism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1</w:t>
      </w:r>
    </w:p>
    <w:p w:rsidR="0020238B" w:rsidRDefault="0020238B" w:rsidP="006B35A7">
      <w:pPr>
        <w:pStyle w:val="a3"/>
        <w:kinsoku w:val="0"/>
        <w:overflowPunct w:val="0"/>
        <w:spacing w:line="229" w:lineRule="exact"/>
        <w:rPr>
          <w:lang w:val="en-US"/>
        </w:rPr>
      </w:pPr>
    </w:p>
    <w:p w:rsidR="0020238B" w:rsidRPr="003111B5" w:rsidRDefault="0020238B" w:rsidP="006B35A7">
      <w:pPr>
        <w:pStyle w:val="a3"/>
        <w:kinsoku w:val="0"/>
        <w:overflowPunct w:val="0"/>
        <w:spacing w:line="229" w:lineRule="exact"/>
        <w:rPr>
          <w:lang w:val="en-US"/>
        </w:rPr>
        <w:sectPr w:rsidR="0020238B" w:rsidRPr="003111B5">
          <w:pgSz w:w="8420" w:h="11910"/>
          <w:pgMar w:top="1100" w:right="380" w:bottom="280" w:left="320" w:header="720" w:footer="720" w:gutter="0"/>
          <w:cols w:space="720" w:equalWidth="0">
            <w:col w:w="7720"/>
          </w:cols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734E66" w:rsidP="00734E66">
      <w:pPr>
        <w:pStyle w:val="1"/>
        <w:tabs>
          <w:tab w:val="left" w:pos="507"/>
        </w:tabs>
        <w:kinsoku w:val="0"/>
        <w:overflowPunct w:val="0"/>
        <w:spacing w:line="229" w:lineRule="exact"/>
        <w:ind w:left="0" w:firstLine="0"/>
        <w:rPr>
          <w:b w:val="0"/>
          <w:bCs w:val="0"/>
        </w:rPr>
      </w:pPr>
      <w:r w:rsidRPr="00734E66">
        <w:rPr>
          <w:lang w:val="en-US"/>
        </w:rPr>
        <w:t>219</w:t>
      </w:r>
      <w:r>
        <w:rPr>
          <w:highlight w:val="green"/>
          <w:lang w:val="en-US"/>
        </w:rPr>
        <w:t>-</w:t>
      </w:r>
      <w:r w:rsidR="006B35A7">
        <w:rPr>
          <w:highlight w:val="green"/>
        </w:rPr>
        <w:t>Metabolism-2,</w:t>
      </w:r>
      <w:r w:rsidR="006B35A7">
        <w:rPr>
          <w:spacing w:val="-21"/>
          <w:highlight w:val="green"/>
        </w:rPr>
        <w:t xml:space="preserve"> </w:t>
      </w:r>
      <w:r w:rsidR="006B35A7">
        <w:rPr>
          <w:highlight w:val="green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ind w:right="164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gives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increasing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physical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strength.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increase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metabolic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rate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body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gives</w:t>
      </w:r>
      <w:r w:rsidRPr="003111B5">
        <w:rPr>
          <w:spacing w:val="59"/>
          <w:w w:val="9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increasing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physical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strength.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stimulation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2"/>
          <w:lang w:val="en-US"/>
        </w:rPr>
        <w:t>14-16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Hz.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average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modulation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emitters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62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Hz.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21m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0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lang w:val="en-US"/>
        </w:rPr>
        <w:t>Metabolism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734E66" w:rsidP="00734E66">
      <w:pPr>
        <w:pStyle w:val="1"/>
        <w:tabs>
          <w:tab w:val="left" w:pos="507"/>
        </w:tabs>
        <w:kinsoku w:val="0"/>
        <w:overflowPunct w:val="0"/>
        <w:ind w:left="0" w:firstLine="0"/>
        <w:rPr>
          <w:b w:val="0"/>
          <w:bCs w:val="0"/>
        </w:rPr>
      </w:pPr>
      <w:r w:rsidRPr="00734E66">
        <w:rPr>
          <w:lang w:val="en-US"/>
        </w:rPr>
        <w:t>220-</w:t>
      </w:r>
      <w:r w:rsidR="006B35A7">
        <w:rPr>
          <w:highlight w:val="green"/>
        </w:rPr>
        <w:t>Mind</w:t>
      </w:r>
      <w:r w:rsidR="006B35A7">
        <w:rPr>
          <w:spacing w:val="-9"/>
          <w:highlight w:val="green"/>
        </w:rPr>
        <w:t xml:space="preserve"> </w:t>
      </w:r>
      <w:r w:rsidR="006B35A7">
        <w:rPr>
          <w:highlight w:val="green"/>
        </w:rPr>
        <w:t>Clearing,</w:t>
      </w:r>
      <w:r w:rsidR="006B35A7">
        <w:rPr>
          <w:spacing w:val="-10"/>
          <w:highlight w:val="green"/>
        </w:rPr>
        <w:t xml:space="preserve"> </w:t>
      </w:r>
      <w:r w:rsidR="006B35A7">
        <w:rPr>
          <w:highlight w:val="green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ind w:right="143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calm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thoughts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achieve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state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tranquility.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0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lang w:val="en-US"/>
        </w:rPr>
        <w:t>Mind</w:t>
      </w:r>
      <w:r w:rsidRPr="003111B5">
        <w:rPr>
          <w:spacing w:val="-10"/>
          <w:lang w:val="en-US"/>
        </w:rPr>
        <w:t xml:space="preserve"> </w:t>
      </w:r>
      <w:r w:rsidRPr="003111B5">
        <w:rPr>
          <w:spacing w:val="-1"/>
          <w:lang w:val="en-US"/>
        </w:rPr>
        <w:t>clearing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734E66" w:rsidP="00734E66">
      <w:pPr>
        <w:pStyle w:val="1"/>
        <w:tabs>
          <w:tab w:val="left" w:pos="507"/>
        </w:tabs>
        <w:kinsoku w:val="0"/>
        <w:overflowPunct w:val="0"/>
        <w:ind w:left="0" w:firstLine="0"/>
        <w:rPr>
          <w:b w:val="0"/>
          <w:bCs w:val="0"/>
        </w:rPr>
      </w:pPr>
      <w:r w:rsidRPr="00734E66">
        <w:rPr>
          <w:lang w:val="en-US"/>
        </w:rPr>
        <w:t>221-</w:t>
      </w:r>
      <w:r w:rsidR="006B35A7">
        <w:rPr>
          <w:highlight w:val="green"/>
        </w:rPr>
        <w:t>Negative</w:t>
      </w:r>
      <w:r w:rsidR="006B35A7">
        <w:rPr>
          <w:spacing w:val="-12"/>
          <w:highlight w:val="green"/>
        </w:rPr>
        <w:t xml:space="preserve"> </w:t>
      </w:r>
      <w:r w:rsidR="006B35A7">
        <w:rPr>
          <w:highlight w:val="green"/>
        </w:rPr>
        <w:t>Thoughts</w:t>
      </w:r>
      <w:r w:rsidR="006B35A7">
        <w:rPr>
          <w:spacing w:val="-10"/>
          <w:highlight w:val="green"/>
        </w:rPr>
        <w:t xml:space="preserve"> </w:t>
      </w:r>
      <w:r w:rsidR="006B35A7">
        <w:rPr>
          <w:highlight w:val="green"/>
        </w:rPr>
        <w:t>Erasing,</w:t>
      </w:r>
      <w:r w:rsidR="006B35A7">
        <w:rPr>
          <w:spacing w:val="-10"/>
          <w:highlight w:val="green"/>
        </w:rPr>
        <w:t xml:space="preserve"> </w:t>
      </w:r>
      <w:r w:rsidR="006B35A7">
        <w:rPr>
          <w:highlight w:val="green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ind w:right="113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3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gives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you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feeling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that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your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empty.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40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Hz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optimally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ensures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synchronization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impulse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activity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neurons,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which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are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involved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formation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images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maintenance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consciousness.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You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will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1"/>
          <w:lang w:val="en-US"/>
        </w:rPr>
        <w:t>feel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transformation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your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mood,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increase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productive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activity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rejection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disturbing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thoughts.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starts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40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Hz,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falls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frequency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10-12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Hz,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short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time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remains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lang w:val="en-US"/>
        </w:rPr>
        <w:t>frequency.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Next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there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gradual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increase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40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Hz,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completion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work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also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40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Hz.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average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modulation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emitters</w:t>
      </w:r>
      <w:r w:rsidRPr="003111B5">
        <w:rPr>
          <w:spacing w:val="-3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 selected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range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from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420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470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Hz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gradual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transition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196-200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Hz.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1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lang w:val="en-US"/>
        </w:rPr>
        <w:t>"Erasing"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negative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thoughts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734E66" w:rsidP="00734E66">
      <w:pPr>
        <w:pStyle w:val="1"/>
        <w:tabs>
          <w:tab w:val="left" w:pos="507"/>
        </w:tabs>
        <w:kinsoku w:val="0"/>
        <w:overflowPunct w:val="0"/>
        <w:ind w:left="0" w:firstLine="0"/>
        <w:rPr>
          <w:b w:val="0"/>
          <w:bCs w:val="0"/>
        </w:rPr>
      </w:pPr>
      <w:r w:rsidRPr="00734E66">
        <w:rPr>
          <w:lang w:val="en-US"/>
        </w:rPr>
        <w:t>222-</w:t>
      </w:r>
      <w:r w:rsidR="006B35A7">
        <w:rPr>
          <w:highlight w:val="green"/>
        </w:rPr>
        <w:t>Neurohumoral</w:t>
      </w:r>
      <w:r w:rsidR="006B35A7">
        <w:rPr>
          <w:spacing w:val="-16"/>
          <w:highlight w:val="green"/>
        </w:rPr>
        <w:t xml:space="preserve"> </w:t>
      </w:r>
      <w:r w:rsidR="006B35A7">
        <w:rPr>
          <w:highlight w:val="green"/>
        </w:rPr>
        <w:t>Regulation,</w:t>
      </w:r>
      <w:r w:rsidR="006B35A7">
        <w:rPr>
          <w:spacing w:val="-16"/>
          <w:highlight w:val="green"/>
        </w:rPr>
        <w:t xml:space="preserve"> </w:t>
      </w:r>
      <w:r w:rsidR="006B35A7">
        <w:rPr>
          <w:highlight w:val="green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ind w:right="143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created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increase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resources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neurohumoral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these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resources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low,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example,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according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</w:p>
    <w:p w:rsidR="0020238B" w:rsidRPr="003111B5" w:rsidRDefault="0020238B" w:rsidP="0020238B">
      <w:pPr>
        <w:pStyle w:val="a3"/>
        <w:kinsoku w:val="0"/>
        <w:overflowPunct w:val="0"/>
        <w:spacing w:before="74"/>
        <w:ind w:right="828"/>
        <w:rPr>
          <w:lang w:val="en-US"/>
        </w:rPr>
      </w:pPr>
      <w:proofErr w:type="gramStart"/>
      <w:r w:rsidRPr="003111B5">
        <w:rPr>
          <w:lang w:val="en-US"/>
        </w:rPr>
        <w:t>your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health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testing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results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that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indicate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endocrine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disorders.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16m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20238B" w:rsidRPr="003111B5" w:rsidRDefault="0020238B" w:rsidP="0020238B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1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lang w:val="en-US"/>
        </w:rPr>
        <w:t>Increasing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resources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neurohumoral</w:t>
      </w:r>
      <w:r w:rsidRPr="003111B5">
        <w:rPr>
          <w:spacing w:val="-11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</w:p>
    <w:p w:rsidR="006B35A7" w:rsidRPr="003111B5" w:rsidRDefault="006B35A7" w:rsidP="006B35A7">
      <w:pPr>
        <w:pStyle w:val="a3"/>
        <w:kinsoku w:val="0"/>
        <w:overflowPunct w:val="0"/>
        <w:ind w:right="143"/>
        <w:rPr>
          <w:lang w:val="en-US"/>
        </w:rPr>
        <w:sectPr w:rsidR="006B35A7" w:rsidRPr="003111B5">
          <w:pgSz w:w="8420" w:h="11910"/>
          <w:pgMar w:top="1100" w:right="480" w:bottom="280" w:left="320" w:header="720" w:footer="720" w:gutter="0"/>
          <w:cols w:space="720" w:equalWidth="0">
            <w:col w:w="7620"/>
          </w:cols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734E66" w:rsidP="00734E66">
      <w:pPr>
        <w:pStyle w:val="1"/>
        <w:tabs>
          <w:tab w:val="left" w:pos="507"/>
        </w:tabs>
        <w:kinsoku w:val="0"/>
        <w:overflowPunct w:val="0"/>
        <w:ind w:left="0" w:firstLine="0"/>
        <w:rPr>
          <w:b w:val="0"/>
          <w:bCs w:val="0"/>
        </w:rPr>
      </w:pPr>
      <w:r w:rsidRPr="00734E66">
        <w:rPr>
          <w:lang w:val="en-US"/>
        </w:rPr>
        <w:t>223</w:t>
      </w:r>
      <w:r>
        <w:rPr>
          <w:highlight w:val="green"/>
          <w:lang w:val="en-US"/>
        </w:rPr>
        <w:t>-</w:t>
      </w:r>
      <w:r w:rsidR="006B35A7">
        <w:rPr>
          <w:highlight w:val="green"/>
        </w:rPr>
        <w:t>Occasional</w:t>
      </w:r>
      <w:r w:rsidR="006B35A7">
        <w:rPr>
          <w:spacing w:val="-14"/>
          <w:highlight w:val="green"/>
        </w:rPr>
        <w:t xml:space="preserve"> </w:t>
      </w:r>
      <w:r w:rsidR="006B35A7">
        <w:rPr>
          <w:highlight w:val="green"/>
        </w:rPr>
        <w:t>Regulation,</w:t>
      </w:r>
      <w:r w:rsidR="006B35A7">
        <w:rPr>
          <w:spacing w:val="-15"/>
          <w:highlight w:val="green"/>
        </w:rPr>
        <w:t xml:space="preserve"> </w:t>
      </w:r>
      <w:r w:rsidR="006B35A7">
        <w:rPr>
          <w:highlight w:val="green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ind w:right="143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reality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person’s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environment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cases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when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(she)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not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able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identify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sure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area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disturbances.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addition,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program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can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used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neurotic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states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faint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obscure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symptomatology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states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anxiety,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irritability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fatigue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that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not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lang w:val="en-US"/>
        </w:rPr>
        <w:t>accompanied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by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distinctive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symptoms.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Half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hour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before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complex,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it</w:t>
      </w:r>
      <w:r w:rsidRPr="003111B5">
        <w:rPr>
          <w:spacing w:val="-4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recommended</w:t>
      </w:r>
      <w:proofErr w:type="gramEnd"/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use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Conscious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Control.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3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11"/>
          <w:lang w:val="en-US"/>
        </w:rPr>
        <w:t xml:space="preserve"> </w:t>
      </w:r>
      <w:r w:rsidRPr="003111B5">
        <w:rPr>
          <w:lang w:val="en-US"/>
        </w:rPr>
        <w:t>Occasional</w:t>
      </w:r>
      <w:r w:rsidRPr="003111B5">
        <w:rPr>
          <w:spacing w:val="-12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734E66" w:rsidP="00734E66">
      <w:pPr>
        <w:pStyle w:val="1"/>
        <w:tabs>
          <w:tab w:val="left" w:pos="507"/>
        </w:tabs>
        <w:kinsoku w:val="0"/>
        <w:overflowPunct w:val="0"/>
        <w:ind w:left="0" w:firstLine="0"/>
        <w:rPr>
          <w:b w:val="0"/>
          <w:bCs w:val="0"/>
        </w:rPr>
      </w:pPr>
      <w:r w:rsidRPr="00734E66">
        <w:rPr>
          <w:lang w:val="en-US"/>
        </w:rPr>
        <w:t>224</w:t>
      </w:r>
      <w:r>
        <w:rPr>
          <w:highlight w:val="green"/>
          <w:lang w:val="en-US"/>
        </w:rPr>
        <w:t>-</w:t>
      </w:r>
      <w:r w:rsidR="006B35A7">
        <w:rPr>
          <w:highlight w:val="green"/>
        </w:rPr>
        <w:t>Out</w:t>
      </w:r>
      <w:r w:rsidR="006B35A7">
        <w:rPr>
          <w:spacing w:val="-7"/>
          <w:highlight w:val="green"/>
        </w:rPr>
        <w:t xml:space="preserve"> </w:t>
      </w:r>
      <w:r w:rsidR="006B35A7">
        <w:rPr>
          <w:highlight w:val="green"/>
        </w:rPr>
        <w:t>of</w:t>
      </w:r>
      <w:r w:rsidR="006B35A7">
        <w:rPr>
          <w:spacing w:val="-6"/>
          <w:highlight w:val="green"/>
        </w:rPr>
        <w:t xml:space="preserve"> </w:t>
      </w:r>
      <w:r w:rsidR="006B35A7">
        <w:rPr>
          <w:highlight w:val="green"/>
        </w:rPr>
        <w:t>Time-1,</w:t>
      </w:r>
      <w:r w:rsidR="006B35A7">
        <w:rPr>
          <w:spacing w:val="-6"/>
          <w:highlight w:val="green"/>
        </w:rPr>
        <w:t xml:space="preserve"> </w:t>
      </w:r>
      <w:r w:rsidR="006B35A7">
        <w:rPr>
          <w:highlight w:val="green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ind w:right="143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1"/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allows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synchronize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your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mind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universe,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"to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stop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time."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Tuning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consciousness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rhythm,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you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feel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harmony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world,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you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feel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contact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Universe,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spacing w:val="2"/>
          <w:lang w:val="en-US"/>
        </w:rPr>
        <w:t>you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be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out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time.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state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mind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close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healers,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shamans,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psychics,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when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person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prayer.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An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effective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stimulation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rate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7.83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Hz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used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create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feeling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being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out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time,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combined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moderate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3"/>
          <w:lang w:val="en-US"/>
        </w:rPr>
        <w:t xml:space="preserve"> </w:t>
      </w:r>
      <w:r w:rsidRPr="003111B5">
        <w:rPr>
          <w:lang w:val="en-US"/>
        </w:rPr>
        <w:t>emitters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equal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60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Hz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(3-5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minutes),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followed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sharp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change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249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Hz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(3-5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minutes).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Such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cyclic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changes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average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modulation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emitters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are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repeated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5-7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times.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24m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0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lang w:val="en-US"/>
        </w:rPr>
        <w:t>Central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Coordination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1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734E66" w:rsidP="00734E66">
      <w:pPr>
        <w:pStyle w:val="1"/>
        <w:tabs>
          <w:tab w:val="left" w:pos="507"/>
        </w:tabs>
        <w:kinsoku w:val="0"/>
        <w:overflowPunct w:val="0"/>
        <w:ind w:left="0" w:firstLine="0"/>
        <w:rPr>
          <w:b w:val="0"/>
          <w:bCs w:val="0"/>
        </w:rPr>
      </w:pPr>
      <w:r w:rsidRPr="00734E66">
        <w:rPr>
          <w:lang w:val="en-US"/>
        </w:rPr>
        <w:t>225</w:t>
      </w:r>
      <w:r>
        <w:rPr>
          <w:highlight w:val="green"/>
          <w:lang w:val="en-US"/>
        </w:rPr>
        <w:t>-</w:t>
      </w:r>
      <w:r w:rsidR="006B35A7">
        <w:rPr>
          <w:highlight w:val="green"/>
        </w:rPr>
        <w:t>Out</w:t>
      </w:r>
      <w:r w:rsidR="006B35A7">
        <w:rPr>
          <w:spacing w:val="-7"/>
          <w:highlight w:val="green"/>
        </w:rPr>
        <w:t xml:space="preserve"> </w:t>
      </w:r>
      <w:r w:rsidR="006B35A7">
        <w:rPr>
          <w:highlight w:val="green"/>
        </w:rPr>
        <w:t>of</w:t>
      </w:r>
      <w:r w:rsidR="006B35A7">
        <w:rPr>
          <w:spacing w:val="-6"/>
          <w:highlight w:val="green"/>
        </w:rPr>
        <w:t xml:space="preserve"> </w:t>
      </w:r>
      <w:r w:rsidR="006B35A7">
        <w:rPr>
          <w:highlight w:val="green"/>
        </w:rPr>
        <w:t>Time-2,</w:t>
      </w:r>
      <w:r w:rsidR="006B35A7">
        <w:rPr>
          <w:spacing w:val="-6"/>
          <w:highlight w:val="green"/>
        </w:rPr>
        <w:t xml:space="preserve"> </w:t>
      </w:r>
      <w:r w:rsidR="006B35A7">
        <w:rPr>
          <w:highlight w:val="green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ind w:right="143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1"/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allows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synchronize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your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mind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universe,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"to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stop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time."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Tuning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consciousness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rhythm,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you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feel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harmony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world,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you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feel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contact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with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Universe,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lang w:val="en-US"/>
        </w:rPr>
        <w:t>you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be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out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time.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state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mind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close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healers,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shamans,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psychics,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when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person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prayer.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For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these</w:t>
      </w:r>
      <w:r w:rsidRPr="003111B5">
        <w:rPr>
          <w:spacing w:val="-4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purposes</w:t>
      </w:r>
      <w:proofErr w:type="gramEnd"/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it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expedient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average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modulation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emitters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range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210-230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Hz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stimulation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7.83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Hz.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Such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cyclic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changes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average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modulation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radiators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lang w:val="en-US"/>
        </w:rPr>
        <w:t>are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repeated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5-7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times.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31m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0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lang w:val="en-US"/>
        </w:rPr>
        <w:t>Central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Coordination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2</w:t>
      </w:r>
    </w:p>
    <w:p w:rsidR="006B35A7" w:rsidRPr="003111B5" w:rsidRDefault="006B35A7" w:rsidP="006B35A7">
      <w:pPr>
        <w:pStyle w:val="a3"/>
        <w:kinsoku w:val="0"/>
        <w:overflowPunct w:val="0"/>
        <w:spacing w:line="229" w:lineRule="exact"/>
        <w:rPr>
          <w:lang w:val="en-US"/>
        </w:rPr>
        <w:sectPr w:rsidR="006B35A7" w:rsidRPr="003111B5">
          <w:pgSz w:w="8420" w:h="11910"/>
          <w:pgMar w:top="1100" w:right="480" w:bottom="280" w:left="320" w:header="720" w:footer="720" w:gutter="0"/>
          <w:cols w:space="720"/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Default="00734E66" w:rsidP="00734E66">
      <w:pPr>
        <w:pStyle w:val="1"/>
        <w:tabs>
          <w:tab w:val="left" w:pos="507"/>
        </w:tabs>
        <w:kinsoku w:val="0"/>
        <w:overflowPunct w:val="0"/>
        <w:ind w:left="0" w:firstLine="0"/>
        <w:rPr>
          <w:b w:val="0"/>
          <w:bCs w:val="0"/>
        </w:rPr>
      </w:pPr>
      <w:r w:rsidRPr="00734E66">
        <w:rPr>
          <w:lang w:val="en-US"/>
        </w:rPr>
        <w:t>226-</w:t>
      </w:r>
      <w:r w:rsidR="006B35A7">
        <w:rPr>
          <w:highlight w:val="green"/>
        </w:rPr>
        <w:t>Overcoming</w:t>
      </w:r>
      <w:r w:rsidR="006B35A7">
        <w:rPr>
          <w:spacing w:val="-13"/>
          <w:highlight w:val="green"/>
        </w:rPr>
        <w:t xml:space="preserve"> </w:t>
      </w:r>
      <w:r w:rsidR="006B35A7">
        <w:rPr>
          <w:highlight w:val="green"/>
        </w:rPr>
        <w:t>Fears,</w:t>
      </w:r>
      <w:r w:rsidR="006B35A7">
        <w:rPr>
          <w:spacing w:val="-13"/>
          <w:highlight w:val="green"/>
        </w:rPr>
        <w:t xml:space="preserve"> </w:t>
      </w:r>
      <w:r w:rsidR="006B35A7">
        <w:rPr>
          <w:highlight w:val="green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ind w:right="252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Gradually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calmly,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from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session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session,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face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overcome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fears,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phobias,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anxieties.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Constant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repetitions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help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put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together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overcome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all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dangerous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situations.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adapted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such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often-encountered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difficulties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fear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public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speaking,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fear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exams,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"school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phobia”.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1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10"/>
          <w:lang w:val="en-US"/>
        </w:rPr>
        <w:t xml:space="preserve"> </w:t>
      </w:r>
      <w:r w:rsidRPr="003111B5">
        <w:rPr>
          <w:lang w:val="en-US"/>
        </w:rPr>
        <w:t>Overcoming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fear</w:t>
      </w:r>
    </w:p>
    <w:p w:rsidR="006B35A7" w:rsidRPr="003111B5" w:rsidRDefault="006B35A7" w:rsidP="006B35A7">
      <w:pPr>
        <w:pStyle w:val="a3"/>
        <w:kinsoku w:val="0"/>
        <w:overflowPunct w:val="0"/>
        <w:spacing w:before="6"/>
        <w:ind w:left="0"/>
        <w:rPr>
          <w:sz w:val="13"/>
          <w:szCs w:val="13"/>
          <w:lang w:val="en-US"/>
        </w:rPr>
      </w:pPr>
    </w:p>
    <w:p w:rsidR="006B35A7" w:rsidRDefault="00734E66" w:rsidP="00734E66">
      <w:pPr>
        <w:pStyle w:val="1"/>
        <w:tabs>
          <w:tab w:val="left" w:pos="507"/>
        </w:tabs>
        <w:kinsoku w:val="0"/>
        <w:overflowPunct w:val="0"/>
        <w:ind w:left="0" w:firstLine="0"/>
        <w:rPr>
          <w:b w:val="0"/>
          <w:bCs w:val="0"/>
        </w:rPr>
      </w:pPr>
      <w:r w:rsidRPr="00734E66">
        <w:rPr>
          <w:lang w:val="en-US"/>
        </w:rPr>
        <w:t>227</w:t>
      </w:r>
      <w:r>
        <w:rPr>
          <w:highlight w:val="green"/>
          <w:lang w:val="en-US"/>
        </w:rPr>
        <w:t>-</w:t>
      </w:r>
      <w:r w:rsidR="006B35A7">
        <w:rPr>
          <w:highlight w:val="green"/>
        </w:rPr>
        <w:t>Schumann</w:t>
      </w:r>
      <w:r w:rsidR="006B35A7">
        <w:rPr>
          <w:spacing w:val="-11"/>
          <w:highlight w:val="green"/>
        </w:rPr>
        <w:t xml:space="preserve"> </w:t>
      </w:r>
      <w:r w:rsidR="006B35A7">
        <w:rPr>
          <w:spacing w:val="-1"/>
          <w:highlight w:val="green"/>
        </w:rPr>
        <w:t>Waves,</w:t>
      </w:r>
      <w:r w:rsidR="006B35A7">
        <w:rPr>
          <w:spacing w:val="-12"/>
          <w:highlight w:val="green"/>
        </w:rPr>
        <w:t xml:space="preserve"> </w:t>
      </w:r>
      <w:r w:rsidR="006B35A7">
        <w:rPr>
          <w:highlight w:val="green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has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imitation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Schumann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wave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frequencies.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Human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resonance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world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around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needs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different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signals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from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48"/>
          <w:w w:val="99"/>
          <w:lang w:val="en-US"/>
        </w:rPr>
        <w:t xml:space="preserve"> </w:t>
      </w:r>
      <w:proofErr w:type="gramStart"/>
      <w:r w:rsidRPr="003111B5">
        <w:rPr>
          <w:lang w:val="en-US"/>
        </w:rPr>
        <w:t>environment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which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are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today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called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'biological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normal’.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Schumann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waves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78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Hz.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Professor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electro-physics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from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Germany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Schumann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1950s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calculated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resonant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frequencies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Earth's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shell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space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which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formed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25"/>
          <w:w w:val="9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Earth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surface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that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has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good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electrical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conductivity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lower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boundary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biosphere.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1"/>
          <w:lang w:val="en-US"/>
        </w:rPr>
        <w:t>It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remarkable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that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hippocampus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2"/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brain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all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newborns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mammals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has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same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frequency.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area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responsible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attention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concentration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capacity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that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significant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sleep.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environmental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signal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78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Hz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absent,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then,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according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experiments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held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volunteers,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there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temporary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disorientation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headaches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appear.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Momentary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supply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Schumann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waves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stabilized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person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few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days.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means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that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given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‘biological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normal’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present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not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constantly,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remember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nature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frequencies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continues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generate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independently.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ends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alpha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rhythm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energize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person.</w:t>
      </w:r>
    </w:p>
    <w:p w:rsidR="006B35A7" w:rsidRPr="003111B5" w:rsidRDefault="006B35A7" w:rsidP="006B35A7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25m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2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lang w:val="en-US"/>
        </w:rPr>
        <w:t>Schumann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waves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Default="00734E66" w:rsidP="00734E66">
      <w:pPr>
        <w:pStyle w:val="1"/>
        <w:tabs>
          <w:tab w:val="left" w:pos="507"/>
        </w:tabs>
        <w:kinsoku w:val="0"/>
        <w:overflowPunct w:val="0"/>
        <w:ind w:left="0" w:firstLine="0"/>
        <w:rPr>
          <w:b w:val="0"/>
          <w:bCs w:val="0"/>
        </w:rPr>
      </w:pPr>
      <w:r w:rsidRPr="00734E66">
        <w:rPr>
          <w:lang w:val="en-US"/>
        </w:rPr>
        <w:t>228</w:t>
      </w:r>
      <w:r>
        <w:rPr>
          <w:highlight w:val="green"/>
          <w:lang w:val="en-US"/>
        </w:rPr>
        <w:t>-</w:t>
      </w:r>
      <w:r w:rsidR="006B35A7">
        <w:rPr>
          <w:highlight w:val="green"/>
        </w:rPr>
        <w:t>Self-Esteem</w:t>
      </w:r>
      <w:r w:rsidR="006B35A7">
        <w:rPr>
          <w:spacing w:val="-17"/>
          <w:highlight w:val="green"/>
        </w:rPr>
        <w:t xml:space="preserve"> </w:t>
      </w:r>
      <w:r w:rsidR="006B35A7">
        <w:rPr>
          <w:highlight w:val="green"/>
        </w:rPr>
        <w:t>Development,</w:t>
      </w:r>
      <w:r w:rsidR="006B35A7">
        <w:rPr>
          <w:spacing w:val="-16"/>
          <w:highlight w:val="green"/>
        </w:rPr>
        <w:t xml:space="preserve"> </w:t>
      </w:r>
      <w:r w:rsidR="006B35A7">
        <w:rPr>
          <w:highlight w:val="green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ind w:right="184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3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allows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look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at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yourself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eyes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person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you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want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become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helps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your</w:t>
      </w:r>
      <w:r w:rsidRPr="003111B5">
        <w:rPr>
          <w:spacing w:val="2"/>
          <w:lang w:val="en-US"/>
        </w:rPr>
        <w:t xml:space="preserve"> </w:t>
      </w:r>
      <w:r w:rsidRPr="003111B5">
        <w:rPr>
          <w:lang w:val="en-US"/>
        </w:rPr>
        <w:t>old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self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1"/>
          <w:lang w:val="en-US"/>
        </w:rPr>
        <w:t>use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your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wish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will.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Another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very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important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feature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that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person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state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recovery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reestablish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inner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interconnections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imbued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self-sympathy.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allows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see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yourself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whole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normal.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very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effective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children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adolescents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that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are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timid,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shy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prone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low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self-esteem.</w:t>
      </w: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lang w:val="en-US"/>
        </w:rPr>
        <w:t>Duration: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6B35A7" w:rsidRDefault="006B35A7" w:rsidP="006B35A7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1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lang w:val="en-US"/>
        </w:rPr>
        <w:t>Development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self-esteem</w:t>
      </w:r>
    </w:p>
    <w:p w:rsidR="0020238B" w:rsidRDefault="0020238B" w:rsidP="006B35A7">
      <w:pPr>
        <w:pStyle w:val="a3"/>
        <w:kinsoku w:val="0"/>
        <w:overflowPunct w:val="0"/>
        <w:rPr>
          <w:lang w:val="en-US"/>
        </w:rPr>
      </w:pPr>
    </w:p>
    <w:p w:rsidR="0020238B" w:rsidRDefault="0020238B" w:rsidP="006B35A7">
      <w:pPr>
        <w:pStyle w:val="a3"/>
        <w:kinsoku w:val="0"/>
        <w:overflowPunct w:val="0"/>
        <w:rPr>
          <w:lang w:val="en-US"/>
        </w:rPr>
      </w:pPr>
    </w:p>
    <w:p w:rsidR="0020238B" w:rsidRDefault="0020238B" w:rsidP="006B35A7">
      <w:pPr>
        <w:pStyle w:val="a3"/>
        <w:kinsoku w:val="0"/>
        <w:overflowPunct w:val="0"/>
        <w:rPr>
          <w:lang w:val="en-US"/>
        </w:rPr>
      </w:pPr>
    </w:p>
    <w:p w:rsidR="0020238B" w:rsidRDefault="0020238B" w:rsidP="006B35A7">
      <w:pPr>
        <w:pStyle w:val="a3"/>
        <w:kinsoku w:val="0"/>
        <w:overflowPunct w:val="0"/>
        <w:rPr>
          <w:lang w:val="en-US"/>
        </w:rPr>
      </w:pPr>
    </w:p>
    <w:p w:rsidR="0020238B" w:rsidRDefault="0020238B" w:rsidP="006B35A7">
      <w:pPr>
        <w:pStyle w:val="a3"/>
        <w:kinsoku w:val="0"/>
        <w:overflowPunct w:val="0"/>
        <w:rPr>
          <w:lang w:val="en-US"/>
        </w:rPr>
      </w:pPr>
    </w:p>
    <w:p w:rsidR="0020238B" w:rsidRPr="003111B5" w:rsidRDefault="0020238B" w:rsidP="006B35A7">
      <w:pPr>
        <w:pStyle w:val="a3"/>
        <w:kinsoku w:val="0"/>
        <w:overflowPunct w:val="0"/>
        <w:rPr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734E66" w:rsidP="00734E66">
      <w:pPr>
        <w:pStyle w:val="1"/>
        <w:tabs>
          <w:tab w:val="left" w:pos="507"/>
        </w:tabs>
        <w:kinsoku w:val="0"/>
        <w:overflowPunct w:val="0"/>
        <w:ind w:left="0" w:firstLine="0"/>
        <w:rPr>
          <w:b w:val="0"/>
          <w:bCs w:val="0"/>
        </w:rPr>
      </w:pPr>
      <w:r w:rsidRPr="00734E66">
        <w:rPr>
          <w:lang w:val="en-US"/>
        </w:rPr>
        <w:lastRenderedPageBreak/>
        <w:t>229</w:t>
      </w:r>
      <w:r>
        <w:rPr>
          <w:highlight w:val="green"/>
          <w:lang w:val="en-US"/>
        </w:rPr>
        <w:t>-</w:t>
      </w:r>
      <w:r w:rsidR="006B35A7">
        <w:rPr>
          <w:highlight w:val="green"/>
        </w:rPr>
        <w:t>Sexual</w:t>
      </w:r>
      <w:r w:rsidR="006B35A7">
        <w:rPr>
          <w:spacing w:val="-13"/>
          <w:highlight w:val="green"/>
        </w:rPr>
        <w:t xml:space="preserve"> </w:t>
      </w:r>
      <w:r w:rsidR="006B35A7">
        <w:rPr>
          <w:highlight w:val="green"/>
        </w:rPr>
        <w:t>Regulation-1,</w:t>
      </w:r>
      <w:r w:rsidR="006B35A7">
        <w:rPr>
          <w:spacing w:val="-13"/>
          <w:highlight w:val="green"/>
        </w:rPr>
        <w:t xml:space="preserve"> </w:t>
      </w:r>
      <w:r w:rsidR="006B35A7">
        <w:rPr>
          <w:highlight w:val="green"/>
        </w:rPr>
        <w:t>Mode-4</w:t>
      </w:r>
    </w:p>
    <w:p w:rsidR="006B35A7" w:rsidRDefault="006B35A7" w:rsidP="0020238B">
      <w:pPr>
        <w:pStyle w:val="1"/>
        <w:tabs>
          <w:tab w:val="left" w:pos="507"/>
        </w:tabs>
        <w:kinsoku w:val="0"/>
        <w:overflowPunct w:val="0"/>
        <w:rPr>
          <w:b w:val="0"/>
          <w:bCs w:val="0"/>
        </w:rPr>
      </w:pPr>
    </w:p>
    <w:p w:rsidR="0020238B" w:rsidRPr="003111B5" w:rsidRDefault="0020238B" w:rsidP="0020238B">
      <w:pPr>
        <w:pStyle w:val="a3"/>
        <w:kinsoku w:val="0"/>
        <w:overflowPunct w:val="0"/>
        <w:spacing w:before="74"/>
        <w:ind w:right="33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1"/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used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increase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resources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sexual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potency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weakening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different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from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external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point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view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reasons.</w:t>
      </w:r>
    </w:p>
    <w:p w:rsidR="0020238B" w:rsidRPr="003111B5" w:rsidRDefault="0020238B" w:rsidP="0020238B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26m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20238B" w:rsidRPr="003111B5" w:rsidRDefault="0020238B" w:rsidP="0020238B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Sexual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1"/>
          <w:lang w:val="en-US"/>
        </w:rPr>
        <w:t>-1</w:t>
      </w:r>
    </w:p>
    <w:p w:rsidR="0020238B" w:rsidRPr="003111B5" w:rsidRDefault="0020238B" w:rsidP="0020238B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20238B" w:rsidRDefault="00734E66" w:rsidP="00734E66">
      <w:pPr>
        <w:pStyle w:val="1"/>
        <w:tabs>
          <w:tab w:val="left" w:pos="507"/>
        </w:tabs>
        <w:kinsoku w:val="0"/>
        <w:overflowPunct w:val="0"/>
        <w:ind w:left="0" w:firstLine="0"/>
        <w:rPr>
          <w:b w:val="0"/>
          <w:bCs w:val="0"/>
        </w:rPr>
      </w:pPr>
      <w:r w:rsidRPr="00734E66">
        <w:rPr>
          <w:lang w:val="en-US"/>
        </w:rPr>
        <w:t>230-</w:t>
      </w:r>
      <w:r w:rsidR="0020238B">
        <w:rPr>
          <w:highlight w:val="green"/>
        </w:rPr>
        <w:t>Sexual</w:t>
      </w:r>
      <w:r w:rsidR="0020238B">
        <w:rPr>
          <w:spacing w:val="-13"/>
          <w:highlight w:val="green"/>
        </w:rPr>
        <w:t xml:space="preserve"> </w:t>
      </w:r>
      <w:r w:rsidR="0020238B">
        <w:rPr>
          <w:highlight w:val="green"/>
        </w:rPr>
        <w:t>Regulation-2,</w:t>
      </w:r>
      <w:r w:rsidR="0020238B">
        <w:rPr>
          <w:spacing w:val="-13"/>
          <w:highlight w:val="green"/>
        </w:rPr>
        <w:t xml:space="preserve"> </w:t>
      </w:r>
      <w:r w:rsidR="0020238B">
        <w:rPr>
          <w:highlight w:val="green"/>
        </w:rPr>
        <w:t>Mode-4</w:t>
      </w:r>
    </w:p>
    <w:p w:rsidR="0020238B" w:rsidRPr="003111B5" w:rsidRDefault="0020238B" w:rsidP="0020238B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3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alternative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previous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one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used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cases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when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insufficient</w:t>
      </w:r>
    </w:p>
    <w:p w:rsidR="0020238B" w:rsidRPr="003111B5" w:rsidRDefault="0020238B" w:rsidP="0020238B">
      <w:pPr>
        <w:pStyle w:val="a3"/>
        <w:kinsoku w:val="0"/>
        <w:overflowPunct w:val="0"/>
        <w:spacing w:before="1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20238B" w:rsidRPr="003111B5" w:rsidRDefault="0020238B" w:rsidP="0020238B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Sexual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1"/>
          <w:lang w:val="en-US"/>
        </w:rPr>
        <w:t>-2</w:t>
      </w:r>
    </w:p>
    <w:p w:rsidR="0020238B" w:rsidRPr="003111B5" w:rsidRDefault="0020238B" w:rsidP="0020238B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20238B" w:rsidRDefault="00734E66" w:rsidP="00734E66">
      <w:pPr>
        <w:pStyle w:val="1"/>
        <w:tabs>
          <w:tab w:val="left" w:pos="507"/>
        </w:tabs>
        <w:kinsoku w:val="0"/>
        <w:overflowPunct w:val="0"/>
        <w:ind w:left="0" w:firstLine="0"/>
        <w:rPr>
          <w:b w:val="0"/>
          <w:bCs w:val="0"/>
        </w:rPr>
      </w:pPr>
      <w:r w:rsidRPr="00734E66">
        <w:rPr>
          <w:lang w:val="en-US"/>
        </w:rPr>
        <w:t>231</w:t>
      </w:r>
      <w:r>
        <w:rPr>
          <w:highlight w:val="green"/>
          <w:lang w:val="en-US"/>
        </w:rPr>
        <w:t>-</w:t>
      </w:r>
      <w:r w:rsidR="0020238B">
        <w:rPr>
          <w:highlight w:val="green"/>
        </w:rPr>
        <w:t>Short</w:t>
      </w:r>
      <w:r w:rsidR="0020238B">
        <w:rPr>
          <w:spacing w:val="-10"/>
          <w:highlight w:val="green"/>
        </w:rPr>
        <w:t xml:space="preserve"> </w:t>
      </w:r>
      <w:r w:rsidR="0020238B">
        <w:rPr>
          <w:highlight w:val="green"/>
        </w:rPr>
        <w:t>Break,</w:t>
      </w:r>
      <w:r w:rsidR="0020238B">
        <w:rPr>
          <w:spacing w:val="-9"/>
          <w:highlight w:val="green"/>
        </w:rPr>
        <w:t xml:space="preserve"> </w:t>
      </w:r>
      <w:r w:rsidR="0020238B">
        <w:rPr>
          <w:highlight w:val="green"/>
        </w:rPr>
        <w:t>Mode-4</w:t>
      </w:r>
    </w:p>
    <w:p w:rsidR="0020238B" w:rsidRPr="003111B5" w:rsidRDefault="0020238B" w:rsidP="0020238B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provides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'short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break'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when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work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has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high</w:t>
      </w:r>
      <w:r w:rsidRPr="003111B5">
        <w:rPr>
          <w:spacing w:val="25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level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stressful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impacts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long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mental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activity,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like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during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period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exams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lang w:val="en-US"/>
        </w:rPr>
        <w:t>preparation.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Short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period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rest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contributes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development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calm</w:t>
      </w:r>
      <w:r w:rsidRPr="003111B5">
        <w:rPr>
          <w:spacing w:val="1"/>
          <w:lang w:val="en-US"/>
        </w:rPr>
        <w:t xml:space="preserve"> </w:t>
      </w:r>
      <w:r w:rsidRPr="003111B5">
        <w:rPr>
          <w:lang w:val="en-US"/>
        </w:rPr>
        <w:t>states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short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period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time.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ends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energizing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lang w:val="en-US"/>
        </w:rPr>
        <w:t>frequency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which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prepares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person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come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back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work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being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rested.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lang w:val="en-US"/>
        </w:rPr>
        <w:t>can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used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many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times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during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day.</w:t>
      </w:r>
    </w:p>
    <w:p w:rsidR="0020238B" w:rsidRPr="003111B5" w:rsidRDefault="0020238B" w:rsidP="0020238B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spacing w:val="-1"/>
          <w:lang w:val="en-US"/>
        </w:rPr>
        <w:t>Indications: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fatigue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reduction,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increase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working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efficiency,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improvement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consciousness</w:t>
      </w:r>
      <w:r w:rsidRPr="003111B5">
        <w:rPr>
          <w:spacing w:val="-1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15"/>
          <w:lang w:val="en-US"/>
        </w:rPr>
        <w:t xml:space="preserve"> </w:t>
      </w:r>
      <w:r w:rsidRPr="003111B5">
        <w:rPr>
          <w:lang w:val="en-US"/>
        </w:rPr>
        <w:t>concentration.</w:t>
      </w:r>
    </w:p>
    <w:p w:rsidR="0020238B" w:rsidRPr="003111B5" w:rsidRDefault="0020238B" w:rsidP="0020238B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15m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20238B" w:rsidRPr="003111B5" w:rsidRDefault="0020238B" w:rsidP="0020238B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0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Short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break</w:t>
      </w:r>
    </w:p>
    <w:p w:rsidR="0020238B" w:rsidRPr="003111B5" w:rsidRDefault="0020238B" w:rsidP="0020238B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20238B" w:rsidRDefault="00734E66" w:rsidP="00734E66">
      <w:pPr>
        <w:pStyle w:val="1"/>
        <w:tabs>
          <w:tab w:val="left" w:pos="507"/>
        </w:tabs>
        <w:kinsoku w:val="0"/>
        <w:overflowPunct w:val="0"/>
        <w:ind w:left="0" w:firstLine="0"/>
        <w:rPr>
          <w:b w:val="0"/>
          <w:bCs w:val="0"/>
        </w:rPr>
      </w:pPr>
      <w:r w:rsidRPr="00734E66">
        <w:rPr>
          <w:lang w:val="en-US"/>
        </w:rPr>
        <w:t>232</w:t>
      </w:r>
      <w:r>
        <w:rPr>
          <w:highlight w:val="green"/>
          <w:lang w:val="en-US"/>
        </w:rPr>
        <w:t>-</w:t>
      </w:r>
      <w:r w:rsidR="0020238B">
        <w:rPr>
          <w:highlight w:val="green"/>
        </w:rPr>
        <w:t>Sleep</w:t>
      </w:r>
      <w:r w:rsidR="0020238B">
        <w:rPr>
          <w:spacing w:val="-11"/>
          <w:highlight w:val="green"/>
        </w:rPr>
        <w:t xml:space="preserve"> </w:t>
      </w:r>
      <w:r w:rsidR="0020238B">
        <w:rPr>
          <w:highlight w:val="green"/>
        </w:rPr>
        <w:t>Program-1,</w:t>
      </w:r>
      <w:r w:rsidR="0020238B">
        <w:rPr>
          <w:spacing w:val="-10"/>
          <w:highlight w:val="green"/>
        </w:rPr>
        <w:t xml:space="preserve"> </w:t>
      </w:r>
      <w:r w:rsidR="0020238B">
        <w:rPr>
          <w:highlight w:val="green"/>
        </w:rPr>
        <w:t>Mode-4</w:t>
      </w:r>
    </w:p>
    <w:p w:rsidR="0020238B" w:rsidRPr="003111B5" w:rsidRDefault="0020238B" w:rsidP="0020238B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3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used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fast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tranquilization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person.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At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alpha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rhythms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range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frequencies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lang w:val="en-US"/>
        </w:rPr>
        <w:t>are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conducted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awakening.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Indications: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insomnia;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disturbance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while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falling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asleep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during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sleep;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restless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sleep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frequent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awakenings;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nightmares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lunatic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state;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all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lang w:val="en-US"/>
        </w:rPr>
        <w:t>states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lang w:val="en-US"/>
        </w:rPr>
        <w:t>anxiety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which</w:t>
      </w:r>
      <w:proofErr w:type="gramEnd"/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follow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sleep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disturbance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cannot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eliminated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using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relaxation.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Before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conducting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session,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not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take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alcohol,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drugs,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heavy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eliminate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irritating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influence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bright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light.</w:t>
      </w:r>
    </w:p>
    <w:p w:rsidR="0020238B" w:rsidRPr="003111B5" w:rsidRDefault="0020238B" w:rsidP="0020238B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20238B" w:rsidRPr="003111B5" w:rsidRDefault="0020238B" w:rsidP="0020238B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Program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peace</w:t>
      </w:r>
    </w:p>
    <w:p w:rsidR="0020238B" w:rsidRPr="003111B5" w:rsidRDefault="0020238B" w:rsidP="0020238B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20238B" w:rsidRDefault="00734E66" w:rsidP="00734E66">
      <w:pPr>
        <w:pStyle w:val="1"/>
        <w:tabs>
          <w:tab w:val="left" w:pos="507"/>
        </w:tabs>
        <w:kinsoku w:val="0"/>
        <w:overflowPunct w:val="0"/>
        <w:ind w:left="0" w:firstLine="0"/>
        <w:jc w:val="both"/>
        <w:rPr>
          <w:b w:val="0"/>
          <w:bCs w:val="0"/>
        </w:rPr>
      </w:pPr>
      <w:r w:rsidRPr="00734E66">
        <w:rPr>
          <w:lang w:val="en-US"/>
        </w:rPr>
        <w:t>233</w:t>
      </w:r>
      <w:r>
        <w:rPr>
          <w:highlight w:val="green"/>
          <w:lang w:val="en-US"/>
        </w:rPr>
        <w:t>-</w:t>
      </w:r>
      <w:r w:rsidR="0020238B">
        <w:rPr>
          <w:highlight w:val="green"/>
        </w:rPr>
        <w:t>Sleep</w:t>
      </w:r>
      <w:r w:rsidR="0020238B">
        <w:rPr>
          <w:spacing w:val="-11"/>
          <w:highlight w:val="green"/>
        </w:rPr>
        <w:t xml:space="preserve"> </w:t>
      </w:r>
      <w:r w:rsidR="0020238B">
        <w:rPr>
          <w:highlight w:val="green"/>
        </w:rPr>
        <w:t>Program-2,</w:t>
      </w:r>
      <w:r w:rsidR="0020238B">
        <w:rPr>
          <w:spacing w:val="-10"/>
          <w:highlight w:val="green"/>
        </w:rPr>
        <w:t xml:space="preserve"> </w:t>
      </w:r>
      <w:r w:rsidR="0020238B">
        <w:rPr>
          <w:highlight w:val="green"/>
        </w:rPr>
        <w:t>Mode-4</w:t>
      </w:r>
    </w:p>
    <w:p w:rsidR="0020238B" w:rsidRPr="003111B5" w:rsidRDefault="0020238B" w:rsidP="0020238B">
      <w:pPr>
        <w:pStyle w:val="a3"/>
        <w:kinsoku w:val="0"/>
        <w:overflowPunct w:val="0"/>
        <w:ind w:right="106"/>
        <w:jc w:val="both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3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differs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from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first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one.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After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has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slowly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decreased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delta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rhythm,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it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stored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range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until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end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session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without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returning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alpha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rhythm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range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awakening.</w:t>
      </w:r>
    </w:p>
    <w:p w:rsidR="0020238B" w:rsidRPr="003111B5" w:rsidRDefault="0020238B" w:rsidP="0020238B">
      <w:pPr>
        <w:pStyle w:val="a3"/>
        <w:kinsoku w:val="0"/>
        <w:overflowPunct w:val="0"/>
        <w:jc w:val="both"/>
        <w:rPr>
          <w:lang w:val="en-US"/>
        </w:rPr>
      </w:pPr>
      <w:r w:rsidRPr="003111B5">
        <w:rPr>
          <w:spacing w:val="-1"/>
          <w:lang w:val="en-US"/>
        </w:rPr>
        <w:t>Indications: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use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before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bedtime;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when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child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tired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cannot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fall</w:t>
      </w:r>
    </w:p>
    <w:p w:rsidR="0020238B" w:rsidRPr="003111B5" w:rsidRDefault="0020238B" w:rsidP="0020238B">
      <w:pPr>
        <w:pStyle w:val="a3"/>
        <w:kinsoku w:val="0"/>
        <w:overflowPunct w:val="0"/>
        <w:jc w:val="both"/>
        <w:rPr>
          <w:lang w:val="en-US"/>
        </w:rPr>
        <w:sectPr w:rsidR="0020238B" w:rsidRPr="003111B5">
          <w:pgSz w:w="8420" w:h="11910"/>
          <w:pgMar w:top="1100" w:right="400" w:bottom="280" w:left="320" w:header="720" w:footer="720" w:gutter="0"/>
          <w:cols w:space="720"/>
          <w:noEndnote/>
        </w:sectPr>
      </w:pPr>
    </w:p>
    <w:p w:rsidR="0020238B" w:rsidRPr="003111B5" w:rsidRDefault="0020238B" w:rsidP="0020238B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20238B" w:rsidRDefault="0020238B" w:rsidP="0020238B">
      <w:pPr>
        <w:pStyle w:val="a3"/>
        <w:kinsoku w:val="0"/>
        <w:overflowPunct w:val="0"/>
        <w:spacing w:before="74"/>
        <w:ind w:right="105"/>
      </w:pPr>
      <w:proofErr w:type="gramStart"/>
      <w:r w:rsidRPr="003111B5">
        <w:rPr>
          <w:lang w:val="en-US"/>
        </w:rPr>
        <w:t>asleep</w:t>
      </w:r>
      <w:proofErr w:type="gramEnd"/>
      <w:r w:rsidRPr="003111B5">
        <w:rPr>
          <w:lang w:val="en-US"/>
        </w:rPr>
        <w:t>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when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waking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up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at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night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not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being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able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 xml:space="preserve">to </w:t>
      </w:r>
      <w:r w:rsidRPr="003111B5">
        <w:rPr>
          <w:lang w:val="en-US"/>
        </w:rPr>
        <w:t>fall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asleep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long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time.</w:t>
      </w:r>
      <w:r w:rsidRPr="003111B5">
        <w:rPr>
          <w:spacing w:val="30"/>
          <w:w w:val="99"/>
          <w:lang w:val="en-US"/>
        </w:rPr>
        <w:t xml:space="preserve"> </w:t>
      </w:r>
      <w:r>
        <w:rPr>
          <w:spacing w:val="-1"/>
          <w:u w:val="single"/>
        </w:rPr>
        <w:t>Duration:</w:t>
      </w:r>
      <w:r>
        <w:rPr>
          <w:spacing w:val="-5"/>
          <w:u w:val="single"/>
        </w:rPr>
        <w:t xml:space="preserve"> </w:t>
      </w:r>
      <w:r>
        <w:rPr>
          <w:spacing w:val="-1"/>
        </w:rPr>
        <w:t>00h</w:t>
      </w:r>
      <w:r>
        <w:rPr>
          <w:spacing w:val="-5"/>
        </w:rPr>
        <w:t xml:space="preserve"> </w:t>
      </w:r>
      <w:r>
        <w:t>35m</w:t>
      </w:r>
      <w:r>
        <w:rPr>
          <w:spacing w:val="-7"/>
        </w:rPr>
        <w:t xml:space="preserve"> </w:t>
      </w:r>
      <w:r>
        <w:rPr>
          <w:spacing w:val="-1"/>
        </w:rPr>
        <w:t>30s</w:t>
      </w:r>
    </w:p>
    <w:p w:rsidR="0020238B" w:rsidRDefault="0020238B" w:rsidP="0020238B">
      <w:pPr>
        <w:pStyle w:val="a3"/>
        <w:kinsoku w:val="0"/>
        <w:overflowPunct w:val="0"/>
        <w:spacing w:line="228" w:lineRule="exact"/>
      </w:pPr>
      <w:r>
        <w:rPr>
          <w:b/>
          <w:bCs/>
          <w:spacing w:val="-1"/>
        </w:rPr>
        <w:t>Program’s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name:</w:t>
      </w:r>
      <w:r>
        <w:rPr>
          <w:b/>
          <w:bCs/>
          <w:spacing w:val="-5"/>
        </w:rPr>
        <w:t xml:space="preserve"> </w:t>
      </w:r>
      <w:r>
        <w:rPr>
          <w:spacing w:val="-1"/>
        </w:rPr>
        <w:t>Sleep</w:t>
      </w:r>
      <w:r>
        <w:rPr>
          <w:spacing w:val="-7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-2</w:t>
      </w:r>
    </w:p>
    <w:p w:rsidR="0020238B" w:rsidRDefault="0020238B" w:rsidP="0020238B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:rsidR="0020238B" w:rsidRDefault="0020238B" w:rsidP="0020238B"/>
    <w:p w:rsidR="0020238B" w:rsidRDefault="00734E66" w:rsidP="00734E66">
      <w:pPr>
        <w:pStyle w:val="1"/>
        <w:tabs>
          <w:tab w:val="left" w:pos="507"/>
        </w:tabs>
        <w:kinsoku w:val="0"/>
        <w:overflowPunct w:val="0"/>
        <w:ind w:left="0" w:firstLine="0"/>
        <w:rPr>
          <w:b w:val="0"/>
          <w:bCs w:val="0"/>
        </w:rPr>
      </w:pPr>
      <w:r w:rsidRPr="00734E66">
        <w:rPr>
          <w:lang w:val="en-US"/>
        </w:rPr>
        <w:t>234</w:t>
      </w:r>
      <w:r>
        <w:rPr>
          <w:highlight w:val="green"/>
          <w:lang w:val="en-US"/>
        </w:rPr>
        <w:t>-</w:t>
      </w:r>
      <w:r w:rsidR="0020238B">
        <w:rPr>
          <w:highlight w:val="green"/>
        </w:rPr>
        <w:t>Sport</w:t>
      </w:r>
      <w:r w:rsidR="0020238B">
        <w:rPr>
          <w:spacing w:val="-11"/>
          <w:highlight w:val="green"/>
        </w:rPr>
        <w:t xml:space="preserve"> </w:t>
      </w:r>
      <w:r w:rsidR="0020238B">
        <w:rPr>
          <w:spacing w:val="-1"/>
          <w:highlight w:val="green"/>
        </w:rPr>
        <w:t>Program,</w:t>
      </w:r>
      <w:r w:rsidR="0020238B">
        <w:rPr>
          <w:spacing w:val="-10"/>
          <w:highlight w:val="green"/>
        </w:rPr>
        <w:t xml:space="preserve"> </w:t>
      </w:r>
      <w:r w:rsidR="0020238B">
        <w:rPr>
          <w:highlight w:val="green"/>
        </w:rPr>
        <w:t>Mode-4</w:t>
      </w:r>
    </w:p>
    <w:p w:rsidR="0020238B" w:rsidRPr="00734E66" w:rsidRDefault="0020238B" w:rsidP="0020238B">
      <w:pPr>
        <w:pStyle w:val="a3"/>
        <w:kinsoku w:val="0"/>
        <w:overflowPunct w:val="0"/>
        <w:ind w:right="151"/>
        <w:rPr>
          <w:lang w:val="en-CA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allows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to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simultaneously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relax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tone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up.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Session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gives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state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concentration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before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beginning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sport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competitions.</w:t>
      </w:r>
      <w:r w:rsidRPr="003111B5">
        <w:rPr>
          <w:spacing w:val="42"/>
          <w:w w:val="99"/>
          <w:lang w:val="en-US"/>
        </w:rPr>
        <w:t xml:space="preserve"> </w:t>
      </w:r>
      <w:r w:rsidRPr="00734E66">
        <w:rPr>
          <w:spacing w:val="-1"/>
          <w:u w:val="single"/>
          <w:lang w:val="en-CA"/>
        </w:rPr>
        <w:t>Duration:</w:t>
      </w:r>
      <w:r w:rsidRPr="00734E66">
        <w:rPr>
          <w:spacing w:val="-5"/>
          <w:u w:val="single"/>
          <w:lang w:val="en-CA"/>
        </w:rPr>
        <w:t xml:space="preserve"> </w:t>
      </w:r>
      <w:r w:rsidRPr="00734E66">
        <w:rPr>
          <w:spacing w:val="-1"/>
          <w:lang w:val="en-CA"/>
        </w:rPr>
        <w:t>00h</w:t>
      </w:r>
      <w:r w:rsidRPr="00734E66">
        <w:rPr>
          <w:spacing w:val="-5"/>
          <w:lang w:val="en-CA"/>
        </w:rPr>
        <w:t xml:space="preserve"> </w:t>
      </w:r>
      <w:r w:rsidRPr="00734E66">
        <w:rPr>
          <w:lang w:val="en-CA"/>
        </w:rPr>
        <w:t>15m</w:t>
      </w:r>
      <w:r w:rsidRPr="00734E66">
        <w:rPr>
          <w:spacing w:val="-7"/>
          <w:lang w:val="en-CA"/>
        </w:rPr>
        <w:t xml:space="preserve"> </w:t>
      </w:r>
      <w:r w:rsidRPr="00734E66">
        <w:rPr>
          <w:spacing w:val="-1"/>
          <w:lang w:val="en-CA"/>
        </w:rPr>
        <w:t>30s</w:t>
      </w:r>
    </w:p>
    <w:p w:rsidR="0020238B" w:rsidRPr="00734E66" w:rsidRDefault="0020238B" w:rsidP="0020238B">
      <w:pPr>
        <w:pStyle w:val="a3"/>
        <w:kinsoku w:val="0"/>
        <w:overflowPunct w:val="0"/>
        <w:spacing w:line="228" w:lineRule="exact"/>
        <w:rPr>
          <w:lang w:val="en-CA"/>
        </w:rPr>
      </w:pPr>
      <w:r w:rsidRPr="00734E66">
        <w:rPr>
          <w:b/>
          <w:bCs/>
          <w:spacing w:val="-1"/>
          <w:lang w:val="en-CA"/>
        </w:rPr>
        <w:t>Program’s</w:t>
      </w:r>
      <w:r w:rsidRPr="00734E66">
        <w:rPr>
          <w:b/>
          <w:bCs/>
          <w:spacing w:val="-10"/>
          <w:lang w:val="en-CA"/>
        </w:rPr>
        <w:t xml:space="preserve"> </w:t>
      </w:r>
      <w:r w:rsidRPr="00734E66">
        <w:rPr>
          <w:b/>
          <w:bCs/>
          <w:lang w:val="en-CA"/>
        </w:rPr>
        <w:t>name:</w:t>
      </w:r>
      <w:r w:rsidRPr="00734E66">
        <w:rPr>
          <w:b/>
          <w:bCs/>
          <w:spacing w:val="-7"/>
          <w:lang w:val="en-CA"/>
        </w:rPr>
        <w:t xml:space="preserve"> </w:t>
      </w:r>
      <w:r w:rsidRPr="00734E66">
        <w:rPr>
          <w:spacing w:val="-1"/>
          <w:lang w:val="en-CA"/>
        </w:rPr>
        <w:t>Sport</w:t>
      </w:r>
      <w:r w:rsidRPr="00734E66">
        <w:rPr>
          <w:spacing w:val="-7"/>
          <w:lang w:val="en-CA"/>
        </w:rPr>
        <w:t xml:space="preserve"> </w:t>
      </w:r>
      <w:r w:rsidRPr="00734E66">
        <w:rPr>
          <w:lang w:val="en-CA"/>
        </w:rPr>
        <w:t>program</w:t>
      </w:r>
    </w:p>
    <w:p w:rsidR="0020238B" w:rsidRPr="00734E66" w:rsidRDefault="0020238B" w:rsidP="0020238B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CA"/>
        </w:rPr>
      </w:pPr>
    </w:p>
    <w:p w:rsidR="0020238B" w:rsidRPr="00734E66" w:rsidRDefault="00734E66" w:rsidP="00734E66">
      <w:pPr>
        <w:pStyle w:val="1"/>
        <w:tabs>
          <w:tab w:val="left" w:pos="507"/>
        </w:tabs>
        <w:kinsoku w:val="0"/>
        <w:overflowPunct w:val="0"/>
        <w:ind w:left="0" w:firstLine="0"/>
        <w:rPr>
          <w:b w:val="0"/>
          <w:bCs w:val="0"/>
          <w:lang w:val="en-CA"/>
        </w:rPr>
      </w:pPr>
      <w:r w:rsidRPr="00734E66">
        <w:rPr>
          <w:lang w:val="en-US"/>
        </w:rPr>
        <w:t>235-</w:t>
      </w:r>
      <w:r w:rsidR="0020238B" w:rsidRPr="00734E66">
        <w:rPr>
          <w:highlight w:val="green"/>
          <w:lang w:val="en-CA"/>
        </w:rPr>
        <w:t>Stress</w:t>
      </w:r>
      <w:r w:rsidR="0020238B" w:rsidRPr="00734E66">
        <w:rPr>
          <w:spacing w:val="-13"/>
          <w:highlight w:val="green"/>
          <w:lang w:val="en-CA"/>
        </w:rPr>
        <w:t xml:space="preserve"> </w:t>
      </w:r>
      <w:r w:rsidR="0020238B" w:rsidRPr="00734E66">
        <w:rPr>
          <w:highlight w:val="green"/>
          <w:lang w:val="en-CA"/>
        </w:rPr>
        <w:t>Program-1,</w:t>
      </w:r>
      <w:r w:rsidR="0020238B" w:rsidRPr="00734E66">
        <w:rPr>
          <w:spacing w:val="-13"/>
          <w:highlight w:val="green"/>
          <w:lang w:val="en-CA"/>
        </w:rPr>
        <w:t xml:space="preserve"> </w:t>
      </w:r>
      <w:r w:rsidR="0020238B" w:rsidRPr="00734E66">
        <w:rPr>
          <w:highlight w:val="green"/>
          <w:lang w:val="en-CA"/>
        </w:rPr>
        <w:t>Mode-4</w:t>
      </w:r>
    </w:p>
    <w:p w:rsidR="0020238B" w:rsidRPr="003111B5" w:rsidRDefault="0020238B" w:rsidP="0020238B">
      <w:pPr>
        <w:pStyle w:val="a3"/>
        <w:kinsoku w:val="0"/>
        <w:overflowPunct w:val="0"/>
        <w:ind w:right="163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used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eliminate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psychic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blocks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release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person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from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vicious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cycle: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stress-disease-stress.</w:t>
      </w:r>
      <w:r w:rsidRPr="003111B5">
        <w:rPr>
          <w:spacing w:val="-9"/>
          <w:lang w:val="en-US"/>
        </w:rPr>
        <w:t xml:space="preserve"> </w:t>
      </w:r>
      <w:proofErr w:type="gramStart"/>
      <w:r w:rsidRPr="003111B5">
        <w:rPr>
          <w:lang w:val="en-US"/>
        </w:rPr>
        <w:t>Indications: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psychic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blocks;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conflict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stressful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situations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inside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family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school;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psychological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conflicts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with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friends,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teachers,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parents;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states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anxiety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nervousness;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psychosomatic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disorders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children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adolescents;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biliary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dyskinesia,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stomach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duodenum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ulcer;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bronchial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asthma;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situationally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conditioned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neurotic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reactions;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asthenia;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neurotic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syndrome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children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adolescents;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tearfulness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emotional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lability;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neurotic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syndrome;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night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urinary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incontinence;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tics,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logo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neurosis;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childhood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fears.</w:t>
      </w:r>
      <w:proofErr w:type="gramEnd"/>
    </w:p>
    <w:p w:rsidR="0020238B" w:rsidRPr="003111B5" w:rsidRDefault="0020238B" w:rsidP="0020238B">
      <w:pPr>
        <w:pStyle w:val="a3"/>
        <w:kinsoku w:val="0"/>
        <w:overflowPunct w:val="0"/>
        <w:spacing w:before="1"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20238B" w:rsidRPr="003111B5" w:rsidRDefault="0020238B" w:rsidP="0020238B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Stress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-1</w:t>
      </w:r>
    </w:p>
    <w:p w:rsidR="0020238B" w:rsidRPr="003111B5" w:rsidRDefault="0020238B" w:rsidP="0020238B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20238B" w:rsidRDefault="00734E66" w:rsidP="00734E66">
      <w:pPr>
        <w:pStyle w:val="1"/>
        <w:tabs>
          <w:tab w:val="left" w:pos="507"/>
        </w:tabs>
        <w:kinsoku w:val="0"/>
        <w:overflowPunct w:val="0"/>
        <w:ind w:left="0" w:firstLine="0"/>
        <w:rPr>
          <w:b w:val="0"/>
          <w:bCs w:val="0"/>
        </w:rPr>
      </w:pPr>
      <w:r w:rsidRPr="00734E66">
        <w:rPr>
          <w:lang w:val="en-US"/>
        </w:rPr>
        <w:t>236</w:t>
      </w:r>
      <w:r>
        <w:rPr>
          <w:highlight w:val="green"/>
          <w:lang w:val="en-US"/>
        </w:rPr>
        <w:t>-</w:t>
      </w:r>
      <w:r w:rsidR="0020238B">
        <w:rPr>
          <w:highlight w:val="green"/>
        </w:rPr>
        <w:t>Stress</w:t>
      </w:r>
      <w:r w:rsidR="0020238B">
        <w:rPr>
          <w:spacing w:val="-13"/>
          <w:highlight w:val="green"/>
        </w:rPr>
        <w:t xml:space="preserve"> </w:t>
      </w:r>
      <w:r w:rsidR="0020238B">
        <w:rPr>
          <w:highlight w:val="green"/>
        </w:rPr>
        <w:t>Program-2,</w:t>
      </w:r>
      <w:r w:rsidR="0020238B">
        <w:rPr>
          <w:spacing w:val="-13"/>
          <w:highlight w:val="green"/>
        </w:rPr>
        <w:t xml:space="preserve"> </w:t>
      </w:r>
      <w:r w:rsidR="0020238B">
        <w:rPr>
          <w:highlight w:val="green"/>
        </w:rPr>
        <w:t>Mode-4</w:t>
      </w:r>
    </w:p>
    <w:p w:rsidR="0020238B" w:rsidRPr="003111B5" w:rsidRDefault="0020238B" w:rsidP="0020238B">
      <w:pPr>
        <w:pStyle w:val="a3"/>
        <w:kinsoku w:val="0"/>
        <w:overflowPunct w:val="0"/>
        <w:ind w:right="104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makes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specific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immunological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state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person,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since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stress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mechanisms</w:t>
      </w:r>
      <w:r w:rsidRPr="003111B5">
        <w:rPr>
          <w:spacing w:val="-7"/>
          <w:lang w:val="en-US"/>
        </w:rPr>
        <w:t xml:space="preserve"> </w:t>
      </w:r>
      <w:proofErr w:type="gramStart"/>
      <w:r w:rsidRPr="003111B5">
        <w:rPr>
          <w:lang w:val="en-US"/>
        </w:rPr>
        <w:t>are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closely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connected</w:t>
      </w:r>
      <w:proofErr w:type="gramEnd"/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with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immunity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system.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Stress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leads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stable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shear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hormonal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constant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oppression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immunity.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consequences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are</w:t>
      </w:r>
      <w:r w:rsidRPr="003111B5">
        <w:rPr>
          <w:spacing w:val="-8"/>
          <w:lang w:val="en-US"/>
        </w:rPr>
        <w:t xml:space="preserve"> </w:t>
      </w:r>
      <w:proofErr w:type="gramStart"/>
      <w:r w:rsidRPr="003111B5">
        <w:rPr>
          <w:lang w:val="en-US"/>
        </w:rPr>
        <w:t>the</w:t>
      </w:r>
      <w:r w:rsidRPr="003111B5">
        <w:rPr>
          <w:w w:val="99"/>
          <w:lang w:val="en-US"/>
        </w:rPr>
        <w:t xml:space="preserve"> 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immunosuppressive</w:t>
      </w:r>
      <w:proofErr w:type="gramEnd"/>
      <w:r w:rsidRPr="003111B5">
        <w:rPr>
          <w:spacing w:val="-12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autoimmune</w:t>
      </w:r>
      <w:r w:rsidRPr="003111B5">
        <w:rPr>
          <w:spacing w:val="-13"/>
          <w:lang w:val="en-US"/>
        </w:rPr>
        <w:t xml:space="preserve"> </w:t>
      </w:r>
      <w:r w:rsidRPr="003111B5">
        <w:rPr>
          <w:lang w:val="en-US"/>
        </w:rPr>
        <w:t>aggressive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diseases.</w:t>
      </w:r>
      <w:r w:rsidRPr="003111B5">
        <w:rPr>
          <w:spacing w:val="-13"/>
          <w:lang w:val="en-US"/>
        </w:rPr>
        <w:t xml:space="preserve"> </w:t>
      </w:r>
      <w:r w:rsidRPr="003111B5">
        <w:rPr>
          <w:spacing w:val="-1"/>
          <w:lang w:val="en-US"/>
        </w:rPr>
        <w:t>Indications: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degenerative</w:t>
      </w:r>
      <w:r w:rsidRPr="003111B5">
        <w:rPr>
          <w:spacing w:val="29"/>
          <w:lang w:val="en-US"/>
        </w:rPr>
        <w:t xml:space="preserve"> </w:t>
      </w:r>
      <w:r w:rsidRPr="003111B5">
        <w:rPr>
          <w:lang w:val="en-US"/>
        </w:rPr>
        <w:t>diseases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connected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immune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system;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allergies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etiology;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mycoses;</w:t>
      </w:r>
      <w:r w:rsidRPr="003111B5">
        <w:rPr>
          <w:spacing w:val="39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diathesis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children;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preventive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purpose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increase</w:t>
      </w:r>
      <w:r w:rsidRPr="003111B5">
        <w:rPr>
          <w:spacing w:val="2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1"/>
          <w:w w:val="99"/>
          <w:lang w:val="en-US"/>
        </w:rPr>
        <w:t xml:space="preserve"> </w:t>
      </w:r>
      <w:r w:rsidRPr="003111B5">
        <w:rPr>
          <w:spacing w:val="3"/>
          <w:w w:val="99"/>
          <w:lang w:val="en-US"/>
        </w:rPr>
        <w:t xml:space="preserve">               </w:t>
      </w:r>
      <w:r w:rsidRPr="003111B5">
        <w:rPr>
          <w:spacing w:val="-1"/>
          <w:lang w:val="en-US"/>
        </w:rPr>
        <w:t>protective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forces;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headache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dizziness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etiology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children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adolescents,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consequences</w:t>
      </w:r>
      <w:r w:rsidRPr="003111B5">
        <w:rPr>
          <w:spacing w:val="-10"/>
          <w:lang w:val="en-US"/>
        </w:rPr>
        <w:t xml:space="preserve"> </w:t>
      </w:r>
      <w:r w:rsidRPr="003111B5">
        <w:rPr>
          <w:spacing w:val="-1"/>
          <w:lang w:val="en-US"/>
        </w:rPr>
        <w:t>after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brain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concussion,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neuro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infections,</w:t>
      </w:r>
      <w:r w:rsidRPr="003111B5">
        <w:rPr>
          <w:spacing w:val="-11"/>
          <w:lang w:val="en-US"/>
        </w:rPr>
        <w:t xml:space="preserve"> </w:t>
      </w:r>
      <w:proofErr w:type="gramStart"/>
      <w:r w:rsidRPr="003111B5">
        <w:rPr>
          <w:spacing w:val="1"/>
          <w:lang w:val="en-US"/>
        </w:rPr>
        <w:t>vegetative</w:t>
      </w:r>
      <w:proofErr w:type="gramEnd"/>
      <w:r w:rsidRPr="003111B5">
        <w:rPr>
          <w:spacing w:val="1"/>
          <w:lang w:val="en-US"/>
        </w:rPr>
        <w:t>-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vascular</w:t>
      </w:r>
      <w:r w:rsidRPr="003111B5">
        <w:rPr>
          <w:spacing w:val="-17"/>
          <w:lang w:val="en-US"/>
        </w:rPr>
        <w:t xml:space="preserve"> </w:t>
      </w:r>
      <w:r w:rsidRPr="003111B5">
        <w:rPr>
          <w:lang w:val="en-US"/>
        </w:rPr>
        <w:t>dystonia.</w:t>
      </w:r>
    </w:p>
    <w:p w:rsidR="0020238B" w:rsidRPr="003111B5" w:rsidRDefault="0020238B" w:rsidP="0020238B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20238B" w:rsidRPr="003111B5" w:rsidRDefault="0020238B" w:rsidP="0020238B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Stress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-2</w:t>
      </w:r>
    </w:p>
    <w:p w:rsidR="0020238B" w:rsidRPr="003111B5" w:rsidRDefault="0020238B" w:rsidP="0020238B">
      <w:pPr>
        <w:pStyle w:val="a3"/>
        <w:kinsoku w:val="0"/>
        <w:overflowPunct w:val="0"/>
        <w:spacing w:before="7"/>
        <w:ind w:left="0"/>
        <w:rPr>
          <w:sz w:val="13"/>
          <w:szCs w:val="13"/>
          <w:lang w:val="en-US"/>
        </w:rPr>
      </w:pPr>
    </w:p>
    <w:p w:rsidR="0020238B" w:rsidRDefault="00734E66" w:rsidP="00734E66">
      <w:pPr>
        <w:pStyle w:val="1"/>
        <w:tabs>
          <w:tab w:val="left" w:pos="507"/>
        </w:tabs>
        <w:kinsoku w:val="0"/>
        <w:overflowPunct w:val="0"/>
        <w:spacing w:line="229" w:lineRule="exact"/>
        <w:ind w:left="0" w:firstLine="0"/>
        <w:rPr>
          <w:b w:val="0"/>
          <w:bCs w:val="0"/>
        </w:rPr>
      </w:pPr>
      <w:r w:rsidRPr="00734E66">
        <w:rPr>
          <w:lang w:val="en-US"/>
        </w:rPr>
        <w:t>237</w:t>
      </w:r>
      <w:r>
        <w:rPr>
          <w:highlight w:val="green"/>
          <w:lang w:val="en-US"/>
        </w:rPr>
        <w:t>-</w:t>
      </w:r>
      <w:r w:rsidR="0020238B">
        <w:rPr>
          <w:highlight w:val="green"/>
        </w:rPr>
        <w:t>Stress</w:t>
      </w:r>
      <w:r w:rsidR="0020238B">
        <w:rPr>
          <w:spacing w:val="-13"/>
          <w:highlight w:val="green"/>
        </w:rPr>
        <w:t xml:space="preserve"> </w:t>
      </w:r>
      <w:r w:rsidR="0020238B">
        <w:rPr>
          <w:highlight w:val="green"/>
        </w:rPr>
        <w:t>Program-3,</w:t>
      </w:r>
      <w:r w:rsidR="0020238B">
        <w:rPr>
          <w:spacing w:val="-13"/>
          <w:highlight w:val="green"/>
        </w:rPr>
        <w:t xml:space="preserve"> </w:t>
      </w:r>
      <w:r w:rsidR="0020238B">
        <w:rPr>
          <w:highlight w:val="green"/>
        </w:rPr>
        <w:t>Mode-4</w:t>
      </w:r>
    </w:p>
    <w:p w:rsidR="0020238B" w:rsidRPr="003111B5" w:rsidRDefault="0020238B" w:rsidP="0020238B">
      <w:pPr>
        <w:pStyle w:val="a3"/>
        <w:kinsoku w:val="0"/>
        <w:overflowPunct w:val="0"/>
        <w:ind w:right="105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3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main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that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with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endocrine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disorders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that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lang w:val="en-US"/>
        </w:rPr>
        <w:t>are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caused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stressful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situation.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Indications: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should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be</w:t>
      </w:r>
    </w:p>
    <w:p w:rsidR="0020238B" w:rsidRPr="0020238B" w:rsidRDefault="0020238B" w:rsidP="0020238B">
      <w:pPr>
        <w:rPr>
          <w:lang w:val="en-CA"/>
        </w:rPr>
        <w:sectPr w:rsidR="0020238B" w:rsidRPr="0020238B">
          <w:pgSz w:w="8420" w:h="11910"/>
          <w:pgMar w:top="1100" w:right="400" w:bottom="280" w:left="320" w:header="720" w:footer="720" w:gutter="0"/>
          <w:cols w:space="720" w:equalWidth="0">
            <w:col w:w="7700"/>
          </w:cols>
          <w:noEndnote/>
        </w:sectPr>
      </w:pPr>
    </w:p>
    <w:p w:rsidR="006B35A7" w:rsidRPr="0020238B" w:rsidRDefault="006B35A7" w:rsidP="006B35A7">
      <w:pPr>
        <w:pStyle w:val="a3"/>
        <w:kinsoku w:val="0"/>
        <w:overflowPunct w:val="0"/>
        <w:spacing w:before="7"/>
        <w:ind w:left="0"/>
        <w:rPr>
          <w:b/>
          <w:bCs/>
          <w:sz w:val="22"/>
          <w:szCs w:val="22"/>
          <w:lang w:val="en-CA"/>
        </w:rPr>
      </w:pPr>
    </w:p>
    <w:p w:rsidR="0020238B" w:rsidRPr="003111B5" w:rsidRDefault="0020238B" w:rsidP="0020238B">
      <w:pPr>
        <w:pStyle w:val="a3"/>
        <w:kinsoku w:val="0"/>
        <w:overflowPunct w:val="0"/>
        <w:spacing w:before="74"/>
        <w:ind w:right="101"/>
        <w:rPr>
          <w:lang w:val="en-US"/>
        </w:rPr>
      </w:pPr>
      <w:r w:rsidRPr="003111B5">
        <w:rPr>
          <w:lang w:val="en-US"/>
        </w:rPr>
        <w:t>used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diseases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connected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deficiency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endocrine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glands;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allergies;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duodenum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ulcers;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bronchial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asthma;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schizoid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neuroses;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psychosis;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hypotension;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migraine;</w:t>
      </w:r>
      <w:r w:rsidRPr="003111B5">
        <w:rPr>
          <w:spacing w:val="-10"/>
          <w:lang w:val="en-US"/>
        </w:rPr>
        <w:t xml:space="preserve"> </w:t>
      </w:r>
      <w:r w:rsidRPr="003111B5">
        <w:rPr>
          <w:spacing w:val="-1"/>
          <w:lang w:val="en-US"/>
        </w:rPr>
        <w:t>primary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juvenile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amenorrhea;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menstrual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irregularities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adolescent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girls;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phimosis;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renal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stone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disease;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diabetes;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pancreato-pathy;</w:t>
      </w:r>
      <w:r w:rsidRPr="003111B5">
        <w:rPr>
          <w:w w:val="99"/>
          <w:lang w:val="en-US"/>
        </w:rPr>
        <w:t xml:space="preserve"> </w:t>
      </w:r>
      <w:r w:rsidRPr="003111B5">
        <w:rPr>
          <w:spacing w:val="6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endocrine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disorders;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hormonal-vegetative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syndrome,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including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anorexia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nervosa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bulimia;</w:t>
      </w:r>
      <w:r w:rsidRPr="003111B5">
        <w:rPr>
          <w:spacing w:val="-14"/>
          <w:lang w:val="en-US"/>
        </w:rPr>
        <w:t xml:space="preserve"> </w:t>
      </w:r>
      <w:r w:rsidRPr="003111B5">
        <w:rPr>
          <w:lang w:val="en-US"/>
        </w:rPr>
        <w:t>puberty.</w:t>
      </w:r>
    </w:p>
    <w:p w:rsidR="0020238B" w:rsidRPr="003111B5" w:rsidRDefault="0020238B" w:rsidP="0020238B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20238B" w:rsidRPr="003111B5" w:rsidRDefault="0020238B" w:rsidP="0020238B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Stress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-3</w:t>
      </w:r>
    </w:p>
    <w:p w:rsidR="0020238B" w:rsidRPr="003111B5" w:rsidRDefault="0020238B" w:rsidP="0020238B">
      <w:pPr>
        <w:pStyle w:val="a3"/>
        <w:kinsoku w:val="0"/>
        <w:overflowPunct w:val="0"/>
        <w:spacing w:before="6"/>
        <w:ind w:left="0"/>
        <w:rPr>
          <w:sz w:val="13"/>
          <w:szCs w:val="13"/>
          <w:lang w:val="en-US"/>
        </w:rPr>
      </w:pPr>
    </w:p>
    <w:p w:rsidR="0020238B" w:rsidRDefault="00734E66" w:rsidP="00734E66">
      <w:pPr>
        <w:pStyle w:val="1"/>
        <w:tabs>
          <w:tab w:val="left" w:pos="507"/>
        </w:tabs>
        <w:kinsoku w:val="0"/>
        <w:overflowPunct w:val="0"/>
        <w:ind w:left="0" w:firstLine="0"/>
        <w:rPr>
          <w:b w:val="0"/>
          <w:bCs w:val="0"/>
        </w:rPr>
      </w:pPr>
      <w:r w:rsidRPr="00734E66">
        <w:rPr>
          <w:lang w:val="en-US"/>
        </w:rPr>
        <w:t>238</w:t>
      </w:r>
      <w:r>
        <w:rPr>
          <w:highlight w:val="green"/>
          <w:lang w:val="en-US"/>
        </w:rPr>
        <w:t>-</w:t>
      </w:r>
      <w:r w:rsidR="0020238B">
        <w:rPr>
          <w:highlight w:val="green"/>
        </w:rPr>
        <w:t>Stress</w:t>
      </w:r>
      <w:r w:rsidR="0020238B">
        <w:rPr>
          <w:spacing w:val="-13"/>
          <w:highlight w:val="green"/>
        </w:rPr>
        <w:t xml:space="preserve"> </w:t>
      </w:r>
      <w:r w:rsidR="0020238B">
        <w:rPr>
          <w:highlight w:val="green"/>
        </w:rPr>
        <w:t>Program-4,</w:t>
      </w:r>
      <w:r w:rsidR="0020238B">
        <w:rPr>
          <w:spacing w:val="-13"/>
          <w:highlight w:val="green"/>
        </w:rPr>
        <w:t xml:space="preserve"> </w:t>
      </w:r>
      <w:r w:rsidR="0020238B">
        <w:rPr>
          <w:highlight w:val="green"/>
        </w:rPr>
        <w:t>Mode-4</w:t>
      </w:r>
    </w:p>
    <w:p w:rsidR="0020238B" w:rsidRPr="003111B5" w:rsidRDefault="0020238B" w:rsidP="0020238B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3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all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types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'stitching'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pains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spasm.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Indications: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migraine;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all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types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spasms;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spasmodic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shoulder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nape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area;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umbilical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colic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children;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all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types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'stitching'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pains;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vegetative-visceral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paroxysms.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Contraindications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–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tumors.</w:t>
      </w:r>
    </w:p>
    <w:p w:rsidR="0020238B" w:rsidRPr="003111B5" w:rsidRDefault="0020238B" w:rsidP="0020238B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41m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20238B" w:rsidRPr="003111B5" w:rsidRDefault="0020238B" w:rsidP="0020238B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Stress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-4</w:t>
      </w:r>
    </w:p>
    <w:p w:rsidR="0020238B" w:rsidRPr="003111B5" w:rsidRDefault="0020238B" w:rsidP="0020238B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20238B" w:rsidRDefault="00734E66" w:rsidP="00734E66">
      <w:pPr>
        <w:pStyle w:val="1"/>
        <w:tabs>
          <w:tab w:val="left" w:pos="507"/>
        </w:tabs>
        <w:kinsoku w:val="0"/>
        <w:overflowPunct w:val="0"/>
        <w:ind w:left="0" w:firstLine="0"/>
        <w:rPr>
          <w:b w:val="0"/>
          <w:bCs w:val="0"/>
        </w:rPr>
      </w:pPr>
      <w:r w:rsidRPr="00734E66">
        <w:rPr>
          <w:spacing w:val="-1"/>
          <w:lang w:val="en-US"/>
        </w:rPr>
        <w:t>239</w:t>
      </w:r>
      <w:r>
        <w:rPr>
          <w:spacing w:val="-1"/>
          <w:highlight w:val="green"/>
          <w:lang w:val="en-US"/>
        </w:rPr>
        <w:t>-</w:t>
      </w:r>
      <w:r w:rsidR="0020238B">
        <w:rPr>
          <w:spacing w:val="-1"/>
          <w:highlight w:val="green"/>
        </w:rPr>
        <w:t>Studying</w:t>
      </w:r>
      <w:r w:rsidR="0020238B">
        <w:rPr>
          <w:spacing w:val="-12"/>
          <w:highlight w:val="green"/>
        </w:rPr>
        <w:t xml:space="preserve"> </w:t>
      </w:r>
      <w:r w:rsidR="0020238B">
        <w:rPr>
          <w:highlight w:val="green"/>
        </w:rPr>
        <w:t>Program-1,</w:t>
      </w:r>
      <w:r w:rsidR="0020238B">
        <w:rPr>
          <w:spacing w:val="-11"/>
          <w:highlight w:val="green"/>
        </w:rPr>
        <w:t xml:space="preserve"> </w:t>
      </w:r>
      <w:r w:rsidR="0020238B">
        <w:rPr>
          <w:highlight w:val="green"/>
        </w:rPr>
        <w:t>Mode-4</w:t>
      </w:r>
    </w:p>
    <w:p w:rsidR="0020238B" w:rsidRPr="003111B5" w:rsidRDefault="0020238B" w:rsidP="0020238B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used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during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studying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process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increase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focus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memorization.</w:t>
      </w:r>
    </w:p>
    <w:p w:rsidR="0020238B" w:rsidRPr="003111B5" w:rsidRDefault="0020238B" w:rsidP="0020238B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01h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00m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20238B" w:rsidRPr="003111B5" w:rsidRDefault="0020238B" w:rsidP="0020238B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Session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studying</w:t>
      </w:r>
    </w:p>
    <w:p w:rsidR="0020238B" w:rsidRPr="003111B5" w:rsidRDefault="0020238B" w:rsidP="0020238B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20238B" w:rsidRDefault="00734E66" w:rsidP="00734E66">
      <w:pPr>
        <w:pStyle w:val="1"/>
        <w:tabs>
          <w:tab w:val="left" w:pos="507"/>
        </w:tabs>
        <w:kinsoku w:val="0"/>
        <w:overflowPunct w:val="0"/>
        <w:ind w:left="0" w:firstLine="0"/>
        <w:rPr>
          <w:b w:val="0"/>
          <w:bCs w:val="0"/>
        </w:rPr>
      </w:pPr>
      <w:r w:rsidRPr="00734E66">
        <w:rPr>
          <w:spacing w:val="-1"/>
          <w:lang w:val="en-US"/>
        </w:rPr>
        <w:t>240-</w:t>
      </w:r>
      <w:r w:rsidR="0020238B">
        <w:rPr>
          <w:spacing w:val="-1"/>
          <w:highlight w:val="green"/>
        </w:rPr>
        <w:t>Studying</w:t>
      </w:r>
      <w:r w:rsidR="0020238B">
        <w:rPr>
          <w:spacing w:val="-12"/>
          <w:highlight w:val="green"/>
        </w:rPr>
        <w:t xml:space="preserve"> </w:t>
      </w:r>
      <w:r w:rsidR="0020238B">
        <w:rPr>
          <w:highlight w:val="green"/>
        </w:rPr>
        <w:t>Program-2,</w:t>
      </w:r>
      <w:r w:rsidR="0020238B">
        <w:rPr>
          <w:spacing w:val="-11"/>
          <w:highlight w:val="green"/>
        </w:rPr>
        <w:t xml:space="preserve"> </w:t>
      </w:r>
      <w:r w:rsidR="0020238B">
        <w:rPr>
          <w:highlight w:val="green"/>
        </w:rPr>
        <w:t>Mode-4</w:t>
      </w:r>
    </w:p>
    <w:p w:rsidR="0020238B" w:rsidRPr="003111B5" w:rsidRDefault="0020238B" w:rsidP="0020238B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9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synchronizes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brain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rhythms,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releases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stress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loads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student,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allows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elimination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forgotten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memories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from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lang w:val="en-US"/>
        </w:rPr>
        <w:t>subconsciousness.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During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impact,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patient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feels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relaxation,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which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lang w:val="en-US"/>
        </w:rPr>
        <w:t>corresponds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high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level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intellectual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readiness.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Since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eyes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need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be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closed</w:t>
      </w:r>
      <w:proofErr w:type="gramEnd"/>
      <w:r w:rsidRPr="003111B5">
        <w:rPr>
          <w:lang w:val="en-US"/>
        </w:rPr>
        <w:t>,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teaching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carried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out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only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audio.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text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memorization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can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be</w:t>
      </w:r>
      <w:r w:rsidRPr="003111B5">
        <w:rPr>
          <w:spacing w:val="31"/>
          <w:w w:val="99"/>
          <w:lang w:val="en-US"/>
        </w:rPr>
        <w:t xml:space="preserve"> </w:t>
      </w:r>
      <w:r w:rsidRPr="003111B5">
        <w:rPr>
          <w:lang w:val="en-US"/>
        </w:rPr>
        <w:t>presented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10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min.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after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was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started.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language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lang w:val="en-US"/>
        </w:rPr>
        <w:t>courses</w:t>
      </w:r>
      <w:proofErr w:type="gramEnd"/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it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recommended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additionally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listen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text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next</w:t>
      </w:r>
      <w:r w:rsidRPr="003111B5">
        <w:rPr>
          <w:spacing w:val="1"/>
          <w:lang w:val="en-US"/>
        </w:rPr>
        <w:t xml:space="preserve"> </w:t>
      </w:r>
      <w:r w:rsidRPr="003111B5">
        <w:rPr>
          <w:spacing w:val="-1"/>
          <w:lang w:val="en-US"/>
        </w:rPr>
        <w:t>day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after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before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session.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therapeutic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purposes,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session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should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done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2"/>
          <w:lang w:val="en-US"/>
        </w:rPr>
        <w:t>1-2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times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week.</w:t>
      </w:r>
    </w:p>
    <w:p w:rsidR="0020238B" w:rsidRPr="003111B5" w:rsidRDefault="0020238B" w:rsidP="0020238B">
      <w:pPr>
        <w:pStyle w:val="a3"/>
        <w:kinsoku w:val="0"/>
        <w:overflowPunct w:val="0"/>
        <w:ind w:right="151"/>
        <w:rPr>
          <w:lang w:val="en-US"/>
        </w:rPr>
      </w:pPr>
      <w:r w:rsidRPr="003111B5">
        <w:rPr>
          <w:spacing w:val="-1"/>
          <w:lang w:val="en-US"/>
        </w:rPr>
        <w:t>Indications: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weak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studying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capacity;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studying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foreign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languages;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concentration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lang w:val="en-US"/>
        </w:rPr>
        <w:t>disorders;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visual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hearing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acuity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reduction;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fear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before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exams;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forgetfulness;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coordination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disorders;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disturbance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process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while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falling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asleep;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school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stress;</w:t>
      </w:r>
      <w:r w:rsidRPr="003111B5">
        <w:rPr>
          <w:spacing w:val="8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minimal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brain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disfunction.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should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noted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that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during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session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hypnotic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states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lang w:val="en-US"/>
        </w:rPr>
        <w:t>are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possible.</w:t>
      </w:r>
    </w:p>
    <w:p w:rsidR="0020238B" w:rsidRPr="003111B5" w:rsidRDefault="0020238B" w:rsidP="0020238B">
      <w:pPr>
        <w:pStyle w:val="a3"/>
        <w:kinsoku w:val="0"/>
        <w:overflowPunct w:val="0"/>
        <w:spacing w:line="228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35m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6B35A7" w:rsidRPr="003111B5" w:rsidRDefault="0020238B" w:rsidP="0020238B">
      <w:pPr>
        <w:pStyle w:val="a3"/>
        <w:kinsoku w:val="0"/>
        <w:overflowPunct w:val="0"/>
        <w:ind w:right="105"/>
        <w:rPr>
          <w:lang w:val="en-US"/>
        </w:rPr>
        <w:sectPr w:rsidR="006B35A7" w:rsidRPr="003111B5">
          <w:pgSz w:w="8420" w:h="11910"/>
          <w:pgMar w:top="1100" w:right="400" w:bottom="280" w:left="320" w:header="720" w:footer="720" w:gutter="0"/>
          <w:cols w:space="720"/>
          <w:noEndnote/>
        </w:sect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2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lang w:val="en-US"/>
        </w:rPr>
        <w:t>Studying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program</w:t>
      </w:r>
    </w:p>
    <w:p w:rsidR="0020238B" w:rsidRPr="00734E66" w:rsidRDefault="00734E66" w:rsidP="00734E66">
      <w:pPr>
        <w:pStyle w:val="1"/>
        <w:tabs>
          <w:tab w:val="left" w:pos="507"/>
        </w:tabs>
        <w:kinsoku w:val="0"/>
        <w:overflowPunct w:val="0"/>
        <w:spacing w:line="229" w:lineRule="exact"/>
        <w:ind w:left="0" w:firstLine="0"/>
        <w:rPr>
          <w:b w:val="0"/>
          <w:bCs w:val="0"/>
          <w:lang w:val="en-CA"/>
        </w:rPr>
      </w:pPr>
      <w:r w:rsidRPr="00734E66">
        <w:rPr>
          <w:lang w:val="en-US"/>
        </w:rPr>
        <w:lastRenderedPageBreak/>
        <w:t>241</w:t>
      </w:r>
      <w:r>
        <w:rPr>
          <w:highlight w:val="green"/>
          <w:lang w:val="en-US"/>
        </w:rPr>
        <w:t>-</w:t>
      </w:r>
      <w:r w:rsidR="0020238B" w:rsidRPr="00734E66">
        <w:rPr>
          <w:highlight w:val="green"/>
          <w:lang w:val="en-CA"/>
        </w:rPr>
        <w:t>Super</w:t>
      </w:r>
      <w:r w:rsidR="0020238B" w:rsidRPr="00734E66">
        <w:rPr>
          <w:spacing w:val="-12"/>
          <w:highlight w:val="green"/>
          <w:lang w:val="en-CA"/>
        </w:rPr>
        <w:t xml:space="preserve"> </w:t>
      </w:r>
      <w:r w:rsidR="0020238B" w:rsidRPr="00734E66">
        <w:rPr>
          <w:highlight w:val="green"/>
          <w:lang w:val="en-CA"/>
        </w:rPr>
        <w:t>Program-2,</w:t>
      </w:r>
      <w:r w:rsidR="0020238B" w:rsidRPr="00734E66">
        <w:rPr>
          <w:spacing w:val="-11"/>
          <w:highlight w:val="green"/>
          <w:lang w:val="en-CA"/>
        </w:rPr>
        <w:t xml:space="preserve"> </w:t>
      </w:r>
      <w:r w:rsidR="0020238B" w:rsidRPr="00734E66">
        <w:rPr>
          <w:highlight w:val="green"/>
          <w:lang w:val="en-CA"/>
        </w:rPr>
        <w:t>Mode-4</w:t>
      </w:r>
    </w:p>
    <w:p w:rsidR="0020238B" w:rsidRPr="003111B5" w:rsidRDefault="0020238B" w:rsidP="0020238B">
      <w:pPr>
        <w:pStyle w:val="a3"/>
        <w:kinsoku w:val="0"/>
        <w:overflowPunct w:val="0"/>
        <w:ind w:right="117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used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spasms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smooth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muscles,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arteries,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hollow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organs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(intestine,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biliary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tract,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pylorus,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urinary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tract,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bronchus),</w:t>
      </w:r>
      <w:r w:rsidRPr="003111B5">
        <w:rPr>
          <w:spacing w:val="60"/>
          <w:w w:val="99"/>
          <w:lang w:val="en-US"/>
        </w:rPr>
        <w:t xml:space="preserve"> </w:t>
      </w:r>
      <w:r w:rsidRPr="003111B5">
        <w:rPr>
          <w:lang w:val="en-US"/>
        </w:rPr>
        <w:t>some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forms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migraine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neuralgia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cranial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nerves.</w:t>
      </w:r>
    </w:p>
    <w:p w:rsidR="0020238B" w:rsidRPr="003111B5" w:rsidRDefault="0020238B" w:rsidP="0020238B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01h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03m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20238B" w:rsidRPr="003111B5" w:rsidRDefault="0020238B" w:rsidP="0020238B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lang w:val="en-US"/>
        </w:rPr>
        <w:t>Super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2</w:t>
      </w:r>
    </w:p>
    <w:p w:rsidR="0020238B" w:rsidRPr="003111B5" w:rsidRDefault="0020238B" w:rsidP="0020238B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20238B" w:rsidRDefault="00734E66" w:rsidP="00734E66">
      <w:pPr>
        <w:pStyle w:val="1"/>
        <w:tabs>
          <w:tab w:val="left" w:pos="507"/>
        </w:tabs>
        <w:kinsoku w:val="0"/>
        <w:overflowPunct w:val="0"/>
        <w:ind w:left="0" w:firstLine="0"/>
        <w:rPr>
          <w:b w:val="0"/>
          <w:bCs w:val="0"/>
        </w:rPr>
      </w:pPr>
      <w:r w:rsidRPr="00734E66">
        <w:rPr>
          <w:lang w:val="en-US"/>
        </w:rPr>
        <w:t>242-</w:t>
      </w:r>
      <w:r w:rsidR="0020238B">
        <w:rPr>
          <w:highlight w:val="green"/>
        </w:rPr>
        <w:t>Super</w:t>
      </w:r>
      <w:r w:rsidR="0020238B">
        <w:rPr>
          <w:spacing w:val="-12"/>
          <w:highlight w:val="green"/>
        </w:rPr>
        <w:t xml:space="preserve"> </w:t>
      </w:r>
      <w:r w:rsidR="0020238B">
        <w:rPr>
          <w:highlight w:val="green"/>
        </w:rPr>
        <w:t>Program-3,</w:t>
      </w:r>
      <w:r w:rsidR="0020238B">
        <w:rPr>
          <w:spacing w:val="-11"/>
          <w:highlight w:val="green"/>
        </w:rPr>
        <w:t xml:space="preserve"> </w:t>
      </w:r>
      <w:r w:rsidR="0020238B">
        <w:rPr>
          <w:highlight w:val="green"/>
        </w:rPr>
        <w:t>Mode-3</w:t>
      </w:r>
    </w:p>
    <w:p w:rsidR="0020238B" w:rsidRPr="003111B5" w:rsidRDefault="0020238B" w:rsidP="0020238B">
      <w:pPr>
        <w:pStyle w:val="a3"/>
        <w:kinsoku w:val="0"/>
        <w:overflowPunct w:val="0"/>
        <w:spacing w:before="1"/>
        <w:ind w:right="229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used</w:t>
      </w:r>
      <w:r w:rsidRPr="003111B5">
        <w:rPr>
          <w:spacing w:val="-7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as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anti-inflammatory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dystrophic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processes</w:t>
      </w:r>
      <w:proofErr w:type="gramEnd"/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various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organs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tissues.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Indications: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phlegmons,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abscesses,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thrombophlebitis,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lympho-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stasis,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liver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cirrhosis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hepatomegaly;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atonic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varicose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veins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legs;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internal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organs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testicles.</w:t>
      </w:r>
    </w:p>
    <w:p w:rsidR="0020238B" w:rsidRPr="003111B5" w:rsidRDefault="0020238B" w:rsidP="0020238B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01h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07m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20238B" w:rsidRPr="003111B5" w:rsidRDefault="0020238B" w:rsidP="0020238B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4"/>
          <w:lang w:val="en-US"/>
        </w:rPr>
        <w:t xml:space="preserve"> </w:t>
      </w:r>
      <w:r w:rsidRPr="003111B5">
        <w:rPr>
          <w:lang w:val="en-US"/>
        </w:rPr>
        <w:t>Super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3</w:t>
      </w:r>
    </w:p>
    <w:p w:rsidR="0020238B" w:rsidRPr="003111B5" w:rsidRDefault="0020238B" w:rsidP="0020238B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20238B" w:rsidRDefault="00734E66" w:rsidP="00734E66">
      <w:pPr>
        <w:pStyle w:val="1"/>
        <w:tabs>
          <w:tab w:val="left" w:pos="507"/>
        </w:tabs>
        <w:kinsoku w:val="0"/>
        <w:overflowPunct w:val="0"/>
        <w:ind w:left="0" w:firstLine="0"/>
        <w:rPr>
          <w:b w:val="0"/>
          <w:bCs w:val="0"/>
        </w:rPr>
      </w:pPr>
      <w:r w:rsidRPr="00734E66">
        <w:rPr>
          <w:lang w:val="en-US"/>
        </w:rPr>
        <w:t>243</w:t>
      </w:r>
      <w:r>
        <w:rPr>
          <w:highlight w:val="green"/>
          <w:lang w:val="en-US"/>
        </w:rPr>
        <w:t>-</w:t>
      </w:r>
      <w:r w:rsidR="0020238B">
        <w:rPr>
          <w:highlight w:val="green"/>
        </w:rPr>
        <w:t>Theta</w:t>
      </w:r>
      <w:r w:rsidR="0020238B">
        <w:rPr>
          <w:spacing w:val="-11"/>
          <w:highlight w:val="green"/>
        </w:rPr>
        <w:t xml:space="preserve"> </w:t>
      </w:r>
      <w:r w:rsidR="0020238B">
        <w:rPr>
          <w:highlight w:val="green"/>
        </w:rPr>
        <w:t>Rhythm,</w:t>
      </w:r>
      <w:r w:rsidR="0020238B">
        <w:rPr>
          <w:spacing w:val="-11"/>
          <w:highlight w:val="green"/>
        </w:rPr>
        <w:t xml:space="preserve"> </w:t>
      </w:r>
      <w:r w:rsidR="0020238B">
        <w:rPr>
          <w:highlight w:val="green"/>
        </w:rPr>
        <w:t>Mode-4</w:t>
      </w:r>
    </w:p>
    <w:p w:rsidR="0020238B" w:rsidRPr="003111B5" w:rsidRDefault="0020238B" w:rsidP="0020238B">
      <w:pPr>
        <w:pStyle w:val="a3"/>
        <w:kinsoku w:val="0"/>
        <w:overflowPunct w:val="0"/>
        <w:ind w:right="229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Theta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rhythm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range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1"/>
          <w:lang w:val="en-US"/>
        </w:rPr>
        <w:t>4-7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Hz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responsible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specific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sleep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phases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meditation.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First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comes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activation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layers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consciousness,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imagination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image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memory.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Intuition</w:t>
      </w:r>
      <w:r w:rsidRPr="003111B5">
        <w:rPr>
          <w:spacing w:val="-8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activated</w:t>
      </w:r>
      <w:proofErr w:type="gramEnd"/>
      <w:r w:rsidRPr="003111B5">
        <w:rPr>
          <w:lang w:val="en-US"/>
        </w:rPr>
        <w:t>,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analytic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thinking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absent.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There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big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constituent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theta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rhythm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children.</w:t>
      </w:r>
    </w:p>
    <w:p w:rsidR="0020238B" w:rsidRPr="003111B5" w:rsidRDefault="0020238B" w:rsidP="0020238B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20238B" w:rsidRPr="003111B5" w:rsidRDefault="0020238B" w:rsidP="0020238B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1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lang w:val="en-US"/>
        </w:rPr>
        <w:t>Theta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rhythms</w:t>
      </w:r>
    </w:p>
    <w:p w:rsidR="0020238B" w:rsidRPr="003111B5" w:rsidRDefault="0020238B" w:rsidP="0020238B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20238B" w:rsidRDefault="00734E66" w:rsidP="00734E66">
      <w:pPr>
        <w:pStyle w:val="1"/>
        <w:tabs>
          <w:tab w:val="left" w:pos="507"/>
        </w:tabs>
        <w:kinsoku w:val="0"/>
        <w:overflowPunct w:val="0"/>
        <w:spacing w:line="229" w:lineRule="exact"/>
        <w:ind w:left="0" w:firstLine="0"/>
        <w:rPr>
          <w:b w:val="0"/>
          <w:bCs w:val="0"/>
        </w:rPr>
      </w:pPr>
      <w:r w:rsidRPr="00734E66">
        <w:rPr>
          <w:lang w:val="en-US"/>
        </w:rPr>
        <w:t>244</w:t>
      </w:r>
      <w:r>
        <w:rPr>
          <w:highlight w:val="green"/>
          <w:lang w:val="en-US"/>
        </w:rPr>
        <w:t>-</w:t>
      </w:r>
      <w:r w:rsidR="0020238B">
        <w:rPr>
          <w:highlight w:val="green"/>
        </w:rPr>
        <w:t>Theta</w:t>
      </w:r>
      <w:r w:rsidR="0020238B">
        <w:rPr>
          <w:spacing w:val="-10"/>
          <w:highlight w:val="green"/>
        </w:rPr>
        <w:t xml:space="preserve"> </w:t>
      </w:r>
      <w:r w:rsidR="0020238B">
        <w:rPr>
          <w:highlight w:val="green"/>
        </w:rPr>
        <w:t>for</w:t>
      </w:r>
      <w:r w:rsidR="0020238B">
        <w:rPr>
          <w:spacing w:val="-8"/>
          <w:highlight w:val="green"/>
        </w:rPr>
        <w:t xml:space="preserve"> </w:t>
      </w:r>
      <w:r w:rsidR="0020238B">
        <w:rPr>
          <w:highlight w:val="green"/>
        </w:rPr>
        <w:t>Awakening,</w:t>
      </w:r>
      <w:r w:rsidR="0020238B">
        <w:rPr>
          <w:spacing w:val="-7"/>
          <w:highlight w:val="green"/>
        </w:rPr>
        <w:t xml:space="preserve"> </w:t>
      </w:r>
      <w:r w:rsidR="0020238B">
        <w:rPr>
          <w:highlight w:val="green"/>
        </w:rPr>
        <w:t>Mode-4</w:t>
      </w:r>
    </w:p>
    <w:p w:rsidR="0020238B" w:rsidRPr="003111B5" w:rsidRDefault="0020238B" w:rsidP="0020238B">
      <w:pPr>
        <w:pStyle w:val="a3"/>
        <w:kinsoku w:val="0"/>
        <w:overflowPunct w:val="0"/>
        <w:ind w:right="168"/>
        <w:rPr>
          <w:rFonts w:ascii="Calibri" w:hAnsi="Calibri" w:cs="Calibri"/>
          <w:color w:val="000000"/>
          <w:sz w:val="18"/>
          <w:szCs w:val="18"/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Theta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relaxation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provides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access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content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unconscious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part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mind,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free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associations,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unexpected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insights,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creative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ideas.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Theta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programs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stimulate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produce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more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beta-endorphins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substances</w:t>
      </w:r>
      <w:r w:rsidRPr="003111B5">
        <w:rPr>
          <w:spacing w:val="6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responsible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joy,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relaxation,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reduction.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Theta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status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useful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relaxation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expansion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creative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possibilities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useful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improving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memory.</w:t>
      </w:r>
      <w:r w:rsidRPr="003111B5">
        <w:rPr>
          <w:spacing w:val="-7"/>
          <w:lang w:val="en-US"/>
        </w:rPr>
        <w:t xml:space="preserve"> </w:t>
      </w:r>
      <w:proofErr w:type="gramStart"/>
      <w:r w:rsidRPr="003111B5">
        <w:rPr>
          <w:lang w:val="en-US"/>
        </w:rPr>
        <w:t>It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also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dreamlike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state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consciousness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that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useful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relaxation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lead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higher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level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consciousness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corresponding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enhancement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creativity.</w:t>
      </w:r>
      <w:proofErr w:type="gramEnd"/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stimulation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1"/>
          <w:lang w:val="en-US"/>
        </w:rPr>
        <w:t>6-8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Hz.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average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modulation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frequency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30"/>
          <w:lang w:val="en-US"/>
        </w:rPr>
        <w:t xml:space="preserve"> </w:t>
      </w:r>
      <w:r w:rsidRPr="003111B5">
        <w:rPr>
          <w:lang w:val="en-US"/>
        </w:rPr>
        <w:t>emitters</w:t>
      </w:r>
      <w:r w:rsidRPr="003111B5">
        <w:rPr>
          <w:spacing w:val="33"/>
          <w:lang w:val="en-US"/>
        </w:rPr>
        <w:t xml:space="preserve"> </w:t>
      </w:r>
      <w:r w:rsidRPr="003111B5">
        <w:rPr>
          <w:lang w:val="en-US"/>
        </w:rPr>
        <w:t>at</w:t>
      </w:r>
      <w:r w:rsidRPr="003111B5">
        <w:rPr>
          <w:spacing w:val="31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32"/>
          <w:lang w:val="en-US"/>
        </w:rPr>
        <w:t xml:space="preserve"> </w:t>
      </w:r>
      <w:r w:rsidRPr="003111B5">
        <w:rPr>
          <w:lang w:val="en-US"/>
        </w:rPr>
        <w:t>level</w:t>
      </w:r>
      <w:r w:rsidRPr="003111B5">
        <w:rPr>
          <w:spacing w:val="2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32"/>
          <w:lang w:val="en-US"/>
        </w:rPr>
        <w:t xml:space="preserve"> </w:t>
      </w:r>
      <w:r w:rsidRPr="003111B5">
        <w:rPr>
          <w:spacing w:val="-1"/>
          <w:lang w:val="en-US"/>
        </w:rPr>
        <w:t>494</w:t>
      </w:r>
      <w:r w:rsidRPr="003111B5">
        <w:rPr>
          <w:spacing w:val="30"/>
          <w:lang w:val="en-US"/>
        </w:rPr>
        <w:t xml:space="preserve"> </w:t>
      </w:r>
      <w:r w:rsidRPr="003111B5">
        <w:rPr>
          <w:lang w:val="en-US"/>
        </w:rPr>
        <w:t>Hz.</w:t>
      </w:r>
      <w:r w:rsidRPr="003111B5">
        <w:rPr>
          <w:spacing w:val="40"/>
          <w:lang w:val="en-US"/>
        </w:rPr>
        <w:t xml:space="preserve"> </w:t>
      </w:r>
      <w:r w:rsidRPr="003111B5">
        <w:rPr>
          <w:rFonts w:ascii="Calibri" w:hAnsi="Calibri" w:cs="Calibri"/>
          <w:color w:val="221F1F"/>
          <w:spacing w:val="-1"/>
          <w:sz w:val="18"/>
          <w:szCs w:val="18"/>
          <w:lang w:val="en-US"/>
        </w:rPr>
        <w:t>Attention!</w:t>
      </w:r>
      <w:r w:rsidRPr="003111B5">
        <w:rPr>
          <w:rFonts w:ascii="Calibri" w:hAnsi="Calibri" w:cs="Calibri"/>
          <w:color w:val="221F1F"/>
          <w:sz w:val="18"/>
          <w:szCs w:val="18"/>
          <w:lang w:val="en-US"/>
        </w:rPr>
        <w:t xml:space="preserve"> </w:t>
      </w:r>
      <w:r w:rsidRPr="003111B5">
        <w:rPr>
          <w:rFonts w:ascii="Calibri" w:hAnsi="Calibri" w:cs="Calibri"/>
          <w:color w:val="221F1F"/>
          <w:spacing w:val="36"/>
          <w:sz w:val="18"/>
          <w:szCs w:val="18"/>
          <w:lang w:val="en-US"/>
        </w:rPr>
        <w:t xml:space="preserve"> </w:t>
      </w:r>
      <w:r w:rsidRPr="003111B5">
        <w:rPr>
          <w:rFonts w:ascii="Calibri" w:hAnsi="Calibri" w:cs="Calibri"/>
          <w:color w:val="221F1F"/>
          <w:spacing w:val="-1"/>
          <w:sz w:val="18"/>
          <w:szCs w:val="18"/>
          <w:lang w:val="en-US"/>
        </w:rPr>
        <w:t>The</w:t>
      </w:r>
      <w:r w:rsidRPr="003111B5">
        <w:rPr>
          <w:rFonts w:ascii="Calibri" w:hAnsi="Calibri" w:cs="Calibri"/>
          <w:color w:val="221F1F"/>
          <w:sz w:val="18"/>
          <w:szCs w:val="18"/>
          <w:lang w:val="en-US"/>
        </w:rPr>
        <w:t xml:space="preserve">  </w:t>
      </w:r>
      <w:r w:rsidRPr="003111B5">
        <w:rPr>
          <w:rFonts w:ascii="Calibri" w:hAnsi="Calibri" w:cs="Calibri"/>
          <w:color w:val="221F1F"/>
          <w:spacing w:val="3"/>
          <w:sz w:val="18"/>
          <w:szCs w:val="18"/>
          <w:lang w:val="en-US"/>
        </w:rPr>
        <w:t xml:space="preserve"> </w:t>
      </w:r>
      <w:r w:rsidRPr="003111B5">
        <w:rPr>
          <w:rFonts w:ascii="Calibri" w:hAnsi="Calibri" w:cs="Calibri"/>
          <w:color w:val="221F1F"/>
          <w:sz w:val="18"/>
          <w:szCs w:val="18"/>
          <w:lang w:val="en-US"/>
        </w:rPr>
        <w:t xml:space="preserve">program  </w:t>
      </w:r>
      <w:r w:rsidRPr="003111B5">
        <w:rPr>
          <w:rFonts w:ascii="Calibri" w:hAnsi="Calibri" w:cs="Calibri"/>
          <w:color w:val="221F1F"/>
          <w:spacing w:val="1"/>
          <w:sz w:val="18"/>
          <w:szCs w:val="18"/>
          <w:lang w:val="en-US"/>
        </w:rPr>
        <w:t xml:space="preserve"> </w:t>
      </w:r>
      <w:r w:rsidRPr="003111B5">
        <w:rPr>
          <w:rFonts w:ascii="Calibri" w:hAnsi="Calibri" w:cs="Calibri"/>
          <w:color w:val="221F1F"/>
          <w:sz w:val="18"/>
          <w:szCs w:val="18"/>
          <w:lang w:val="en-US"/>
        </w:rPr>
        <w:t xml:space="preserve">can  </w:t>
      </w:r>
      <w:r w:rsidRPr="003111B5">
        <w:rPr>
          <w:rFonts w:ascii="Calibri" w:hAnsi="Calibri" w:cs="Calibri"/>
          <w:color w:val="221F1F"/>
          <w:spacing w:val="1"/>
          <w:sz w:val="18"/>
          <w:szCs w:val="18"/>
          <w:lang w:val="en-US"/>
        </w:rPr>
        <w:t xml:space="preserve"> </w:t>
      </w:r>
      <w:r w:rsidRPr="003111B5">
        <w:rPr>
          <w:rFonts w:ascii="Calibri" w:hAnsi="Calibri" w:cs="Calibri"/>
          <w:color w:val="221F1F"/>
          <w:spacing w:val="-1"/>
          <w:sz w:val="18"/>
          <w:szCs w:val="18"/>
          <w:lang w:val="en-US"/>
        </w:rPr>
        <w:t>trigger</w:t>
      </w:r>
      <w:r w:rsidRPr="003111B5">
        <w:rPr>
          <w:rFonts w:ascii="Calibri" w:hAnsi="Calibri" w:cs="Calibri"/>
          <w:color w:val="221F1F"/>
          <w:sz w:val="18"/>
          <w:szCs w:val="18"/>
          <w:lang w:val="en-US"/>
        </w:rPr>
        <w:t xml:space="preserve">   energy</w:t>
      </w:r>
      <w:r w:rsidRPr="003111B5">
        <w:rPr>
          <w:rFonts w:ascii="Calibri" w:hAnsi="Calibri" w:cs="Calibri"/>
          <w:color w:val="221F1F"/>
          <w:spacing w:val="52"/>
          <w:w w:val="117"/>
          <w:sz w:val="18"/>
          <w:szCs w:val="18"/>
          <w:lang w:val="en-US"/>
        </w:rPr>
        <w:t xml:space="preserve"> </w:t>
      </w:r>
      <w:r w:rsidRPr="003111B5">
        <w:rPr>
          <w:rFonts w:ascii="Calibri" w:hAnsi="Calibri" w:cs="Calibri"/>
          <w:color w:val="221F1F"/>
          <w:spacing w:val="-1"/>
          <w:sz w:val="18"/>
          <w:szCs w:val="18"/>
          <w:lang w:val="en-US"/>
        </w:rPr>
        <w:t>activation</w:t>
      </w:r>
    </w:p>
    <w:p w:rsidR="0020238B" w:rsidRPr="003111B5" w:rsidRDefault="0020238B" w:rsidP="0020238B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20238B" w:rsidRPr="003111B5" w:rsidRDefault="0020238B" w:rsidP="0020238B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2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lang w:val="en-US"/>
        </w:rPr>
        <w:t>Theta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rhythm-relaxation</w:t>
      </w:r>
      <w:r w:rsidRPr="003111B5">
        <w:rPr>
          <w:spacing w:val="-11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awakening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consciousness</w:t>
      </w:r>
    </w:p>
    <w:p w:rsidR="0020238B" w:rsidRPr="003111B5" w:rsidRDefault="0020238B" w:rsidP="0020238B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20238B" w:rsidRDefault="00734E66" w:rsidP="00734E66">
      <w:pPr>
        <w:pStyle w:val="1"/>
        <w:tabs>
          <w:tab w:val="left" w:pos="507"/>
        </w:tabs>
        <w:kinsoku w:val="0"/>
        <w:overflowPunct w:val="0"/>
        <w:ind w:left="0" w:firstLine="0"/>
      </w:pPr>
      <w:r w:rsidRPr="00734E66">
        <w:rPr>
          <w:lang w:val="en-US"/>
        </w:rPr>
        <w:t>245</w:t>
      </w:r>
      <w:r>
        <w:rPr>
          <w:highlight w:val="green"/>
          <w:lang w:val="en-US"/>
        </w:rPr>
        <w:t>-</w:t>
      </w:r>
      <w:r w:rsidR="0020238B">
        <w:rPr>
          <w:highlight w:val="green"/>
        </w:rPr>
        <w:t>Theta</w:t>
      </w:r>
      <w:r w:rsidR="0020238B">
        <w:rPr>
          <w:spacing w:val="-10"/>
          <w:highlight w:val="green"/>
        </w:rPr>
        <w:t xml:space="preserve"> </w:t>
      </w:r>
      <w:r w:rsidR="0020238B">
        <w:rPr>
          <w:highlight w:val="green"/>
        </w:rPr>
        <w:t>for</w:t>
      </w:r>
      <w:r w:rsidR="0020238B">
        <w:rPr>
          <w:spacing w:val="-8"/>
          <w:highlight w:val="green"/>
        </w:rPr>
        <w:t xml:space="preserve"> </w:t>
      </w:r>
      <w:r w:rsidR="0020238B">
        <w:rPr>
          <w:highlight w:val="green"/>
        </w:rPr>
        <w:t>Inspiration,</w:t>
      </w:r>
      <w:r w:rsidR="0020238B">
        <w:rPr>
          <w:spacing w:val="-8"/>
          <w:highlight w:val="green"/>
        </w:rPr>
        <w:t xml:space="preserve"> </w:t>
      </w:r>
      <w:r w:rsidR="0020238B">
        <w:rPr>
          <w:highlight w:val="green"/>
        </w:rPr>
        <w:t>Mode-4</w:t>
      </w:r>
    </w:p>
    <w:p w:rsidR="0020238B" w:rsidRPr="0020238B" w:rsidRDefault="0020238B" w:rsidP="0020238B"/>
    <w:p w:rsidR="0020238B" w:rsidRPr="003111B5" w:rsidRDefault="0020238B" w:rsidP="0020238B">
      <w:pPr>
        <w:pStyle w:val="a3"/>
        <w:kinsoku w:val="0"/>
        <w:overflowPunct w:val="0"/>
        <w:spacing w:before="74"/>
        <w:ind w:right="168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Theta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relaxation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provides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access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content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unconscious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part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mind,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free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associations,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unexpected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insights,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creative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ideas.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Theta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programs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stimulate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produce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more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beta-endorphins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substances</w:t>
      </w:r>
      <w:r w:rsidRPr="003111B5">
        <w:rPr>
          <w:spacing w:val="6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responsible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joy,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relaxation,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reduction.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Theta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status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useful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relaxation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expansion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creative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possibilities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useful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improving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memory.</w:t>
      </w:r>
      <w:r w:rsidRPr="003111B5">
        <w:rPr>
          <w:spacing w:val="-7"/>
          <w:lang w:val="en-US"/>
        </w:rPr>
        <w:t xml:space="preserve"> </w:t>
      </w:r>
      <w:proofErr w:type="gramStart"/>
      <w:r w:rsidRPr="003111B5">
        <w:rPr>
          <w:lang w:val="en-US"/>
        </w:rPr>
        <w:t>It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lastRenderedPageBreak/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also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dreamlike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state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consciousness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that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useful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relaxation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lead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higher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level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consciousness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corresponding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enhancement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creativity.</w:t>
      </w:r>
      <w:proofErr w:type="gramEnd"/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stimulation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1"/>
          <w:lang w:val="en-US"/>
        </w:rPr>
        <w:t>6-8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Hz.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average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modulation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frequency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emitters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level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494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Hz.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trigger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inspiration!</w:t>
      </w:r>
    </w:p>
    <w:p w:rsidR="0020238B" w:rsidRPr="003111B5" w:rsidRDefault="0020238B" w:rsidP="0020238B">
      <w:pPr>
        <w:pStyle w:val="a3"/>
        <w:kinsoku w:val="0"/>
        <w:overflowPunct w:val="0"/>
        <w:spacing w:before="1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20m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20238B" w:rsidRPr="003111B5" w:rsidRDefault="0020238B" w:rsidP="0020238B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1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lang w:val="en-US"/>
        </w:rPr>
        <w:t>Theta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rhythm-relaxation</w:t>
      </w:r>
      <w:r w:rsidRPr="003111B5">
        <w:rPr>
          <w:spacing w:val="-10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inspiration</w:t>
      </w:r>
    </w:p>
    <w:p w:rsidR="0020238B" w:rsidRPr="003111B5" w:rsidRDefault="0020238B" w:rsidP="0020238B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20238B" w:rsidRPr="003111B5" w:rsidRDefault="00BD7CF6" w:rsidP="00BD7CF6">
      <w:pPr>
        <w:pStyle w:val="1"/>
        <w:tabs>
          <w:tab w:val="left" w:pos="507"/>
        </w:tabs>
        <w:kinsoku w:val="0"/>
        <w:overflowPunct w:val="0"/>
        <w:ind w:left="0" w:firstLine="0"/>
        <w:rPr>
          <w:b w:val="0"/>
          <w:bCs w:val="0"/>
          <w:lang w:val="en-US"/>
        </w:rPr>
      </w:pPr>
      <w:r w:rsidRPr="00BD7CF6">
        <w:rPr>
          <w:lang w:val="en-US"/>
        </w:rPr>
        <w:t>246</w:t>
      </w:r>
      <w:r>
        <w:rPr>
          <w:highlight w:val="green"/>
          <w:lang w:val="en-US"/>
        </w:rPr>
        <w:t>-</w:t>
      </w:r>
      <w:r w:rsidR="0020238B" w:rsidRPr="003111B5">
        <w:rPr>
          <w:highlight w:val="green"/>
          <w:lang w:val="en-US"/>
        </w:rPr>
        <w:t>Theta</w:t>
      </w:r>
      <w:r w:rsidR="0020238B" w:rsidRPr="003111B5">
        <w:rPr>
          <w:spacing w:val="-9"/>
          <w:highlight w:val="green"/>
          <w:lang w:val="en-US"/>
        </w:rPr>
        <w:t xml:space="preserve"> </w:t>
      </w:r>
      <w:r w:rsidR="0020238B" w:rsidRPr="003111B5">
        <w:rPr>
          <w:highlight w:val="green"/>
          <w:lang w:val="en-US"/>
        </w:rPr>
        <w:t>for</w:t>
      </w:r>
      <w:r w:rsidR="0020238B" w:rsidRPr="003111B5">
        <w:rPr>
          <w:spacing w:val="-8"/>
          <w:highlight w:val="green"/>
          <w:lang w:val="en-US"/>
        </w:rPr>
        <w:t xml:space="preserve"> </w:t>
      </w:r>
      <w:r w:rsidR="0020238B" w:rsidRPr="003111B5">
        <w:rPr>
          <w:highlight w:val="green"/>
          <w:lang w:val="en-US"/>
        </w:rPr>
        <w:t>Morning</w:t>
      </w:r>
      <w:r w:rsidR="0020238B" w:rsidRPr="003111B5">
        <w:rPr>
          <w:spacing w:val="-9"/>
          <w:highlight w:val="green"/>
          <w:lang w:val="en-US"/>
        </w:rPr>
        <w:t xml:space="preserve"> </w:t>
      </w:r>
      <w:r w:rsidR="0020238B" w:rsidRPr="003111B5">
        <w:rPr>
          <w:highlight w:val="green"/>
          <w:lang w:val="en-US"/>
        </w:rPr>
        <w:t>Freshness,</w:t>
      </w:r>
      <w:r w:rsidR="0020238B" w:rsidRPr="003111B5">
        <w:rPr>
          <w:spacing w:val="-10"/>
          <w:highlight w:val="green"/>
          <w:lang w:val="en-US"/>
        </w:rPr>
        <w:t xml:space="preserve"> </w:t>
      </w:r>
      <w:r w:rsidR="0020238B" w:rsidRPr="003111B5">
        <w:rPr>
          <w:spacing w:val="1"/>
          <w:highlight w:val="green"/>
          <w:lang w:val="en-US"/>
        </w:rPr>
        <w:t>Mode-4</w:t>
      </w:r>
    </w:p>
    <w:p w:rsidR="0020238B" w:rsidRPr="003111B5" w:rsidRDefault="0020238B" w:rsidP="0020238B">
      <w:pPr>
        <w:pStyle w:val="a3"/>
        <w:kinsoku w:val="0"/>
        <w:overflowPunct w:val="0"/>
        <w:ind w:right="168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Theta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relaxation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provides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access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content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unconscious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part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mind,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free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associations,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unexpected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insights,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creative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ideas.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Theta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programs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stimulate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produce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more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beta-endorphins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substances</w:t>
      </w:r>
      <w:r w:rsidRPr="003111B5">
        <w:rPr>
          <w:spacing w:val="6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responsible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joy,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relaxation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reduction.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Theta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status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useful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relaxation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expansion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creative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possibilities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useful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improving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memory.</w:t>
      </w:r>
      <w:r w:rsidRPr="003111B5">
        <w:rPr>
          <w:spacing w:val="-7"/>
          <w:lang w:val="en-US"/>
        </w:rPr>
        <w:t xml:space="preserve"> </w:t>
      </w:r>
      <w:proofErr w:type="gramStart"/>
      <w:r w:rsidRPr="003111B5">
        <w:rPr>
          <w:lang w:val="en-US"/>
        </w:rPr>
        <w:t>It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also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dreamlike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state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consciousness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that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useful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relaxation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lead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higher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level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consciousness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with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corresponding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enhancement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creativity.</w:t>
      </w:r>
      <w:proofErr w:type="gramEnd"/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stimulation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frequency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1"/>
          <w:lang w:val="en-US"/>
        </w:rPr>
        <w:t>6-8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Hz.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average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modulation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frequency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emitters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level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494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Hz.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1"/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imitates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state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child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who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woke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up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early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morning.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3"/>
          <w:lang w:val="en-US"/>
        </w:rPr>
        <w:t xml:space="preserve"> </w:t>
      </w:r>
      <w:proofErr w:type="gramStart"/>
      <w:r w:rsidRPr="003111B5">
        <w:rPr>
          <w:lang w:val="en-US"/>
        </w:rPr>
        <w:t>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used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morning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after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waking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up.</w:t>
      </w:r>
    </w:p>
    <w:p w:rsidR="0020238B" w:rsidRPr="003111B5" w:rsidRDefault="0020238B" w:rsidP="0020238B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15m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20238B" w:rsidRPr="003111B5" w:rsidRDefault="0020238B" w:rsidP="0020238B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2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10"/>
          <w:lang w:val="en-US"/>
        </w:rPr>
        <w:t xml:space="preserve"> </w:t>
      </w:r>
      <w:r w:rsidRPr="003111B5">
        <w:rPr>
          <w:lang w:val="en-US"/>
        </w:rPr>
        <w:t>Theta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rhythm-morning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freshness</w:t>
      </w:r>
    </w:p>
    <w:p w:rsidR="0020238B" w:rsidRPr="003111B5" w:rsidRDefault="0020238B" w:rsidP="0020238B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20238B" w:rsidRPr="003111B5" w:rsidRDefault="00BD7CF6" w:rsidP="00BD7CF6">
      <w:pPr>
        <w:pStyle w:val="1"/>
        <w:tabs>
          <w:tab w:val="left" w:pos="507"/>
        </w:tabs>
        <w:kinsoku w:val="0"/>
        <w:overflowPunct w:val="0"/>
        <w:ind w:left="0" w:firstLine="0"/>
        <w:rPr>
          <w:b w:val="0"/>
          <w:bCs w:val="0"/>
          <w:lang w:val="en-US"/>
        </w:rPr>
      </w:pPr>
      <w:r w:rsidRPr="00BD7CF6">
        <w:rPr>
          <w:lang w:val="en-US"/>
        </w:rPr>
        <w:t>247</w:t>
      </w:r>
      <w:r>
        <w:rPr>
          <w:highlight w:val="green"/>
          <w:lang w:val="en-US"/>
        </w:rPr>
        <w:t>-</w:t>
      </w:r>
      <w:r w:rsidR="0020238B" w:rsidRPr="003111B5">
        <w:rPr>
          <w:highlight w:val="green"/>
          <w:lang w:val="en-US"/>
        </w:rPr>
        <w:t>The</w:t>
      </w:r>
      <w:r w:rsidR="0020238B" w:rsidRPr="003111B5">
        <w:rPr>
          <w:spacing w:val="-10"/>
          <w:highlight w:val="green"/>
          <w:lang w:val="en-US"/>
        </w:rPr>
        <w:t xml:space="preserve"> </w:t>
      </w:r>
      <w:r w:rsidR="0020238B" w:rsidRPr="003111B5">
        <w:rPr>
          <w:highlight w:val="green"/>
          <w:lang w:val="en-US"/>
        </w:rPr>
        <w:t>Regulatory</w:t>
      </w:r>
      <w:r w:rsidR="0020238B" w:rsidRPr="003111B5">
        <w:rPr>
          <w:spacing w:val="-10"/>
          <w:highlight w:val="green"/>
          <w:lang w:val="en-US"/>
        </w:rPr>
        <w:t xml:space="preserve"> </w:t>
      </w:r>
      <w:r w:rsidR="0020238B" w:rsidRPr="003111B5">
        <w:rPr>
          <w:highlight w:val="green"/>
          <w:lang w:val="en-US"/>
        </w:rPr>
        <w:t>Centers</w:t>
      </w:r>
      <w:r w:rsidR="0020238B" w:rsidRPr="003111B5">
        <w:rPr>
          <w:spacing w:val="-9"/>
          <w:highlight w:val="green"/>
          <w:lang w:val="en-US"/>
        </w:rPr>
        <w:t xml:space="preserve"> </w:t>
      </w:r>
      <w:r w:rsidR="0020238B" w:rsidRPr="003111B5">
        <w:rPr>
          <w:highlight w:val="green"/>
          <w:lang w:val="en-US"/>
        </w:rPr>
        <w:t>Activator,</w:t>
      </w:r>
      <w:r w:rsidR="0020238B" w:rsidRPr="003111B5">
        <w:rPr>
          <w:spacing w:val="-10"/>
          <w:highlight w:val="green"/>
          <w:lang w:val="en-US"/>
        </w:rPr>
        <w:t xml:space="preserve"> </w:t>
      </w:r>
      <w:r w:rsidR="0020238B" w:rsidRPr="003111B5">
        <w:rPr>
          <w:highlight w:val="green"/>
          <w:lang w:val="en-US"/>
        </w:rPr>
        <w:t>Mode-4</w:t>
      </w:r>
    </w:p>
    <w:p w:rsidR="0020238B" w:rsidRPr="003111B5" w:rsidRDefault="0020238B" w:rsidP="0020238B">
      <w:pPr>
        <w:pStyle w:val="a3"/>
        <w:kinsoku w:val="0"/>
        <w:overflowPunct w:val="0"/>
        <w:ind w:right="411"/>
        <w:rPr>
          <w:color w:val="000000"/>
          <w:sz w:val="18"/>
          <w:szCs w:val="18"/>
          <w:lang w:val="en-US"/>
        </w:rPr>
      </w:pPr>
      <w:r w:rsidRPr="003111B5">
        <w:rPr>
          <w:w w:val="115"/>
          <w:u w:val="single"/>
          <w:lang w:val="en-US"/>
        </w:rPr>
        <w:t>Complex</w:t>
      </w:r>
      <w:r w:rsidRPr="003111B5">
        <w:rPr>
          <w:spacing w:val="-30"/>
          <w:w w:val="115"/>
          <w:u w:val="single"/>
          <w:lang w:val="en-US"/>
        </w:rPr>
        <w:t xml:space="preserve"> </w:t>
      </w:r>
      <w:r w:rsidRPr="003111B5">
        <w:rPr>
          <w:w w:val="115"/>
          <w:u w:val="single"/>
          <w:lang w:val="en-US"/>
        </w:rPr>
        <w:t>description</w:t>
      </w:r>
      <w:r w:rsidRPr="003111B5">
        <w:rPr>
          <w:w w:val="115"/>
          <w:lang w:val="en-US"/>
        </w:rPr>
        <w:t>:</w:t>
      </w:r>
      <w:r w:rsidRPr="003111B5">
        <w:rPr>
          <w:spacing w:val="-27"/>
          <w:w w:val="115"/>
          <w:lang w:val="en-US"/>
        </w:rPr>
        <w:t xml:space="preserve"> </w:t>
      </w:r>
      <w:r w:rsidRPr="003111B5">
        <w:rPr>
          <w:color w:val="221F1F"/>
          <w:w w:val="115"/>
          <w:sz w:val="18"/>
          <w:szCs w:val="18"/>
          <w:lang w:val="en-US"/>
        </w:rPr>
        <w:t>While</w:t>
      </w:r>
      <w:r w:rsidRPr="003111B5">
        <w:rPr>
          <w:color w:val="221F1F"/>
          <w:spacing w:val="-23"/>
          <w:w w:val="11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15"/>
          <w:sz w:val="18"/>
          <w:szCs w:val="18"/>
          <w:lang w:val="en-US"/>
        </w:rPr>
        <w:t>experiencing</w:t>
      </w:r>
      <w:r w:rsidRPr="003111B5">
        <w:rPr>
          <w:color w:val="221F1F"/>
          <w:spacing w:val="-25"/>
          <w:w w:val="115"/>
          <w:sz w:val="18"/>
          <w:szCs w:val="18"/>
          <w:lang w:val="en-US"/>
        </w:rPr>
        <w:t xml:space="preserve"> </w:t>
      </w:r>
      <w:r w:rsidRPr="003111B5">
        <w:rPr>
          <w:color w:val="221F1F"/>
          <w:w w:val="115"/>
          <w:sz w:val="18"/>
          <w:szCs w:val="18"/>
          <w:lang w:val="en-US"/>
        </w:rPr>
        <w:t>local</w:t>
      </w:r>
      <w:r w:rsidRPr="003111B5">
        <w:rPr>
          <w:color w:val="221F1F"/>
          <w:spacing w:val="-26"/>
          <w:w w:val="11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15"/>
          <w:sz w:val="18"/>
          <w:szCs w:val="18"/>
          <w:lang w:val="en-US"/>
        </w:rPr>
        <w:t>exposure</w:t>
      </w:r>
      <w:r w:rsidRPr="003111B5">
        <w:rPr>
          <w:color w:val="221F1F"/>
          <w:spacing w:val="-23"/>
          <w:w w:val="115"/>
          <w:sz w:val="18"/>
          <w:szCs w:val="18"/>
          <w:lang w:val="en-US"/>
        </w:rPr>
        <w:t xml:space="preserve"> </w:t>
      </w:r>
      <w:r w:rsidRPr="003111B5">
        <w:rPr>
          <w:color w:val="221F1F"/>
          <w:w w:val="115"/>
          <w:sz w:val="18"/>
          <w:szCs w:val="18"/>
          <w:lang w:val="en-US"/>
        </w:rPr>
        <w:t>of</w:t>
      </w:r>
      <w:r w:rsidRPr="003111B5">
        <w:rPr>
          <w:color w:val="221F1F"/>
          <w:spacing w:val="26"/>
          <w:w w:val="115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15"/>
          <w:sz w:val="18"/>
          <w:szCs w:val="18"/>
          <w:lang w:val="en-US"/>
        </w:rPr>
        <w:t>electromagnetic</w:t>
      </w:r>
      <w:r w:rsidRPr="003111B5">
        <w:rPr>
          <w:color w:val="221F1F"/>
          <w:spacing w:val="68"/>
          <w:w w:val="118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field</w:t>
      </w:r>
      <w:r w:rsidRPr="003111B5">
        <w:rPr>
          <w:color w:val="221F1F"/>
          <w:spacing w:val="11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on</w:t>
      </w:r>
      <w:r w:rsidRPr="003111B5">
        <w:rPr>
          <w:color w:val="221F1F"/>
          <w:spacing w:val="8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any</w:t>
      </w:r>
      <w:r w:rsidRPr="003111B5">
        <w:rPr>
          <w:color w:val="221F1F"/>
          <w:spacing w:val="10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organs</w:t>
      </w:r>
      <w:r w:rsidRPr="003111B5">
        <w:rPr>
          <w:color w:val="221F1F"/>
          <w:spacing w:val="9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or</w:t>
      </w:r>
      <w:r w:rsidRPr="003111B5">
        <w:rPr>
          <w:color w:val="221F1F"/>
          <w:spacing w:val="7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systems</w:t>
      </w:r>
      <w:r w:rsidRPr="003111B5">
        <w:rPr>
          <w:color w:val="221F1F"/>
          <w:spacing w:val="9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using</w:t>
      </w:r>
      <w:r w:rsidRPr="003111B5">
        <w:rPr>
          <w:color w:val="221F1F"/>
          <w:spacing w:val="30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bio</w:t>
      </w:r>
      <w:r w:rsidRPr="003111B5">
        <w:rPr>
          <w:color w:val="221F1F"/>
          <w:spacing w:val="-6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resonance</w:t>
      </w:r>
      <w:r w:rsidRPr="003111B5">
        <w:rPr>
          <w:color w:val="221F1F"/>
          <w:spacing w:val="-9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Multi</w:t>
      </w:r>
      <w:r w:rsidRPr="003111B5">
        <w:rPr>
          <w:color w:val="221F1F"/>
          <w:spacing w:val="-1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frequency</w:t>
      </w:r>
      <w:r w:rsidRPr="003111B5">
        <w:rPr>
          <w:color w:val="221F1F"/>
          <w:spacing w:val="44"/>
          <w:w w:val="118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correction</w:t>
      </w:r>
      <w:r w:rsidRPr="003111B5">
        <w:rPr>
          <w:color w:val="221F1F"/>
          <w:spacing w:val="-1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in</w:t>
      </w:r>
      <w:r w:rsidRPr="003111B5">
        <w:rPr>
          <w:color w:val="221F1F"/>
          <w:spacing w:val="-16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mode-2,</w:t>
      </w:r>
      <w:r w:rsidRPr="003111B5">
        <w:rPr>
          <w:color w:val="221F1F"/>
          <w:spacing w:val="-1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we</w:t>
      </w:r>
      <w:r w:rsidRPr="003111B5">
        <w:rPr>
          <w:color w:val="221F1F"/>
          <w:spacing w:val="18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need</w:t>
      </w:r>
      <w:r w:rsidRPr="003111B5">
        <w:rPr>
          <w:color w:val="221F1F"/>
          <w:spacing w:val="-20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to</w:t>
      </w:r>
      <w:r w:rsidRPr="003111B5">
        <w:rPr>
          <w:color w:val="221F1F"/>
          <w:spacing w:val="-18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keep</w:t>
      </w:r>
      <w:r w:rsidRPr="003111B5">
        <w:rPr>
          <w:color w:val="221F1F"/>
          <w:spacing w:val="-22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in</w:t>
      </w:r>
      <w:r w:rsidRPr="003111B5">
        <w:rPr>
          <w:color w:val="221F1F"/>
          <w:spacing w:val="-18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mind</w:t>
      </w:r>
      <w:r w:rsidRPr="003111B5">
        <w:rPr>
          <w:color w:val="221F1F"/>
          <w:spacing w:val="-17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neurohumoral</w:t>
      </w:r>
      <w:r w:rsidRPr="003111B5">
        <w:rPr>
          <w:color w:val="221F1F"/>
          <w:spacing w:val="-21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regulation,</w:t>
      </w:r>
      <w:r w:rsidRPr="003111B5">
        <w:rPr>
          <w:color w:val="221F1F"/>
          <w:spacing w:val="50"/>
          <w:w w:val="118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which</w:t>
      </w:r>
      <w:r w:rsidRPr="003111B5">
        <w:rPr>
          <w:color w:val="221F1F"/>
          <w:spacing w:val="-1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brain</w:t>
      </w:r>
      <w:r w:rsidRPr="003111B5">
        <w:rPr>
          <w:color w:val="221F1F"/>
          <w:spacing w:val="27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is</w:t>
      </w:r>
      <w:r w:rsidRPr="003111B5">
        <w:rPr>
          <w:color w:val="221F1F"/>
          <w:spacing w:val="9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responsible</w:t>
      </w:r>
      <w:r w:rsidRPr="003111B5">
        <w:rPr>
          <w:color w:val="221F1F"/>
          <w:spacing w:val="12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for</w:t>
      </w:r>
      <w:r w:rsidRPr="003111B5">
        <w:rPr>
          <w:color w:val="221F1F"/>
          <w:spacing w:val="10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with</w:t>
      </w:r>
      <w:r w:rsidRPr="003111B5">
        <w:rPr>
          <w:color w:val="221F1F"/>
          <w:spacing w:val="7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its</w:t>
      </w:r>
      <w:r w:rsidRPr="003111B5">
        <w:rPr>
          <w:color w:val="221F1F"/>
          <w:spacing w:val="9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regulatory</w:t>
      </w:r>
      <w:r w:rsidRPr="003111B5">
        <w:rPr>
          <w:color w:val="221F1F"/>
          <w:spacing w:val="6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centers</w:t>
      </w:r>
      <w:r w:rsidRPr="003111B5">
        <w:rPr>
          <w:color w:val="221F1F"/>
          <w:spacing w:val="12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-</w:t>
      </w:r>
      <w:r w:rsidRPr="003111B5">
        <w:rPr>
          <w:color w:val="221F1F"/>
          <w:spacing w:val="8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Thalamus,</w:t>
      </w:r>
      <w:r w:rsidRPr="003111B5">
        <w:rPr>
          <w:color w:val="221F1F"/>
          <w:spacing w:val="64"/>
          <w:w w:val="118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Hypothalamus,</w:t>
      </w:r>
      <w:r w:rsidRPr="003111B5">
        <w:rPr>
          <w:color w:val="221F1F"/>
          <w:spacing w:val="-28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Hypophysis,</w:t>
      </w:r>
      <w:r w:rsidRPr="003111B5">
        <w:rPr>
          <w:color w:val="221F1F"/>
          <w:spacing w:val="-27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Epiphysis.</w:t>
      </w:r>
      <w:r w:rsidRPr="003111B5">
        <w:rPr>
          <w:color w:val="221F1F"/>
          <w:spacing w:val="-2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However,</w:t>
      </w:r>
      <w:r w:rsidRPr="003111B5">
        <w:rPr>
          <w:color w:val="221F1F"/>
          <w:spacing w:val="-26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to</w:t>
      </w:r>
      <w:r w:rsidRPr="003111B5">
        <w:rPr>
          <w:color w:val="221F1F"/>
          <w:spacing w:val="-28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influence</w:t>
      </w:r>
      <w:r w:rsidRPr="003111B5">
        <w:rPr>
          <w:color w:val="221F1F"/>
          <w:spacing w:val="28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brain</w:t>
      </w:r>
      <w:r w:rsidRPr="003111B5">
        <w:rPr>
          <w:color w:val="221F1F"/>
          <w:spacing w:val="-2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activity</w:t>
      </w:r>
      <w:r w:rsidRPr="003111B5">
        <w:rPr>
          <w:color w:val="221F1F"/>
          <w:spacing w:val="71"/>
          <w:w w:val="118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directly</w:t>
      </w:r>
      <w:r w:rsidRPr="003111B5">
        <w:rPr>
          <w:color w:val="221F1F"/>
          <w:spacing w:val="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in</w:t>
      </w:r>
      <w:r w:rsidRPr="003111B5">
        <w:rPr>
          <w:color w:val="221F1F"/>
          <w:spacing w:val="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order</w:t>
      </w:r>
      <w:r w:rsidRPr="003111B5">
        <w:rPr>
          <w:color w:val="221F1F"/>
          <w:spacing w:val="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to</w:t>
      </w:r>
      <w:r w:rsidRPr="003111B5">
        <w:rPr>
          <w:color w:val="221F1F"/>
          <w:spacing w:val="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have</w:t>
      </w:r>
      <w:r w:rsidRPr="003111B5">
        <w:rPr>
          <w:color w:val="221F1F"/>
          <w:spacing w:val="2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neurohumoral</w:t>
      </w:r>
      <w:r w:rsidRPr="003111B5">
        <w:rPr>
          <w:color w:val="221F1F"/>
          <w:spacing w:val="1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regulation</w:t>
      </w:r>
      <w:r w:rsidRPr="003111B5">
        <w:rPr>
          <w:color w:val="221F1F"/>
          <w:spacing w:val="-18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synchronize</w:t>
      </w:r>
      <w:r w:rsidRPr="003111B5">
        <w:rPr>
          <w:color w:val="221F1F"/>
          <w:spacing w:val="-1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functioning</w:t>
      </w:r>
      <w:r w:rsidRPr="003111B5">
        <w:rPr>
          <w:color w:val="221F1F"/>
          <w:spacing w:val="52"/>
          <w:w w:val="118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on</w:t>
      </w:r>
      <w:r w:rsidRPr="003111B5">
        <w:rPr>
          <w:color w:val="221F1F"/>
          <w:spacing w:val="-1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all</w:t>
      </w:r>
      <w:r w:rsidRPr="003111B5">
        <w:rPr>
          <w:color w:val="221F1F"/>
          <w:spacing w:val="-16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3"/>
          <w:w w:val="120"/>
          <w:sz w:val="18"/>
          <w:szCs w:val="18"/>
          <w:lang w:val="en-US"/>
        </w:rPr>
        <w:t>levels,</w:t>
      </w:r>
      <w:r w:rsidRPr="003111B5">
        <w:rPr>
          <w:color w:val="221F1F"/>
          <w:spacing w:val="-1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much</w:t>
      </w:r>
      <w:r w:rsidRPr="003111B5">
        <w:rPr>
          <w:color w:val="221F1F"/>
          <w:spacing w:val="-12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more</w:t>
      </w:r>
      <w:r w:rsidRPr="003111B5">
        <w:rPr>
          <w:color w:val="221F1F"/>
          <w:spacing w:val="-1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advanced</w:t>
      </w:r>
      <w:r w:rsidRPr="003111B5">
        <w:rPr>
          <w:color w:val="221F1F"/>
          <w:spacing w:val="-6"/>
          <w:w w:val="120"/>
          <w:sz w:val="18"/>
          <w:szCs w:val="18"/>
          <w:lang w:val="en-US"/>
        </w:rPr>
        <w:t xml:space="preserve"> </w:t>
      </w:r>
      <w:proofErr w:type="gramStart"/>
      <w:r w:rsidRPr="003111B5">
        <w:rPr>
          <w:color w:val="221F1F"/>
          <w:w w:val="120"/>
          <w:sz w:val="18"/>
          <w:szCs w:val="18"/>
          <w:lang w:val="en-US"/>
        </w:rPr>
        <w:t>brain</w:t>
      </w:r>
      <w:r w:rsidRPr="003111B5">
        <w:rPr>
          <w:color w:val="221F1F"/>
          <w:spacing w:val="-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work</w:t>
      </w:r>
      <w:proofErr w:type="gramEnd"/>
      <w:r w:rsidRPr="003111B5">
        <w:rPr>
          <w:color w:val="221F1F"/>
          <w:spacing w:val="-6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technology</w:t>
      </w:r>
      <w:r w:rsidRPr="003111B5">
        <w:rPr>
          <w:color w:val="221F1F"/>
          <w:spacing w:val="-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is</w:t>
      </w:r>
      <w:r w:rsidRPr="003111B5">
        <w:rPr>
          <w:color w:val="221F1F"/>
          <w:spacing w:val="-7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needed</w:t>
      </w:r>
      <w:r w:rsidRPr="003111B5">
        <w:rPr>
          <w:color w:val="221F1F"/>
          <w:spacing w:val="-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-</w:t>
      </w:r>
      <w:r w:rsidRPr="003111B5">
        <w:rPr>
          <w:color w:val="221F1F"/>
          <w:spacing w:val="-7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it</w:t>
      </w:r>
      <w:r w:rsidRPr="003111B5">
        <w:rPr>
          <w:color w:val="221F1F"/>
          <w:spacing w:val="-7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is</w:t>
      </w:r>
      <w:r w:rsidRPr="003111B5">
        <w:rPr>
          <w:color w:val="221F1F"/>
          <w:spacing w:val="54"/>
          <w:w w:val="118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called</w:t>
      </w:r>
      <w:r w:rsidRPr="003111B5">
        <w:rPr>
          <w:color w:val="221F1F"/>
          <w:spacing w:val="-1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Multi</w:t>
      </w:r>
      <w:r w:rsidRPr="003111B5">
        <w:rPr>
          <w:color w:val="221F1F"/>
          <w:spacing w:val="29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Frequency</w:t>
      </w:r>
      <w:r w:rsidRPr="003111B5">
        <w:rPr>
          <w:color w:val="221F1F"/>
          <w:spacing w:val="-21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Synchronization</w:t>
      </w:r>
      <w:r w:rsidRPr="003111B5">
        <w:rPr>
          <w:color w:val="221F1F"/>
          <w:spacing w:val="-19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3"/>
          <w:w w:val="120"/>
          <w:sz w:val="18"/>
          <w:szCs w:val="18"/>
          <w:lang w:val="en-US"/>
        </w:rPr>
        <w:t>(MFS).</w:t>
      </w:r>
      <w:r w:rsidRPr="003111B5">
        <w:rPr>
          <w:color w:val="221F1F"/>
          <w:spacing w:val="-2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3"/>
          <w:w w:val="120"/>
          <w:sz w:val="18"/>
          <w:szCs w:val="18"/>
          <w:lang w:val="en-US"/>
        </w:rPr>
        <w:t>We</w:t>
      </w:r>
      <w:r w:rsidRPr="003111B5">
        <w:rPr>
          <w:color w:val="221F1F"/>
          <w:spacing w:val="-22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use</w:t>
      </w:r>
      <w:r w:rsidRPr="003111B5">
        <w:rPr>
          <w:color w:val="221F1F"/>
          <w:spacing w:val="-20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MFS</w:t>
      </w:r>
      <w:r w:rsidRPr="003111B5">
        <w:rPr>
          <w:color w:val="221F1F"/>
          <w:spacing w:val="-2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technology</w:t>
      </w:r>
      <w:r w:rsidRPr="003111B5">
        <w:rPr>
          <w:color w:val="221F1F"/>
          <w:spacing w:val="-17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in</w:t>
      </w:r>
      <w:r w:rsidRPr="003111B5">
        <w:rPr>
          <w:color w:val="221F1F"/>
          <w:spacing w:val="57"/>
          <w:w w:val="118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4"/>
          <w:w w:val="120"/>
          <w:sz w:val="18"/>
          <w:szCs w:val="18"/>
          <w:lang w:val="en-US"/>
        </w:rPr>
        <w:t>Trinity</w:t>
      </w:r>
      <w:r w:rsidRPr="003111B5">
        <w:rPr>
          <w:color w:val="221F1F"/>
          <w:spacing w:val="-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in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mode- 4,</w:t>
      </w:r>
      <w:r w:rsidRPr="003111B5">
        <w:rPr>
          <w:color w:val="221F1F"/>
          <w:spacing w:val="-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 xml:space="preserve">to </w:t>
      </w:r>
      <w:r w:rsidRPr="003111B5">
        <w:rPr>
          <w:color w:val="221F1F"/>
          <w:spacing w:val="1"/>
          <w:w w:val="120"/>
          <w:sz w:val="18"/>
          <w:szCs w:val="18"/>
          <w:lang w:val="en-US"/>
        </w:rPr>
        <w:t>expose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 xml:space="preserve">regulatory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centers</w:t>
      </w:r>
      <w:r w:rsidRPr="003111B5">
        <w:rPr>
          <w:color w:val="221F1F"/>
          <w:w w:val="120"/>
          <w:sz w:val="18"/>
          <w:szCs w:val="18"/>
          <w:lang w:val="en-US"/>
        </w:rPr>
        <w:t xml:space="preserve"> and</w:t>
      </w:r>
      <w:r w:rsidRPr="003111B5">
        <w:rPr>
          <w:color w:val="221F1F"/>
          <w:spacing w:val="18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neurohumoral</w:t>
      </w:r>
      <w:r w:rsidRPr="003111B5">
        <w:rPr>
          <w:color w:val="221F1F"/>
          <w:spacing w:val="53"/>
          <w:w w:val="118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regulation</w:t>
      </w:r>
      <w:r w:rsidRPr="003111B5">
        <w:rPr>
          <w:color w:val="221F1F"/>
          <w:spacing w:val="-8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system</w:t>
      </w:r>
      <w:r w:rsidRPr="003111B5">
        <w:rPr>
          <w:color w:val="221F1F"/>
          <w:spacing w:val="-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to</w:t>
      </w:r>
      <w:r w:rsidRPr="003111B5">
        <w:rPr>
          <w:color w:val="221F1F"/>
          <w:spacing w:val="-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frequencies</w:t>
      </w:r>
      <w:r w:rsidRPr="003111B5">
        <w:rPr>
          <w:color w:val="221F1F"/>
          <w:spacing w:val="-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from</w:t>
      </w:r>
      <w:r w:rsidRPr="003111B5">
        <w:rPr>
          <w:color w:val="221F1F"/>
          <w:spacing w:val="-6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2</w:t>
      </w:r>
      <w:r w:rsidRPr="003111B5">
        <w:rPr>
          <w:color w:val="221F1F"/>
          <w:spacing w:val="-6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levels</w:t>
      </w:r>
      <w:r w:rsidRPr="003111B5">
        <w:rPr>
          <w:color w:val="221F1F"/>
          <w:spacing w:val="-21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-</w:t>
      </w:r>
      <w:r w:rsidRPr="003111B5">
        <w:rPr>
          <w:color w:val="221F1F"/>
          <w:spacing w:val="-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1"/>
          <w:w w:val="120"/>
          <w:sz w:val="18"/>
          <w:szCs w:val="18"/>
          <w:lang w:val="en-US"/>
        </w:rPr>
        <w:t>upper</w:t>
      </w:r>
      <w:r w:rsidRPr="003111B5">
        <w:rPr>
          <w:color w:val="221F1F"/>
          <w:spacing w:val="-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1"/>
          <w:w w:val="120"/>
          <w:sz w:val="18"/>
          <w:szCs w:val="18"/>
          <w:lang w:val="en-US"/>
        </w:rPr>
        <w:t>level</w:t>
      </w:r>
      <w:r w:rsidRPr="003111B5">
        <w:rPr>
          <w:color w:val="221F1F"/>
          <w:spacing w:val="-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-</w:t>
      </w:r>
      <w:r w:rsidRPr="003111B5">
        <w:rPr>
          <w:color w:val="221F1F"/>
          <w:spacing w:val="-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1"/>
          <w:w w:val="120"/>
          <w:sz w:val="18"/>
          <w:szCs w:val="18"/>
          <w:lang w:val="en-US"/>
        </w:rPr>
        <w:t>cerebral</w:t>
      </w:r>
      <w:r w:rsidRPr="003111B5">
        <w:rPr>
          <w:color w:val="221F1F"/>
          <w:spacing w:val="-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3"/>
          <w:w w:val="120"/>
          <w:sz w:val="18"/>
          <w:szCs w:val="18"/>
          <w:lang w:val="en-US"/>
        </w:rPr>
        <w:t>and</w:t>
      </w:r>
      <w:r w:rsidRPr="003111B5">
        <w:rPr>
          <w:color w:val="221F1F"/>
          <w:spacing w:val="43"/>
          <w:w w:val="112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lower</w:t>
      </w:r>
      <w:r w:rsidRPr="003111B5">
        <w:rPr>
          <w:color w:val="221F1F"/>
          <w:spacing w:val="-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1"/>
          <w:w w:val="120"/>
          <w:sz w:val="18"/>
          <w:szCs w:val="18"/>
          <w:lang w:val="en-US"/>
        </w:rPr>
        <w:t>level</w:t>
      </w:r>
      <w:r w:rsidRPr="003111B5">
        <w:rPr>
          <w:color w:val="221F1F"/>
          <w:spacing w:val="-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-</w:t>
      </w:r>
      <w:r w:rsidRPr="003111B5">
        <w:rPr>
          <w:color w:val="221F1F"/>
          <w:spacing w:val="-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4"/>
          <w:w w:val="120"/>
          <w:sz w:val="18"/>
          <w:szCs w:val="18"/>
          <w:lang w:val="en-US"/>
        </w:rPr>
        <w:t>c</w:t>
      </w:r>
      <w:r w:rsidRPr="003111B5">
        <w:rPr>
          <w:color w:val="221F1F"/>
          <w:spacing w:val="3"/>
          <w:w w:val="120"/>
          <w:sz w:val="18"/>
          <w:szCs w:val="18"/>
          <w:lang w:val="en-US"/>
        </w:rPr>
        <w:t>e</w:t>
      </w:r>
      <w:r w:rsidRPr="003111B5">
        <w:rPr>
          <w:color w:val="221F1F"/>
          <w:spacing w:val="-3"/>
          <w:w w:val="120"/>
          <w:sz w:val="18"/>
          <w:szCs w:val="18"/>
          <w:lang w:val="en-US"/>
        </w:rPr>
        <w:t>llu</w:t>
      </w:r>
      <w:r w:rsidRPr="003111B5">
        <w:rPr>
          <w:color w:val="221F1F"/>
          <w:spacing w:val="3"/>
          <w:w w:val="120"/>
          <w:sz w:val="18"/>
          <w:szCs w:val="18"/>
          <w:lang w:val="en-US"/>
        </w:rPr>
        <w:t>la</w:t>
      </w:r>
      <w:r w:rsidRPr="003111B5">
        <w:rPr>
          <w:color w:val="221F1F"/>
          <w:spacing w:val="-26"/>
          <w:w w:val="120"/>
          <w:sz w:val="18"/>
          <w:szCs w:val="18"/>
          <w:lang w:val="en-US"/>
        </w:rPr>
        <w:t>r</w:t>
      </w:r>
      <w:r w:rsidRPr="003111B5">
        <w:rPr>
          <w:color w:val="221F1F"/>
          <w:w w:val="120"/>
          <w:sz w:val="18"/>
          <w:szCs w:val="18"/>
          <w:lang w:val="en-US"/>
        </w:rPr>
        <w:t>.</w:t>
      </w:r>
      <w:r w:rsidRPr="003111B5">
        <w:rPr>
          <w:color w:val="221F1F"/>
          <w:spacing w:val="-20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3"/>
          <w:w w:val="120"/>
          <w:sz w:val="18"/>
          <w:szCs w:val="18"/>
          <w:lang w:val="en-US"/>
        </w:rPr>
        <w:t>We</w:t>
      </w:r>
      <w:r w:rsidRPr="003111B5">
        <w:rPr>
          <w:color w:val="221F1F"/>
          <w:spacing w:val="-1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1"/>
          <w:w w:val="120"/>
          <w:sz w:val="18"/>
          <w:szCs w:val="18"/>
          <w:lang w:val="en-US"/>
        </w:rPr>
        <w:t>can</w:t>
      </w:r>
      <w:r w:rsidRPr="003111B5">
        <w:rPr>
          <w:color w:val="221F1F"/>
          <w:spacing w:val="-11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achieve</w:t>
      </w:r>
      <w:r w:rsidRPr="003111B5">
        <w:rPr>
          <w:color w:val="221F1F"/>
          <w:spacing w:val="-1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actual</w:t>
      </w:r>
      <w:r w:rsidRPr="003111B5">
        <w:rPr>
          <w:color w:val="221F1F"/>
          <w:spacing w:val="-1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results</w:t>
      </w:r>
      <w:r w:rsidRPr="003111B5">
        <w:rPr>
          <w:color w:val="221F1F"/>
          <w:spacing w:val="-1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in</w:t>
      </w:r>
      <w:r w:rsidRPr="003111B5">
        <w:rPr>
          <w:color w:val="221F1F"/>
          <w:spacing w:val="-10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cellular</w:t>
      </w:r>
      <w:r w:rsidRPr="003111B5">
        <w:rPr>
          <w:color w:val="221F1F"/>
          <w:spacing w:val="-11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biochemical</w:t>
      </w:r>
      <w:r w:rsidRPr="003111B5">
        <w:rPr>
          <w:color w:val="221F1F"/>
          <w:spacing w:val="21"/>
          <w:w w:val="118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processes</w:t>
      </w:r>
      <w:r w:rsidRPr="003111B5">
        <w:rPr>
          <w:color w:val="221F1F"/>
          <w:spacing w:val="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due</w:t>
      </w:r>
      <w:r w:rsidRPr="003111B5">
        <w:rPr>
          <w:color w:val="221F1F"/>
          <w:spacing w:val="1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to</w:t>
      </w:r>
      <w:r w:rsidRPr="003111B5">
        <w:rPr>
          <w:color w:val="221F1F"/>
          <w:spacing w:val="2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Scanning</w:t>
      </w:r>
      <w:r w:rsidRPr="003111B5">
        <w:rPr>
          <w:color w:val="221F1F"/>
          <w:spacing w:val="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and</w:t>
      </w:r>
      <w:r w:rsidRPr="003111B5">
        <w:rPr>
          <w:color w:val="221F1F"/>
          <w:spacing w:val="2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Self</w:t>
      </w:r>
      <w:r w:rsidRPr="003111B5">
        <w:rPr>
          <w:color w:val="221F1F"/>
          <w:spacing w:val="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Adjusting</w:t>
      </w:r>
      <w:r w:rsidRPr="003111B5">
        <w:rPr>
          <w:color w:val="221F1F"/>
          <w:spacing w:val="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technologies</w:t>
      </w:r>
      <w:r w:rsidRPr="003111B5">
        <w:rPr>
          <w:color w:val="221F1F"/>
          <w:spacing w:val="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of</w:t>
      </w:r>
      <w:r w:rsidRPr="003111B5">
        <w:rPr>
          <w:color w:val="221F1F"/>
          <w:spacing w:val="29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maximal</w:t>
      </w:r>
      <w:r w:rsidRPr="003111B5">
        <w:rPr>
          <w:color w:val="221F1F"/>
          <w:spacing w:val="64"/>
          <w:w w:val="118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penetration</w:t>
      </w:r>
      <w:r w:rsidRPr="003111B5">
        <w:rPr>
          <w:color w:val="221F1F"/>
          <w:spacing w:val="2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resonance</w:t>
      </w:r>
      <w:r w:rsidRPr="003111B5">
        <w:rPr>
          <w:color w:val="221F1F"/>
          <w:spacing w:val="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frequencies</w:t>
      </w:r>
      <w:r w:rsidRPr="003111B5">
        <w:rPr>
          <w:color w:val="221F1F"/>
          <w:spacing w:val="1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on</w:t>
      </w:r>
      <w:r w:rsidRPr="003111B5">
        <w:rPr>
          <w:color w:val="221F1F"/>
          <w:spacing w:val="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the</w:t>
      </w:r>
      <w:r w:rsidRPr="003111B5">
        <w:rPr>
          <w:color w:val="221F1F"/>
          <w:spacing w:val="1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cellular</w:t>
      </w:r>
      <w:r w:rsidRPr="003111B5">
        <w:rPr>
          <w:color w:val="221F1F"/>
          <w:spacing w:val="3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level.</w:t>
      </w:r>
      <w:r w:rsidRPr="003111B5">
        <w:rPr>
          <w:color w:val="221F1F"/>
          <w:spacing w:val="-1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Therefore,</w:t>
      </w:r>
      <w:r w:rsidRPr="003111B5">
        <w:rPr>
          <w:color w:val="221F1F"/>
          <w:spacing w:val="-11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4"/>
          <w:w w:val="120"/>
          <w:sz w:val="18"/>
          <w:szCs w:val="18"/>
          <w:lang w:val="en-US"/>
        </w:rPr>
        <w:t>we</w:t>
      </w:r>
    </w:p>
    <w:p w:rsidR="0020238B" w:rsidRPr="003111B5" w:rsidRDefault="0020238B" w:rsidP="0020238B">
      <w:pPr>
        <w:pStyle w:val="a3"/>
        <w:kinsoku w:val="0"/>
        <w:overflowPunct w:val="0"/>
        <w:spacing w:before="77"/>
        <w:ind w:right="143"/>
        <w:rPr>
          <w:color w:val="000000"/>
          <w:sz w:val="18"/>
          <w:szCs w:val="18"/>
          <w:lang w:val="en-US"/>
        </w:rPr>
      </w:pPr>
      <w:proofErr w:type="gramStart"/>
      <w:r w:rsidRPr="003111B5">
        <w:rPr>
          <w:color w:val="221F1F"/>
          <w:w w:val="120"/>
          <w:sz w:val="18"/>
          <w:szCs w:val="18"/>
          <w:lang w:val="en-US"/>
        </w:rPr>
        <w:t>impact</w:t>
      </w:r>
      <w:proofErr w:type="gramEnd"/>
      <w:r w:rsidRPr="003111B5">
        <w:rPr>
          <w:color w:val="221F1F"/>
          <w:spacing w:val="-8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lower</w:t>
      </w:r>
      <w:r w:rsidRPr="003111B5">
        <w:rPr>
          <w:color w:val="221F1F"/>
          <w:spacing w:val="-9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levels</w:t>
      </w:r>
      <w:r w:rsidRPr="003111B5">
        <w:rPr>
          <w:color w:val="221F1F"/>
          <w:spacing w:val="-8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in</w:t>
      </w:r>
      <w:r w:rsidRPr="003111B5">
        <w:rPr>
          <w:color w:val="221F1F"/>
          <w:spacing w:val="-8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a</w:t>
      </w:r>
      <w:r w:rsidRPr="003111B5">
        <w:rPr>
          <w:color w:val="221F1F"/>
          <w:spacing w:val="-8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body</w:t>
      </w:r>
      <w:r w:rsidRPr="003111B5">
        <w:rPr>
          <w:color w:val="221F1F"/>
          <w:spacing w:val="-9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3"/>
          <w:w w:val="120"/>
          <w:sz w:val="18"/>
          <w:szCs w:val="18"/>
          <w:lang w:val="en-US"/>
        </w:rPr>
        <w:t>system’s</w:t>
      </w:r>
      <w:r w:rsidRPr="003111B5">
        <w:rPr>
          <w:color w:val="221F1F"/>
          <w:spacing w:val="50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hierarchy.</w:t>
      </w:r>
      <w:r w:rsidRPr="003111B5">
        <w:rPr>
          <w:color w:val="221F1F"/>
          <w:spacing w:val="1"/>
          <w:w w:val="120"/>
          <w:sz w:val="18"/>
          <w:szCs w:val="18"/>
          <w:lang w:val="en-US"/>
        </w:rPr>
        <w:t xml:space="preserve"> </w:t>
      </w:r>
      <w:proofErr w:type="gramStart"/>
      <w:r w:rsidRPr="003111B5">
        <w:rPr>
          <w:color w:val="221F1F"/>
          <w:spacing w:val="-1"/>
          <w:w w:val="120"/>
          <w:sz w:val="18"/>
          <w:szCs w:val="18"/>
          <w:lang w:val="en-US"/>
        </w:rPr>
        <w:t>But</w:t>
      </w:r>
      <w:proofErr w:type="gramEnd"/>
      <w:r w:rsidRPr="003111B5">
        <w:rPr>
          <w:color w:val="221F1F"/>
          <w:spacing w:val="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in</w:t>
      </w:r>
      <w:r w:rsidRPr="003111B5">
        <w:rPr>
          <w:color w:val="221F1F"/>
          <w:spacing w:val="6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mode-</w:t>
      </w:r>
      <w:r w:rsidRPr="003111B5">
        <w:rPr>
          <w:color w:val="221F1F"/>
          <w:spacing w:val="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4</w:t>
      </w:r>
      <w:r w:rsidRPr="003111B5">
        <w:rPr>
          <w:color w:val="221F1F"/>
          <w:spacing w:val="8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we</w:t>
      </w:r>
      <w:r w:rsidRPr="003111B5">
        <w:rPr>
          <w:color w:val="221F1F"/>
          <w:spacing w:val="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1"/>
          <w:w w:val="120"/>
          <w:sz w:val="18"/>
          <w:szCs w:val="18"/>
          <w:lang w:val="en-US"/>
        </w:rPr>
        <w:t>can</w:t>
      </w:r>
      <w:r w:rsidRPr="003111B5">
        <w:rPr>
          <w:color w:val="221F1F"/>
          <w:spacing w:val="50"/>
          <w:w w:val="118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affect</w:t>
      </w:r>
      <w:r w:rsidRPr="003111B5">
        <w:rPr>
          <w:color w:val="221F1F"/>
          <w:spacing w:val="6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higher</w:t>
      </w:r>
      <w:r w:rsidRPr="003111B5">
        <w:rPr>
          <w:color w:val="221F1F"/>
          <w:spacing w:val="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hierarchy</w:t>
      </w:r>
      <w:r w:rsidRPr="003111B5">
        <w:rPr>
          <w:color w:val="221F1F"/>
          <w:spacing w:val="37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structures</w:t>
      </w:r>
      <w:r w:rsidRPr="003111B5">
        <w:rPr>
          <w:color w:val="221F1F"/>
          <w:spacing w:val="1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as</w:t>
      </w:r>
      <w:r w:rsidRPr="003111B5">
        <w:rPr>
          <w:color w:val="221F1F"/>
          <w:spacing w:val="16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3"/>
          <w:w w:val="120"/>
          <w:sz w:val="18"/>
          <w:szCs w:val="18"/>
          <w:lang w:val="en-US"/>
        </w:rPr>
        <w:t>well</w:t>
      </w:r>
      <w:r w:rsidRPr="003111B5">
        <w:rPr>
          <w:color w:val="221F1F"/>
          <w:spacing w:val="1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-</w:t>
      </w:r>
      <w:r w:rsidRPr="003111B5">
        <w:rPr>
          <w:color w:val="221F1F"/>
          <w:spacing w:val="1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such</w:t>
      </w:r>
      <w:r w:rsidRPr="003111B5">
        <w:rPr>
          <w:color w:val="221F1F"/>
          <w:spacing w:val="1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as</w:t>
      </w:r>
      <w:r w:rsidRPr="003111B5">
        <w:rPr>
          <w:color w:val="221F1F"/>
          <w:spacing w:val="17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cerebral</w:t>
      </w:r>
      <w:r w:rsidRPr="003111B5">
        <w:rPr>
          <w:color w:val="221F1F"/>
          <w:spacing w:val="10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centers</w:t>
      </w:r>
      <w:r w:rsidRPr="003111B5">
        <w:rPr>
          <w:color w:val="221F1F"/>
          <w:spacing w:val="17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1"/>
          <w:w w:val="120"/>
          <w:sz w:val="18"/>
          <w:szCs w:val="18"/>
          <w:lang w:val="en-US"/>
        </w:rPr>
        <w:t>and</w:t>
      </w:r>
      <w:r w:rsidRPr="003111B5">
        <w:rPr>
          <w:color w:val="221F1F"/>
          <w:spacing w:val="78"/>
          <w:w w:val="118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various</w:t>
      </w:r>
      <w:r w:rsidRPr="003111B5">
        <w:rPr>
          <w:color w:val="221F1F"/>
          <w:spacing w:val="1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of</w:t>
      </w:r>
      <w:r w:rsidRPr="003111B5">
        <w:rPr>
          <w:color w:val="221F1F"/>
          <w:spacing w:val="37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its</w:t>
      </w:r>
      <w:r w:rsidRPr="003111B5">
        <w:rPr>
          <w:color w:val="221F1F"/>
          <w:spacing w:val="-11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cellular</w:t>
      </w:r>
      <w:r w:rsidRPr="003111B5">
        <w:rPr>
          <w:color w:val="221F1F"/>
          <w:spacing w:val="-10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3"/>
          <w:w w:val="120"/>
          <w:sz w:val="18"/>
          <w:szCs w:val="18"/>
          <w:lang w:val="en-US"/>
        </w:rPr>
        <w:t>levels.</w:t>
      </w:r>
      <w:r w:rsidRPr="003111B5">
        <w:rPr>
          <w:color w:val="221F1F"/>
          <w:spacing w:val="-1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How</w:t>
      </w:r>
      <w:r w:rsidRPr="003111B5">
        <w:rPr>
          <w:color w:val="221F1F"/>
          <w:spacing w:val="-1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does</w:t>
      </w:r>
      <w:r w:rsidRPr="003111B5">
        <w:rPr>
          <w:color w:val="221F1F"/>
          <w:spacing w:val="-10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it</w:t>
      </w:r>
      <w:r w:rsidRPr="003111B5">
        <w:rPr>
          <w:color w:val="221F1F"/>
          <w:spacing w:val="-11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happen?</w:t>
      </w:r>
    </w:p>
    <w:p w:rsidR="0020238B" w:rsidRPr="003111B5" w:rsidRDefault="0020238B" w:rsidP="0020238B">
      <w:pPr>
        <w:pStyle w:val="a3"/>
        <w:kinsoku w:val="0"/>
        <w:overflowPunct w:val="0"/>
        <w:spacing w:before="2"/>
        <w:ind w:right="392"/>
        <w:rPr>
          <w:color w:val="000000"/>
          <w:sz w:val="18"/>
          <w:szCs w:val="18"/>
          <w:lang w:val="en-US"/>
        </w:rPr>
      </w:pPr>
      <w:r w:rsidRPr="003111B5">
        <w:rPr>
          <w:color w:val="221F1F"/>
          <w:spacing w:val="-1"/>
          <w:w w:val="120"/>
          <w:sz w:val="18"/>
          <w:szCs w:val="18"/>
          <w:lang w:val="en-US"/>
        </w:rPr>
        <w:t>First</w:t>
      </w:r>
      <w:r w:rsidRPr="003111B5">
        <w:rPr>
          <w:color w:val="221F1F"/>
          <w:spacing w:val="9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0"/>
          <w:sz w:val="18"/>
          <w:szCs w:val="18"/>
          <w:lang w:val="en-US"/>
        </w:rPr>
        <w:t>high</w:t>
      </w:r>
      <w:r w:rsidRPr="003111B5">
        <w:rPr>
          <w:color w:val="221F1F"/>
          <w:spacing w:val="6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frequency</w:t>
      </w:r>
      <w:r w:rsidRPr="003111B5">
        <w:rPr>
          <w:color w:val="221F1F"/>
          <w:spacing w:val="8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antenna</w:t>
      </w:r>
      <w:r w:rsidRPr="003111B5">
        <w:rPr>
          <w:color w:val="221F1F"/>
          <w:spacing w:val="10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0"/>
          <w:sz w:val="18"/>
          <w:szCs w:val="18"/>
          <w:lang w:val="en-US"/>
        </w:rPr>
        <w:t>22-26</w:t>
      </w:r>
      <w:r w:rsidRPr="003111B5">
        <w:rPr>
          <w:color w:val="221F1F"/>
          <w:spacing w:val="7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Hz</w:t>
      </w:r>
      <w:r w:rsidRPr="003111B5">
        <w:rPr>
          <w:color w:val="221F1F"/>
          <w:spacing w:val="9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acts</w:t>
      </w:r>
      <w:r w:rsidRPr="003111B5">
        <w:rPr>
          <w:color w:val="221F1F"/>
          <w:spacing w:val="11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more</w:t>
      </w:r>
      <w:r w:rsidRPr="003111B5">
        <w:rPr>
          <w:color w:val="221F1F"/>
          <w:spacing w:val="10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on</w:t>
      </w:r>
      <w:r w:rsidRPr="003111B5">
        <w:rPr>
          <w:color w:val="221F1F"/>
          <w:spacing w:val="10"/>
          <w:w w:val="120"/>
          <w:sz w:val="18"/>
          <w:szCs w:val="18"/>
          <w:lang w:val="en-US"/>
        </w:rPr>
        <w:t xml:space="preserve"> </w:t>
      </w:r>
      <w:proofErr w:type="gramStart"/>
      <w:r w:rsidRPr="003111B5">
        <w:rPr>
          <w:color w:val="221F1F"/>
          <w:spacing w:val="-1"/>
          <w:w w:val="120"/>
          <w:sz w:val="18"/>
          <w:szCs w:val="18"/>
          <w:lang w:val="en-US"/>
        </w:rPr>
        <w:t>the</w:t>
      </w:r>
      <w:r w:rsidRPr="003111B5">
        <w:rPr>
          <w:color w:val="221F1F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9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surface</w:t>
      </w:r>
      <w:proofErr w:type="gramEnd"/>
      <w:r w:rsidRPr="003111B5">
        <w:rPr>
          <w:color w:val="221F1F"/>
          <w:spacing w:val="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0"/>
          <w:sz w:val="18"/>
          <w:szCs w:val="18"/>
          <w:lang w:val="en-US"/>
        </w:rPr>
        <w:t>cell</w:t>
      </w:r>
      <w:r w:rsidRPr="003111B5">
        <w:rPr>
          <w:color w:val="221F1F"/>
          <w:spacing w:val="47"/>
          <w:w w:val="124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aggregations</w:t>
      </w:r>
      <w:r w:rsidRPr="003111B5">
        <w:rPr>
          <w:color w:val="221F1F"/>
          <w:spacing w:val="-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of</w:t>
      </w:r>
      <w:r w:rsidRPr="003111B5">
        <w:rPr>
          <w:color w:val="221F1F"/>
          <w:spacing w:val="-2"/>
          <w:w w:val="120"/>
          <w:sz w:val="18"/>
          <w:szCs w:val="18"/>
          <w:lang w:val="en-US"/>
        </w:rPr>
        <w:t xml:space="preserve"> Neocortex,</w:t>
      </w:r>
      <w:r w:rsidRPr="003111B5">
        <w:rPr>
          <w:color w:val="221F1F"/>
          <w:spacing w:val="-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while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 xml:space="preserve">second </w:t>
      </w:r>
      <w:r w:rsidRPr="003111B5">
        <w:rPr>
          <w:color w:val="221F1F"/>
          <w:spacing w:val="-2"/>
          <w:w w:val="120"/>
          <w:sz w:val="18"/>
          <w:szCs w:val="18"/>
          <w:lang w:val="en-US"/>
        </w:rPr>
        <w:t>high</w:t>
      </w:r>
      <w:r w:rsidRPr="003111B5">
        <w:rPr>
          <w:color w:val="221F1F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18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frequency</w:t>
      </w:r>
      <w:r w:rsidRPr="003111B5">
        <w:rPr>
          <w:color w:val="221F1F"/>
          <w:spacing w:val="9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antenna</w:t>
      </w:r>
      <w:r w:rsidRPr="003111B5">
        <w:rPr>
          <w:color w:val="221F1F"/>
          <w:spacing w:val="7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5"/>
          <w:w w:val="120"/>
          <w:sz w:val="18"/>
          <w:szCs w:val="18"/>
          <w:lang w:val="en-US"/>
        </w:rPr>
        <w:t>17-19</w:t>
      </w:r>
      <w:r w:rsidRPr="003111B5">
        <w:rPr>
          <w:color w:val="221F1F"/>
          <w:spacing w:val="37"/>
          <w:w w:val="118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Hz</w:t>
      </w:r>
      <w:r w:rsidRPr="003111B5">
        <w:rPr>
          <w:color w:val="221F1F"/>
          <w:spacing w:val="-2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 xml:space="preserve">influence </w:t>
      </w:r>
      <w:r w:rsidRPr="003111B5">
        <w:rPr>
          <w:color w:val="221F1F"/>
          <w:w w:val="120"/>
          <w:sz w:val="18"/>
          <w:szCs w:val="18"/>
          <w:lang w:val="en-US"/>
        </w:rPr>
        <w:t>deeper</w:t>
      </w:r>
      <w:r w:rsidRPr="003111B5">
        <w:rPr>
          <w:color w:val="221F1F"/>
          <w:spacing w:val="1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Cerebrum</w:t>
      </w:r>
      <w:r w:rsidRPr="003111B5">
        <w:rPr>
          <w:color w:val="221F1F"/>
          <w:spacing w:val="49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0"/>
          <w:sz w:val="18"/>
          <w:szCs w:val="18"/>
          <w:lang w:val="en-US"/>
        </w:rPr>
        <w:t>cell</w:t>
      </w:r>
      <w:r w:rsidRPr="003111B5">
        <w:rPr>
          <w:color w:val="221F1F"/>
          <w:spacing w:val="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aggregations.</w:t>
      </w:r>
      <w:r w:rsidRPr="003111B5">
        <w:rPr>
          <w:color w:val="221F1F"/>
          <w:spacing w:val="6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As</w:t>
      </w:r>
      <w:r w:rsidRPr="003111B5">
        <w:rPr>
          <w:color w:val="221F1F"/>
          <w:spacing w:val="7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a</w:t>
      </w:r>
      <w:r w:rsidRPr="003111B5">
        <w:rPr>
          <w:color w:val="221F1F"/>
          <w:spacing w:val="8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result</w:t>
      </w:r>
      <w:r w:rsidRPr="003111B5">
        <w:rPr>
          <w:color w:val="221F1F"/>
          <w:spacing w:val="8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of</w:t>
      </w:r>
      <w:r w:rsidRPr="003111B5">
        <w:rPr>
          <w:color w:val="221F1F"/>
          <w:spacing w:val="7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0"/>
          <w:sz w:val="18"/>
          <w:szCs w:val="18"/>
          <w:lang w:val="en-US"/>
        </w:rPr>
        <w:t>the</w:t>
      </w:r>
      <w:r w:rsidRPr="003111B5">
        <w:rPr>
          <w:color w:val="221F1F"/>
          <w:spacing w:val="45"/>
          <w:w w:val="124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difference</w:t>
      </w:r>
      <w:r w:rsidRPr="003111B5">
        <w:rPr>
          <w:color w:val="221F1F"/>
          <w:spacing w:val="30"/>
          <w:w w:val="120"/>
          <w:sz w:val="18"/>
          <w:szCs w:val="18"/>
          <w:lang w:val="en-US"/>
        </w:rPr>
        <w:t xml:space="preserve"> </w:t>
      </w:r>
      <w:proofErr w:type="gramStart"/>
      <w:r w:rsidRPr="003111B5">
        <w:rPr>
          <w:color w:val="221F1F"/>
          <w:spacing w:val="-2"/>
          <w:w w:val="120"/>
          <w:sz w:val="18"/>
          <w:szCs w:val="18"/>
          <w:lang w:val="en-US"/>
        </w:rPr>
        <w:t>between</w:t>
      </w:r>
      <w:r w:rsidRPr="003111B5">
        <w:rPr>
          <w:color w:val="221F1F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39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these</w:t>
      </w:r>
      <w:proofErr w:type="gramEnd"/>
      <w:r w:rsidRPr="003111B5">
        <w:rPr>
          <w:color w:val="221F1F"/>
          <w:spacing w:val="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0"/>
          <w:sz w:val="18"/>
          <w:szCs w:val="18"/>
          <w:lang w:val="en-US"/>
        </w:rPr>
        <w:t>two</w:t>
      </w:r>
      <w:r w:rsidRPr="003111B5">
        <w:rPr>
          <w:color w:val="221F1F"/>
          <w:spacing w:val="8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aggregations,</w:t>
      </w:r>
      <w:r w:rsidRPr="003111B5">
        <w:rPr>
          <w:color w:val="221F1F"/>
          <w:spacing w:val="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the</w:t>
      </w:r>
      <w:r w:rsidRPr="003111B5">
        <w:rPr>
          <w:color w:val="221F1F"/>
          <w:spacing w:val="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brain</w:t>
      </w:r>
      <w:r w:rsidRPr="003111B5">
        <w:rPr>
          <w:color w:val="221F1F"/>
          <w:spacing w:val="9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0"/>
          <w:sz w:val="18"/>
          <w:szCs w:val="18"/>
          <w:lang w:val="en-US"/>
        </w:rPr>
        <w:t>develops</w:t>
      </w:r>
      <w:r w:rsidRPr="003111B5">
        <w:rPr>
          <w:color w:val="221F1F"/>
          <w:spacing w:val="6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its</w:t>
      </w:r>
      <w:r w:rsidRPr="003111B5">
        <w:rPr>
          <w:color w:val="221F1F"/>
          <w:spacing w:val="9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own</w:t>
      </w:r>
      <w:r w:rsidRPr="003111B5">
        <w:rPr>
          <w:color w:val="221F1F"/>
          <w:spacing w:val="43"/>
          <w:w w:val="124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0"/>
          <w:sz w:val="18"/>
          <w:szCs w:val="18"/>
          <w:lang w:val="en-US"/>
        </w:rPr>
        <w:t>frequencies,</w:t>
      </w:r>
      <w:r w:rsidRPr="003111B5">
        <w:rPr>
          <w:color w:val="221F1F"/>
          <w:spacing w:val="6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which</w:t>
      </w:r>
      <w:r w:rsidRPr="003111B5">
        <w:rPr>
          <w:color w:val="221F1F"/>
          <w:spacing w:val="11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are</w:t>
      </w:r>
      <w:r w:rsidRPr="003111B5">
        <w:rPr>
          <w:color w:val="221F1F"/>
          <w:spacing w:val="1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directly</w:t>
      </w:r>
      <w:r w:rsidRPr="003111B5">
        <w:rPr>
          <w:color w:val="221F1F"/>
          <w:spacing w:val="11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0"/>
          <w:sz w:val="18"/>
          <w:szCs w:val="18"/>
          <w:lang w:val="en-US"/>
        </w:rPr>
        <w:t>perceived</w:t>
      </w:r>
      <w:r w:rsidRPr="003111B5">
        <w:rPr>
          <w:color w:val="221F1F"/>
          <w:spacing w:val="11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by</w:t>
      </w:r>
      <w:r w:rsidRPr="003111B5">
        <w:rPr>
          <w:color w:val="221F1F"/>
          <w:spacing w:val="11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and</w:t>
      </w:r>
      <w:r w:rsidRPr="003111B5">
        <w:rPr>
          <w:color w:val="221F1F"/>
          <w:spacing w:val="9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natural</w:t>
      </w:r>
      <w:r w:rsidRPr="003111B5">
        <w:rPr>
          <w:color w:val="221F1F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11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to</w:t>
      </w:r>
      <w:r w:rsidRPr="003111B5">
        <w:rPr>
          <w:color w:val="221F1F"/>
          <w:spacing w:val="3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regulatory</w:t>
      </w:r>
      <w:r w:rsidRPr="003111B5">
        <w:rPr>
          <w:color w:val="221F1F"/>
          <w:spacing w:val="41"/>
          <w:w w:val="124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centers.</w:t>
      </w:r>
      <w:r w:rsidRPr="003111B5">
        <w:rPr>
          <w:color w:val="221F1F"/>
          <w:spacing w:val="21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In</w:t>
      </w:r>
      <w:r w:rsidRPr="003111B5">
        <w:rPr>
          <w:color w:val="221F1F"/>
          <w:spacing w:val="19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this</w:t>
      </w:r>
      <w:r w:rsidRPr="003111B5">
        <w:rPr>
          <w:color w:val="221F1F"/>
          <w:spacing w:val="19"/>
          <w:w w:val="120"/>
          <w:sz w:val="18"/>
          <w:szCs w:val="18"/>
          <w:lang w:val="en-US"/>
        </w:rPr>
        <w:t xml:space="preserve"> </w:t>
      </w:r>
      <w:proofErr w:type="gramStart"/>
      <w:r w:rsidRPr="003111B5">
        <w:rPr>
          <w:color w:val="221F1F"/>
          <w:spacing w:val="-2"/>
          <w:w w:val="120"/>
          <w:sz w:val="18"/>
          <w:szCs w:val="18"/>
          <w:lang w:val="en-US"/>
        </w:rPr>
        <w:t>way</w:t>
      </w:r>
      <w:proofErr w:type="gramEnd"/>
      <w:r w:rsidRPr="003111B5">
        <w:rPr>
          <w:color w:val="221F1F"/>
          <w:spacing w:val="22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0"/>
          <w:sz w:val="18"/>
          <w:szCs w:val="18"/>
          <w:lang w:val="en-US"/>
        </w:rPr>
        <w:t>we</w:t>
      </w:r>
      <w:r w:rsidRPr="003111B5">
        <w:rPr>
          <w:color w:val="221F1F"/>
          <w:spacing w:val="19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affect</w:t>
      </w:r>
      <w:r w:rsidRPr="003111B5">
        <w:rPr>
          <w:color w:val="221F1F"/>
          <w:spacing w:val="2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the</w:t>
      </w:r>
      <w:r w:rsidRPr="003111B5">
        <w:rPr>
          <w:color w:val="221F1F"/>
          <w:spacing w:val="19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brain</w:t>
      </w:r>
      <w:r w:rsidRPr="003111B5">
        <w:rPr>
          <w:color w:val="221F1F"/>
          <w:spacing w:val="2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by</w:t>
      </w:r>
      <w:r w:rsidRPr="003111B5">
        <w:rPr>
          <w:color w:val="221F1F"/>
          <w:spacing w:val="5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the</w:t>
      </w:r>
      <w:r w:rsidRPr="003111B5">
        <w:rPr>
          <w:color w:val="221F1F"/>
          <w:spacing w:val="1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brain</w:t>
      </w:r>
      <w:r w:rsidRPr="003111B5">
        <w:rPr>
          <w:color w:val="221F1F"/>
          <w:spacing w:val="16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0"/>
          <w:sz w:val="18"/>
          <w:szCs w:val="18"/>
          <w:lang w:val="en-US"/>
        </w:rPr>
        <w:t>itself.</w:t>
      </w:r>
      <w:r w:rsidRPr="003111B5">
        <w:rPr>
          <w:color w:val="221F1F"/>
          <w:spacing w:val="10"/>
          <w:w w:val="120"/>
          <w:sz w:val="18"/>
          <w:szCs w:val="18"/>
          <w:lang w:val="en-US"/>
        </w:rPr>
        <w:t xml:space="preserve"> </w:t>
      </w:r>
      <w:proofErr w:type="gramStart"/>
      <w:r w:rsidRPr="003111B5">
        <w:rPr>
          <w:color w:val="221F1F"/>
          <w:spacing w:val="-1"/>
          <w:w w:val="120"/>
          <w:sz w:val="18"/>
          <w:szCs w:val="18"/>
          <w:lang w:val="en-US"/>
        </w:rPr>
        <w:t>On</w:t>
      </w:r>
      <w:r w:rsidRPr="003111B5">
        <w:rPr>
          <w:color w:val="221F1F"/>
          <w:spacing w:val="1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account</w:t>
      </w:r>
      <w:proofErr w:type="gramEnd"/>
      <w:r w:rsidRPr="003111B5">
        <w:rPr>
          <w:color w:val="221F1F"/>
          <w:spacing w:val="1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of</w:t>
      </w:r>
      <w:r w:rsidRPr="003111B5">
        <w:rPr>
          <w:color w:val="221F1F"/>
          <w:spacing w:val="27"/>
          <w:w w:val="124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this</w:t>
      </w:r>
      <w:r w:rsidRPr="003111B5">
        <w:rPr>
          <w:color w:val="221F1F"/>
          <w:w w:val="120"/>
          <w:sz w:val="18"/>
          <w:szCs w:val="18"/>
          <w:lang w:val="en-US"/>
        </w:rPr>
        <w:t xml:space="preserve"> impact</w:t>
      </w:r>
      <w:r w:rsidRPr="003111B5">
        <w:rPr>
          <w:color w:val="221F1F"/>
          <w:spacing w:val="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2"/>
          <w:w w:val="120"/>
          <w:sz w:val="18"/>
          <w:szCs w:val="18"/>
          <w:lang w:val="en-US"/>
        </w:rPr>
        <w:t>through</w:t>
      </w:r>
      <w:r w:rsidRPr="003111B5">
        <w:rPr>
          <w:color w:val="221F1F"/>
          <w:spacing w:val="2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the</w:t>
      </w:r>
      <w:r w:rsidRPr="003111B5">
        <w:rPr>
          <w:color w:val="221F1F"/>
          <w:spacing w:val="-12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central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 xml:space="preserve"> nervous</w:t>
      </w:r>
      <w:r w:rsidRPr="003111B5">
        <w:rPr>
          <w:color w:val="221F1F"/>
          <w:spacing w:val="2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system,</w:t>
      </w:r>
      <w:r w:rsidRPr="003111B5">
        <w:rPr>
          <w:color w:val="221F1F"/>
          <w:spacing w:val="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endocrine</w:t>
      </w:r>
      <w:r w:rsidRPr="003111B5">
        <w:rPr>
          <w:color w:val="221F1F"/>
          <w:spacing w:val="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and</w:t>
      </w:r>
      <w:r w:rsidRPr="003111B5">
        <w:rPr>
          <w:color w:val="221F1F"/>
          <w:spacing w:val="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immune</w:t>
      </w:r>
      <w:r w:rsidRPr="003111B5">
        <w:rPr>
          <w:color w:val="221F1F"/>
          <w:spacing w:val="55"/>
          <w:w w:val="118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systems</w:t>
      </w:r>
      <w:r w:rsidRPr="003111B5">
        <w:rPr>
          <w:color w:val="221F1F"/>
          <w:spacing w:val="-9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and</w:t>
      </w:r>
      <w:r w:rsidRPr="003111B5">
        <w:rPr>
          <w:color w:val="221F1F"/>
          <w:spacing w:val="36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neurohumoral</w:t>
      </w:r>
      <w:r w:rsidRPr="003111B5">
        <w:rPr>
          <w:color w:val="221F1F"/>
          <w:spacing w:val="-16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regulation</w:t>
      </w:r>
      <w:r w:rsidRPr="003111B5">
        <w:rPr>
          <w:color w:val="221F1F"/>
          <w:spacing w:val="-12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mechanisms,</w:t>
      </w:r>
      <w:r w:rsidRPr="003111B5">
        <w:rPr>
          <w:color w:val="221F1F"/>
          <w:spacing w:val="-10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3"/>
          <w:w w:val="120"/>
          <w:sz w:val="18"/>
          <w:szCs w:val="18"/>
          <w:lang w:val="en-US"/>
        </w:rPr>
        <w:t>we</w:t>
      </w:r>
      <w:r w:rsidRPr="003111B5">
        <w:rPr>
          <w:color w:val="221F1F"/>
          <w:spacing w:val="-1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can</w:t>
      </w:r>
      <w:r w:rsidRPr="003111B5">
        <w:rPr>
          <w:color w:val="221F1F"/>
          <w:spacing w:val="-12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see</w:t>
      </w:r>
      <w:r w:rsidRPr="003111B5">
        <w:rPr>
          <w:color w:val="221F1F"/>
          <w:spacing w:val="-12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activation</w:t>
      </w:r>
      <w:r w:rsidRPr="003111B5">
        <w:rPr>
          <w:color w:val="221F1F"/>
          <w:spacing w:val="72"/>
          <w:w w:val="118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and</w:t>
      </w:r>
      <w:r w:rsidRPr="003111B5">
        <w:rPr>
          <w:color w:val="221F1F"/>
          <w:spacing w:val="-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synchronization of</w:t>
      </w:r>
      <w:r w:rsidRPr="003111B5">
        <w:rPr>
          <w:color w:val="221F1F"/>
          <w:spacing w:val="-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all</w:t>
      </w:r>
      <w:r w:rsidRPr="003111B5">
        <w:rPr>
          <w:color w:val="221F1F"/>
          <w:spacing w:val="-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rhythmic-oscillation</w:t>
      </w:r>
      <w:r w:rsidRPr="003111B5">
        <w:rPr>
          <w:color w:val="221F1F"/>
          <w:spacing w:val="-2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body</w:t>
      </w:r>
      <w:r w:rsidRPr="003111B5">
        <w:rPr>
          <w:color w:val="221F1F"/>
          <w:spacing w:val="-19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activity</w:t>
      </w:r>
      <w:r w:rsidRPr="003111B5">
        <w:rPr>
          <w:color w:val="221F1F"/>
          <w:spacing w:val="8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on</w:t>
      </w:r>
      <w:r w:rsidRPr="003111B5">
        <w:rPr>
          <w:color w:val="221F1F"/>
          <w:spacing w:val="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all</w:t>
      </w:r>
      <w:r w:rsidRPr="003111B5">
        <w:rPr>
          <w:color w:val="221F1F"/>
          <w:spacing w:val="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hierarchy</w:t>
      </w:r>
      <w:r w:rsidRPr="003111B5">
        <w:rPr>
          <w:color w:val="221F1F"/>
          <w:spacing w:val="65"/>
          <w:w w:val="118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3"/>
          <w:w w:val="120"/>
          <w:sz w:val="18"/>
          <w:szCs w:val="18"/>
          <w:lang w:val="en-US"/>
        </w:rPr>
        <w:lastRenderedPageBreak/>
        <w:t>levels.</w:t>
      </w:r>
      <w:r w:rsidRPr="003111B5">
        <w:rPr>
          <w:color w:val="221F1F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2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Thus,</w:t>
      </w:r>
      <w:r w:rsidRPr="003111B5">
        <w:rPr>
          <w:color w:val="221F1F"/>
          <w:spacing w:val="9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by</w:t>
      </w:r>
      <w:r w:rsidRPr="003111B5">
        <w:rPr>
          <w:color w:val="221F1F"/>
          <w:spacing w:val="1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affecting</w:t>
      </w:r>
      <w:r w:rsidRPr="003111B5">
        <w:rPr>
          <w:color w:val="221F1F"/>
          <w:spacing w:val="1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cortical</w:t>
      </w:r>
      <w:r w:rsidRPr="003111B5">
        <w:rPr>
          <w:color w:val="221F1F"/>
          <w:spacing w:val="33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rhythmic</w:t>
      </w:r>
      <w:r w:rsidRPr="003111B5">
        <w:rPr>
          <w:color w:val="221F1F"/>
          <w:spacing w:val="7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activity</w:t>
      </w:r>
      <w:r w:rsidRPr="003111B5">
        <w:rPr>
          <w:color w:val="221F1F"/>
          <w:spacing w:val="12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in</w:t>
      </w:r>
      <w:r w:rsidRPr="003111B5">
        <w:rPr>
          <w:color w:val="221F1F"/>
          <w:spacing w:val="10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mode-</w:t>
      </w:r>
      <w:r w:rsidRPr="003111B5">
        <w:rPr>
          <w:color w:val="221F1F"/>
          <w:spacing w:val="9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4</w:t>
      </w:r>
      <w:r w:rsidRPr="003111B5">
        <w:rPr>
          <w:color w:val="221F1F"/>
          <w:spacing w:val="11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with</w:t>
      </w:r>
      <w:r w:rsidRPr="003111B5">
        <w:rPr>
          <w:color w:val="221F1F"/>
          <w:spacing w:val="47"/>
          <w:w w:val="118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assistance</w:t>
      </w:r>
      <w:r w:rsidRPr="003111B5">
        <w:rPr>
          <w:color w:val="221F1F"/>
          <w:spacing w:val="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of</w:t>
      </w:r>
      <w:r w:rsidRPr="003111B5">
        <w:rPr>
          <w:color w:val="221F1F"/>
          <w:spacing w:val="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specifically</w:t>
      </w:r>
      <w:r w:rsidRPr="003111B5">
        <w:rPr>
          <w:color w:val="221F1F"/>
          <w:spacing w:val="30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designed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programs,</w:t>
      </w:r>
      <w:r w:rsidRPr="003111B5">
        <w:rPr>
          <w:color w:val="221F1F"/>
          <w:spacing w:val="1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3"/>
          <w:w w:val="120"/>
          <w:sz w:val="18"/>
          <w:szCs w:val="18"/>
          <w:lang w:val="en-US"/>
        </w:rPr>
        <w:t xml:space="preserve">we </w:t>
      </w:r>
      <w:r w:rsidRPr="003111B5">
        <w:rPr>
          <w:color w:val="221F1F"/>
          <w:w w:val="120"/>
          <w:sz w:val="18"/>
          <w:szCs w:val="18"/>
          <w:lang w:val="en-US"/>
        </w:rPr>
        <w:t>assist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 xml:space="preserve"> the</w:t>
      </w:r>
      <w:r w:rsidRPr="003111B5">
        <w:rPr>
          <w:color w:val="221F1F"/>
          <w:spacing w:val="-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recovery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1"/>
          <w:w w:val="120"/>
          <w:sz w:val="18"/>
          <w:szCs w:val="18"/>
          <w:lang w:val="en-US"/>
        </w:rPr>
        <w:t>and</w:t>
      </w:r>
      <w:r w:rsidRPr="003111B5">
        <w:rPr>
          <w:color w:val="221F1F"/>
          <w:spacing w:val="61"/>
          <w:w w:val="118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3"/>
          <w:w w:val="120"/>
          <w:sz w:val="18"/>
          <w:szCs w:val="18"/>
          <w:lang w:val="en-US"/>
        </w:rPr>
        <w:t>well-being</w:t>
      </w:r>
      <w:r w:rsidRPr="003111B5">
        <w:rPr>
          <w:color w:val="221F1F"/>
          <w:spacing w:val="7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improvement</w:t>
      </w:r>
      <w:r w:rsidRPr="003111B5">
        <w:rPr>
          <w:color w:val="221F1F"/>
          <w:spacing w:val="-14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2"/>
          <w:w w:val="120"/>
          <w:sz w:val="18"/>
          <w:szCs w:val="18"/>
          <w:lang w:val="en-US"/>
        </w:rPr>
        <w:t>of</w:t>
      </w:r>
      <w:r w:rsidRPr="003111B5">
        <w:rPr>
          <w:color w:val="221F1F"/>
          <w:spacing w:val="-15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spacing w:val="-1"/>
          <w:w w:val="120"/>
          <w:sz w:val="18"/>
          <w:szCs w:val="18"/>
          <w:lang w:val="en-US"/>
        </w:rPr>
        <w:t>the</w:t>
      </w:r>
      <w:r w:rsidRPr="003111B5">
        <w:rPr>
          <w:color w:val="221F1F"/>
          <w:spacing w:val="-16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whole</w:t>
      </w:r>
      <w:r w:rsidRPr="003111B5">
        <w:rPr>
          <w:color w:val="221F1F"/>
          <w:spacing w:val="-12"/>
          <w:w w:val="120"/>
          <w:sz w:val="18"/>
          <w:szCs w:val="18"/>
          <w:lang w:val="en-US"/>
        </w:rPr>
        <w:t xml:space="preserve"> </w:t>
      </w:r>
      <w:r w:rsidRPr="003111B5">
        <w:rPr>
          <w:color w:val="221F1F"/>
          <w:w w:val="120"/>
          <w:sz w:val="18"/>
          <w:szCs w:val="18"/>
          <w:lang w:val="en-US"/>
        </w:rPr>
        <w:t>system.</w:t>
      </w:r>
    </w:p>
    <w:p w:rsidR="0020238B" w:rsidRPr="003111B5" w:rsidRDefault="0020238B" w:rsidP="0020238B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24m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20238B" w:rsidRPr="003111B5" w:rsidRDefault="0020238B" w:rsidP="0020238B">
      <w:pPr>
        <w:pStyle w:val="a3"/>
        <w:kinsoku w:val="0"/>
        <w:overflowPunct w:val="0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9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lang w:val="en-US"/>
        </w:rPr>
        <w:t>Thalamus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Hypothalamus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Epiphysis</w:t>
      </w:r>
    </w:p>
    <w:p w:rsidR="0020238B" w:rsidRPr="003111B5" w:rsidRDefault="0020238B" w:rsidP="0020238B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20238B" w:rsidRDefault="0020238B" w:rsidP="0020238B">
      <w:pPr>
        <w:pStyle w:val="a3"/>
        <w:kinsoku w:val="0"/>
        <w:overflowPunct w:val="0"/>
        <w:spacing w:before="74"/>
        <w:ind w:left="106"/>
        <w:jc w:val="center"/>
      </w:pPr>
      <w:r>
        <w:rPr>
          <w:highlight w:val="magenta"/>
        </w:rPr>
        <w:t>Complexes</w:t>
      </w:r>
      <w:r>
        <w:rPr>
          <w:spacing w:val="-8"/>
          <w:highlight w:val="magenta"/>
        </w:rPr>
        <w:t xml:space="preserve"> </w:t>
      </w:r>
      <w:r>
        <w:rPr>
          <w:highlight w:val="magenta"/>
        </w:rPr>
        <w:t>for</w:t>
      </w:r>
      <w:r>
        <w:rPr>
          <w:spacing w:val="-7"/>
          <w:highlight w:val="magenta"/>
        </w:rPr>
        <w:t xml:space="preserve"> </w:t>
      </w:r>
      <w:r>
        <w:rPr>
          <w:highlight w:val="magenta"/>
        </w:rPr>
        <w:t>any</w:t>
      </w:r>
      <w:r>
        <w:rPr>
          <w:spacing w:val="-8"/>
          <w:highlight w:val="magenta"/>
        </w:rPr>
        <w:t xml:space="preserve"> </w:t>
      </w:r>
      <w:r>
        <w:rPr>
          <w:highlight w:val="magenta"/>
        </w:rPr>
        <w:t>mode</w:t>
      </w: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rPr>
          <w:lang w:val="en-US"/>
        </w:rPr>
      </w:pPr>
    </w:p>
    <w:p w:rsidR="0020238B" w:rsidRPr="003111B5" w:rsidRDefault="0020238B" w:rsidP="0020238B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20238B" w:rsidRDefault="00BD7CF6" w:rsidP="00BD7CF6">
      <w:pPr>
        <w:pStyle w:val="1"/>
        <w:tabs>
          <w:tab w:val="left" w:pos="507"/>
        </w:tabs>
        <w:kinsoku w:val="0"/>
        <w:overflowPunct w:val="0"/>
        <w:spacing w:line="229" w:lineRule="exact"/>
        <w:ind w:left="0" w:firstLine="0"/>
        <w:rPr>
          <w:b w:val="0"/>
          <w:bCs w:val="0"/>
        </w:rPr>
      </w:pPr>
      <w:r w:rsidRPr="00BD7CF6">
        <w:rPr>
          <w:spacing w:val="-1"/>
          <w:lang w:val="en-US"/>
        </w:rPr>
        <w:t>248-</w:t>
      </w:r>
      <w:r w:rsidR="0020238B">
        <w:rPr>
          <w:spacing w:val="-1"/>
          <w:highlight w:val="green"/>
        </w:rPr>
        <w:t>GOLDEN</w:t>
      </w:r>
      <w:r w:rsidR="0020238B">
        <w:rPr>
          <w:spacing w:val="-7"/>
          <w:highlight w:val="green"/>
        </w:rPr>
        <w:t xml:space="preserve"> </w:t>
      </w:r>
      <w:r w:rsidR="0020238B">
        <w:rPr>
          <w:highlight w:val="green"/>
        </w:rPr>
        <w:t>RATIO,</w:t>
      </w:r>
      <w:r w:rsidR="0020238B">
        <w:rPr>
          <w:spacing w:val="-9"/>
          <w:highlight w:val="green"/>
        </w:rPr>
        <w:t xml:space="preserve"> </w:t>
      </w:r>
      <w:r w:rsidR="0020238B">
        <w:rPr>
          <w:highlight w:val="green"/>
        </w:rPr>
        <w:t>any</w:t>
      </w:r>
      <w:r w:rsidR="0020238B">
        <w:rPr>
          <w:spacing w:val="-7"/>
          <w:highlight w:val="green"/>
        </w:rPr>
        <w:t xml:space="preserve"> </w:t>
      </w:r>
      <w:r w:rsidR="0020238B">
        <w:rPr>
          <w:highlight w:val="green"/>
        </w:rPr>
        <w:t>mode</w:t>
      </w:r>
    </w:p>
    <w:p w:rsidR="0020238B" w:rsidRPr="003111B5" w:rsidRDefault="0020238B" w:rsidP="0020238B">
      <w:pPr>
        <w:pStyle w:val="a3"/>
        <w:kinsoku w:val="0"/>
        <w:overflowPunct w:val="0"/>
        <w:ind w:right="80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3"/>
          <w:u w:val="single"/>
          <w:lang w:val="en-US"/>
        </w:rPr>
        <w:t xml:space="preserve"> </w:t>
      </w:r>
      <w:r w:rsidRPr="003111B5">
        <w:rPr>
          <w:lang w:val="en-US"/>
        </w:rPr>
        <w:t>Golden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divine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 xml:space="preserve">proportion </w:t>
      </w:r>
      <w:r w:rsidRPr="003111B5">
        <w:rPr>
          <w:spacing w:val="-1"/>
          <w:lang w:val="en-US"/>
        </w:rPr>
        <w:t>equals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1.618.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most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beautiful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number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Universe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visualized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everywhere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including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human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body.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Golden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ratio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represents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best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proportions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transfer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brain.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align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our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 xml:space="preserve">vibrations </w:t>
      </w:r>
      <w:r w:rsidRPr="003111B5">
        <w:rPr>
          <w:spacing w:val="-1"/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Universal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that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underlies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our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perception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lang w:val="en-US"/>
        </w:rPr>
        <w:t>attractiveness.</w:t>
      </w:r>
    </w:p>
    <w:p w:rsidR="0020238B" w:rsidRPr="003111B5" w:rsidRDefault="0020238B" w:rsidP="0020238B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21m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20238B" w:rsidRPr="003111B5" w:rsidRDefault="0020238B" w:rsidP="0020238B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10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8"/>
          <w:lang w:val="en-US"/>
        </w:rPr>
        <w:t xml:space="preserve"> </w:t>
      </w:r>
      <w:r w:rsidRPr="003111B5">
        <w:rPr>
          <w:lang w:val="en-US"/>
        </w:rPr>
        <w:t>Golden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Ratio</w:t>
      </w:r>
    </w:p>
    <w:p w:rsidR="0020238B" w:rsidRPr="003111B5" w:rsidRDefault="0020238B" w:rsidP="0020238B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20238B" w:rsidRDefault="00BD7CF6" w:rsidP="00BD7CF6">
      <w:pPr>
        <w:pStyle w:val="1"/>
        <w:tabs>
          <w:tab w:val="left" w:pos="507"/>
        </w:tabs>
        <w:kinsoku w:val="0"/>
        <w:overflowPunct w:val="0"/>
        <w:ind w:left="0" w:firstLine="0"/>
        <w:rPr>
          <w:b w:val="0"/>
          <w:bCs w:val="0"/>
        </w:rPr>
      </w:pPr>
      <w:r w:rsidRPr="00BD7CF6">
        <w:rPr>
          <w:lang w:val="en-US"/>
        </w:rPr>
        <w:t>249-</w:t>
      </w:r>
      <w:r w:rsidR="0020238B">
        <w:rPr>
          <w:highlight w:val="green"/>
        </w:rPr>
        <w:t>SOLFEGGIO,</w:t>
      </w:r>
      <w:r w:rsidR="0020238B">
        <w:rPr>
          <w:spacing w:val="-12"/>
          <w:highlight w:val="green"/>
        </w:rPr>
        <w:t xml:space="preserve"> </w:t>
      </w:r>
      <w:r w:rsidR="0020238B">
        <w:rPr>
          <w:spacing w:val="-1"/>
          <w:highlight w:val="green"/>
        </w:rPr>
        <w:t>any</w:t>
      </w:r>
      <w:r w:rsidR="0020238B">
        <w:rPr>
          <w:spacing w:val="-11"/>
          <w:highlight w:val="green"/>
        </w:rPr>
        <w:t xml:space="preserve"> </w:t>
      </w:r>
      <w:r w:rsidR="0020238B">
        <w:rPr>
          <w:highlight w:val="green"/>
        </w:rPr>
        <w:t>mode</w:t>
      </w:r>
    </w:p>
    <w:p w:rsidR="0020238B" w:rsidRPr="003111B5" w:rsidRDefault="0020238B" w:rsidP="0020238B">
      <w:pPr>
        <w:pStyle w:val="a3"/>
        <w:kinsoku w:val="0"/>
        <w:overflowPunct w:val="0"/>
        <w:ind w:right="80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-3"/>
          <w:u w:val="single"/>
          <w:lang w:val="en-US"/>
        </w:rPr>
        <w:t xml:space="preserve"> </w:t>
      </w:r>
      <w:r w:rsidRPr="003111B5">
        <w:rPr>
          <w:lang w:val="en-US"/>
        </w:rPr>
        <w:t>Solfeggio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frequencies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offer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range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physical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mental</w:t>
      </w:r>
      <w:r w:rsidRPr="003111B5">
        <w:rPr>
          <w:spacing w:val="29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health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benefits,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helping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synchronize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brain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waves,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low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stress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level,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fewer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mood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lang w:val="en-US"/>
        </w:rPr>
        <w:t>swings,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balance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pressure,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improve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sleep.</w:t>
      </w:r>
    </w:p>
    <w:p w:rsidR="0020238B" w:rsidRPr="003111B5" w:rsidRDefault="0020238B" w:rsidP="0020238B">
      <w:pPr>
        <w:pStyle w:val="a3"/>
        <w:kinsoku w:val="0"/>
        <w:overflowPunct w:val="0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00h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27m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20238B" w:rsidRPr="003111B5" w:rsidRDefault="0020238B" w:rsidP="0020238B">
      <w:pPr>
        <w:pStyle w:val="a3"/>
        <w:kinsoku w:val="0"/>
        <w:overflowPunct w:val="0"/>
        <w:ind w:right="143"/>
        <w:rPr>
          <w:lang w:val="en-US"/>
        </w:rPr>
      </w:pPr>
      <w:r w:rsidRPr="003111B5">
        <w:rPr>
          <w:b/>
          <w:bCs/>
          <w:spacing w:val="-1"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6"/>
          <w:lang w:val="en-US"/>
        </w:rPr>
        <w:t xml:space="preserve"> </w:t>
      </w:r>
      <w:r w:rsidRPr="003111B5">
        <w:rPr>
          <w:lang w:val="en-US"/>
        </w:rPr>
        <w:t>174Hz-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Emotional,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physical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relief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285Hz-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Tissue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6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396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Hz-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Guilt,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fear,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stress,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negativity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relief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 xml:space="preserve">/ </w:t>
      </w:r>
      <w:r w:rsidRPr="003111B5">
        <w:rPr>
          <w:spacing w:val="-1"/>
          <w:lang w:val="en-US"/>
        </w:rPr>
        <w:t>417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Hz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Sacral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chakra,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removing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negative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energy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528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Hz-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Love,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DNA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restoration,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Sun,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Miracles,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Transformation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639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Hz-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Connection,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relationship,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heart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chakra,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love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attract,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love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741Hz-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Toxins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removing,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awakening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intuition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/852Hz-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Fear,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worry,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overthinking,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spirituality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7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963Hz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Pineal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gland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intuition,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Divine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consciousness,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Enlightenment.</w:t>
      </w:r>
    </w:p>
    <w:p w:rsidR="006B35A7" w:rsidRDefault="006B35A7" w:rsidP="006B35A7">
      <w:pPr>
        <w:pStyle w:val="a3"/>
        <w:kinsoku w:val="0"/>
        <w:overflowPunct w:val="0"/>
        <w:rPr>
          <w:lang w:val="en-US"/>
        </w:rPr>
      </w:pPr>
    </w:p>
    <w:p w:rsidR="0020238B" w:rsidRDefault="0020238B" w:rsidP="006B35A7">
      <w:pPr>
        <w:pStyle w:val="a3"/>
        <w:kinsoku w:val="0"/>
        <w:overflowPunct w:val="0"/>
        <w:rPr>
          <w:lang w:val="en-US"/>
        </w:rPr>
      </w:pPr>
    </w:p>
    <w:p w:rsidR="0020238B" w:rsidRPr="003111B5" w:rsidRDefault="0020238B" w:rsidP="0020238B">
      <w:pPr>
        <w:pStyle w:val="a3"/>
        <w:kinsoku w:val="0"/>
        <w:overflowPunct w:val="0"/>
        <w:spacing w:before="74"/>
        <w:ind w:left="2522"/>
        <w:rPr>
          <w:lang w:val="en-US"/>
        </w:rPr>
      </w:pPr>
      <w:r w:rsidRPr="003111B5">
        <w:rPr>
          <w:highlight w:val="magenta"/>
          <w:lang w:val="en-US"/>
        </w:rPr>
        <w:t>Veterinarian</w:t>
      </w:r>
      <w:r w:rsidRPr="003111B5">
        <w:rPr>
          <w:spacing w:val="-12"/>
          <w:highlight w:val="magenta"/>
          <w:lang w:val="en-US"/>
        </w:rPr>
        <w:t xml:space="preserve"> </w:t>
      </w:r>
      <w:r w:rsidRPr="003111B5">
        <w:rPr>
          <w:highlight w:val="magenta"/>
          <w:lang w:val="en-US"/>
        </w:rPr>
        <w:t>Basic</w:t>
      </w:r>
      <w:r w:rsidRPr="003111B5">
        <w:rPr>
          <w:spacing w:val="-12"/>
          <w:highlight w:val="magenta"/>
          <w:lang w:val="en-US"/>
        </w:rPr>
        <w:t xml:space="preserve"> </w:t>
      </w:r>
      <w:r w:rsidRPr="003111B5">
        <w:rPr>
          <w:highlight w:val="magenta"/>
          <w:lang w:val="en-US"/>
        </w:rPr>
        <w:t>Complexes</w:t>
      </w:r>
    </w:p>
    <w:p w:rsidR="0020238B" w:rsidRPr="003111B5" w:rsidRDefault="0020238B" w:rsidP="0020238B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20238B" w:rsidRPr="003111B5" w:rsidRDefault="0020238B" w:rsidP="0020238B">
      <w:pPr>
        <w:pStyle w:val="1"/>
        <w:kinsoku w:val="0"/>
        <w:overflowPunct w:val="0"/>
        <w:ind w:left="107" w:firstLine="0"/>
        <w:rPr>
          <w:b w:val="0"/>
          <w:bCs w:val="0"/>
          <w:lang w:val="en-US"/>
        </w:rPr>
      </w:pPr>
      <w:r w:rsidRPr="00BD7CF6">
        <w:rPr>
          <w:spacing w:val="-1"/>
          <w:lang w:val="en-US"/>
        </w:rPr>
        <w:t>250</w:t>
      </w:r>
      <w:r w:rsidRPr="003111B5">
        <w:rPr>
          <w:spacing w:val="-1"/>
          <w:highlight w:val="green"/>
          <w:lang w:val="en-US"/>
        </w:rPr>
        <w:t>–</w:t>
      </w:r>
      <w:r w:rsidRPr="003111B5">
        <w:rPr>
          <w:spacing w:val="-54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Veterinarian-</w:t>
      </w:r>
      <w:r w:rsidRPr="003111B5">
        <w:rPr>
          <w:spacing w:val="-10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Digestion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spacing w:val="-1"/>
          <w:highlight w:val="green"/>
          <w:lang w:val="en-US"/>
        </w:rPr>
        <w:t>Restoration,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10"/>
          <w:highlight w:val="green"/>
          <w:lang w:val="en-US"/>
        </w:rPr>
        <w:t xml:space="preserve"> </w:t>
      </w:r>
      <w:r w:rsidRPr="003111B5">
        <w:rPr>
          <w:spacing w:val="1"/>
          <w:highlight w:val="green"/>
          <w:lang w:val="en-US"/>
        </w:rPr>
        <w:t>or</w:t>
      </w:r>
      <w:r w:rsidRPr="003111B5">
        <w:rPr>
          <w:spacing w:val="-10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20238B" w:rsidRPr="003111B5" w:rsidRDefault="0020238B" w:rsidP="0020238B">
      <w:pPr>
        <w:pStyle w:val="a3"/>
        <w:kinsoku w:val="0"/>
        <w:overflowPunct w:val="0"/>
        <w:ind w:right="161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45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helps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your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pets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digestion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issues.</w:t>
      </w:r>
      <w:r w:rsidRPr="003111B5">
        <w:rPr>
          <w:spacing w:val="-1"/>
          <w:lang w:val="en-US"/>
        </w:rPr>
        <w:t xml:space="preserve"> You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choose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your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pet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needs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loop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it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circle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till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your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1"/>
          <w:lang w:val="en-US"/>
        </w:rPr>
        <w:t>pet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feel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better,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lang w:val="en-US"/>
        </w:rPr>
        <w:t>you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run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all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complex.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Use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25%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strength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device.</w:t>
      </w:r>
    </w:p>
    <w:p w:rsidR="0020238B" w:rsidRPr="003111B5" w:rsidRDefault="0020238B" w:rsidP="0020238B">
      <w:pPr>
        <w:pStyle w:val="a3"/>
        <w:kinsoku w:val="0"/>
        <w:overflowPunct w:val="0"/>
        <w:spacing w:line="229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02h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15m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20238B" w:rsidRPr="003111B5" w:rsidRDefault="0020238B" w:rsidP="0020238B">
      <w:pPr>
        <w:pStyle w:val="a3"/>
        <w:kinsoku w:val="0"/>
        <w:overflowPunct w:val="0"/>
        <w:ind w:right="161"/>
        <w:rPr>
          <w:lang w:val="en-US"/>
        </w:rPr>
      </w:pPr>
      <w:proofErr w:type="gramStart"/>
      <w:r w:rsidRPr="003111B5">
        <w:rPr>
          <w:b/>
          <w:bCs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11"/>
          <w:lang w:val="en-US"/>
        </w:rPr>
        <w:t xml:space="preserve"> </w:t>
      </w:r>
      <w:r w:rsidRPr="003111B5">
        <w:rPr>
          <w:lang w:val="en-US"/>
        </w:rPr>
        <w:t>Indigestion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Digestive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tract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Digestion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center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Digestive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tract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Digestive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Enzymes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Gastrointestinal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tract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Peristalsis,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motility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Bellyache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Dysbacteriosis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Intestinal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tract,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Spasmolytic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Anti-</w:t>
      </w:r>
      <w:r w:rsidRPr="003111B5">
        <w:rPr>
          <w:spacing w:val="6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pain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Colitis,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Pancreas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Spleen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Appetite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Immunity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Hypersensitivity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mucous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membranes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Anti-inflammatory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effect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Acid-alkali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balance,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Immunoreconstitution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Strengthening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lastRenderedPageBreak/>
        <w:t>defenses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lymph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Elimination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toxins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Constipation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Diarrhea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Spasm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nausea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Vomiting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center</w:t>
      </w:r>
      <w:proofErr w:type="gramEnd"/>
    </w:p>
    <w:p w:rsidR="0020238B" w:rsidRPr="003111B5" w:rsidRDefault="0020238B" w:rsidP="0020238B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20238B" w:rsidRPr="003111B5" w:rsidRDefault="0020238B" w:rsidP="0020238B">
      <w:pPr>
        <w:pStyle w:val="1"/>
        <w:kinsoku w:val="0"/>
        <w:overflowPunct w:val="0"/>
        <w:ind w:left="107" w:firstLine="0"/>
        <w:rPr>
          <w:b w:val="0"/>
          <w:bCs w:val="0"/>
          <w:lang w:val="en-US"/>
        </w:rPr>
      </w:pPr>
      <w:r w:rsidRPr="00BD7CF6">
        <w:rPr>
          <w:spacing w:val="-1"/>
          <w:lang w:val="en-US"/>
        </w:rPr>
        <w:t>251</w:t>
      </w:r>
      <w:r w:rsidRPr="003111B5">
        <w:rPr>
          <w:spacing w:val="-1"/>
          <w:highlight w:val="green"/>
          <w:lang w:val="en-US"/>
        </w:rPr>
        <w:t>–</w:t>
      </w:r>
      <w:r w:rsidRPr="003111B5">
        <w:rPr>
          <w:spacing w:val="-54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Veterinarian-</w:t>
      </w:r>
      <w:r w:rsidRPr="003111B5">
        <w:rPr>
          <w:spacing w:val="-6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Parasites,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spacing w:val="-1"/>
          <w:highlight w:val="green"/>
          <w:lang w:val="en-US"/>
        </w:rPr>
        <w:t>Viruses,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Fleas,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Ticks,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Mites,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spacing w:val="1"/>
          <w:highlight w:val="green"/>
          <w:lang w:val="en-US"/>
        </w:rPr>
        <w:t>or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20238B" w:rsidRPr="003111B5" w:rsidRDefault="0020238B" w:rsidP="0020238B">
      <w:pPr>
        <w:pStyle w:val="a3"/>
        <w:kinsoku w:val="0"/>
        <w:overflowPunct w:val="0"/>
        <w:ind w:right="175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44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has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programs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most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common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pet’s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infections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detox.</w:t>
      </w:r>
      <w:r w:rsidRPr="003111B5">
        <w:rPr>
          <w:spacing w:val="49"/>
          <w:lang w:val="en-US"/>
        </w:rPr>
        <w:t xml:space="preserve"> </w:t>
      </w:r>
      <w:r w:rsidRPr="003111B5">
        <w:rPr>
          <w:lang w:val="en-US"/>
        </w:rPr>
        <w:t>You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choose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your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pet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needs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loop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it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circle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till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your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pet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feel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better,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you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run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all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complex.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Use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25%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strength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device.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05h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28m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30s</w:t>
      </w:r>
    </w:p>
    <w:p w:rsidR="0020238B" w:rsidRPr="003111B5" w:rsidRDefault="0020238B" w:rsidP="0020238B">
      <w:pPr>
        <w:pStyle w:val="a3"/>
        <w:kinsoku w:val="0"/>
        <w:overflowPunct w:val="0"/>
        <w:ind w:right="161"/>
        <w:rPr>
          <w:lang w:val="en-US"/>
        </w:rPr>
      </w:pPr>
      <w:proofErr w:type="gramStart"/>
      <w:r w:rsidRPr="003111B5">
        <w:rPr>
          <w:b/>
          <w:bCs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Active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protection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Antistress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Parasites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Digestive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tract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parasites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Parasites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Pancreas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parasites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Intestinal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Parasites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Nematoda,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lang w:val="en-US"/>
        </w:rPr>
        <w:t>general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Trematodes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Dirofilariasis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Cestodes,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main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Helminth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eggs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lang w:val="en-US"/>
        </w:rPr>
        <w:t>Nematodes</w:t>
      </w:r>
      <w:r w:rsidRPr="003111B5">
        <w:rPr>
          <w:spacing w:val="4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trematodes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Liver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trematode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Small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intestine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trematodes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Bed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mite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Blacklegged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tick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Canine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babesia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disease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Canine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hookworm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disease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Canine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itch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Canine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parvovirus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1,2,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type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mutated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Demodicosis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Echinostomatidosis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Gyrodactylosis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Passalurosis</w:t>
      </w:r>
      <w:r w:rsidRPr="003111B5">
        <w:rPr>
          <w:spacing w:val="4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Sheep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liver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trematodes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5"/>
          <w:w w:val="99"/>
          <w:lang w:val="en-US"/>
        </w:rPr>
        <w:t xml:space="preserve"> </w:t>
      </w:r>
      <w:r w:rsidRPr="003111B5">
        <w:rPr>
          <w:lang w:val="en-US"/>
        </w:rPr>
        <w:t>Trichophytosis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Feline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flea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Toxoplasmosis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Toxoplasma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Demodicosis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Skin,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function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HIV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Birds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ornithosis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Cats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haemobartonella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lang w:val="en-US"/>
        </w:rPr>
        <w:t>Ascariasis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Eggs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parasites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pets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Common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Viruses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Basic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Adeno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Virus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Coronavirus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Rabies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Rabies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Virus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Antiseptic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Immunity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liver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Detox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intercellular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space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Elimination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toxins</w:t>
      </w:r>
      <w:proofErr w:type="gramEnd"/>
    </w:p>
    <w:p w:rsidR="0020238B" w:rsidRPr="003111B5" w:rsidRDefault="0020238B" w:rsidP="0020238B">
      <w:pPr>
        <w:pStyle w:val="a3"/>
        <w:kinsoku w:val="0"/>
        <w:overflowPunct w:val="0"/>
        <w:spacing w:before="7"/>
        <w:ind w:left="0"/>
        <w:rPr>
          <w:sz w:val="13"/>
          <w:szCs w:val="13"/>
          <w:lang w:val="en-US"/>
        </w:rPr>
      </w:pPr>
    </w:p>
    <w:p w:rsidR="0020238B" w:rsidRPr="003111B5" w:rsidRDefault="0020238B" w:rsidP="0020238B">
      <w:pPr>
        <w:pStyle w:val="1"/>
        <w:kinsoku w:val="0"/>
        <w:overflowPunct w:val="0"/>
        <w:spacing w:line="229" w:lineRule="exact"/>
        <w:ind w:left="107" w:firstLine="0"/>
        <w:rPr>
          <w:b w:val="0"/>
          <w:bCs w:val="0"/>
          <w:lang w:val="en-US"/>
        </w:rPr>
      </w:pPr>
      <w:bookmarkStart w:id="0" w:name="_GoBack"/>
      <w:bookmarkEnd w:id="0"/>
      <w:r w:rsidRPr="00BD7CF6">
        <w:rPr>
          <w:spacing w:val="-1"/>
          <w:lang w:val="en-US"/>
        </w:rPr>
        <w:t>252</w:t>
      </w:r>
      <w:r w:rsidRPr="003111B5">
        <w:rPr>
          <w:spacing w:val="-1"/>
          <w:highlight w:val="green"/>
          <w:lang w:val="en-US"/>
        </w:rPr>
        <w:t>–</w:t>
      </w:r>
      <w:r w:rsidRPr="003111B5">
        <w:rPr>
          <w:spacing w:val="-54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Veterinarian-</w:t>
      </w:r>
      <w:r w:rsidRPr="003111B5">
        <w:rPr>
          <w:spacing w:val="-7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Wellness</w:t>
      </w:r>
      <w:r w:rsidRPr="003111B5">
        <w:rPr>
          <w:spacing w:val="-10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Complex,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Mode-1</w:t>
      </w:r>
      <w:r w:rsidRPr="003111B5">
        <w:rPr>
          <w:spacing w:val="-9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or</w:t>
      </w:r>
      <w:r w:rsidRPr="003111B5">
        <w:rPr>
          <w:spacing w:val="-8"/>
          <w:highlight w:val="green"/>
          <w:lang w:val="en-US"/>
        </w:rPr>
        <w:t xml:space="preserve"> </w:t>
      </w:r>
      <w:r w:rsidRPr="003111B5">
        <w:rPr>
          <w:highlight w:val="green"/>
          <w:lang w:val="en-US"/>
        </w:rPr>
        <w:t>2</w:t>
      </w:r>
    </w:p>
    <w:p w:rsidR="0020238B" w:rsidRPr="0020238B" w:rsidRDefault="0020238B" w:rsidP="0020238B">
      <w:pPr>
        <w:pStyle w:val="a3"/>
        <w:kinsoku w:val="0"/>
        <w:overflowPunct w:val="0"/>
        <w:ind w:right="250"/>
        <w:rPr>
          <w:lang w:val="en-US"/>
        </w:rPr>
      </w:pPr>
      <w:r w:rsidRPr="003111B5">
        <w:rPr>
          <w:u w:val="single"/>
          <w:lang w:val="en-US"/>
        </w:rPr>
        <w:t>Complex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u w:val="single"/>
          <w:lang w:val="en-US"/>
        </w:rPr>
        <w:t>description:</w:t>
      </w:r>
      <w:r w:rsidRPr="003111B5">
        <w:rPr>
          <w:spacing w:val="48"/>
          <w:u w:val="single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great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use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daily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 xml:space="preserve">for </w:t>
      </w:r>
      <w:r w:rsidRPr="003111B5">
        <w:rPr>
          <w:lang w:val="en-US"/>
        </w:rPr>
        <w:t>your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pet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wellness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support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preventative.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has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programs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energy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restoration,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system,</w:t>
      </w:r>
      <w:r>
        <w:rPr>
          <w:lang w:val="en-US"/>
        </w:rPr>
        <w:t xml:space="preserve"> </w:t>
      </w:r>
      <w:r w:rsidRPr="003111B5">
        <w:rPr>
          <w:lang w:val="en-US"/>
        </w:rPr>
        <w:t>advanced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detox,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appetite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regulation,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fur,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teeth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joints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support.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Use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25%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strength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device.</w:t>
      </w:r>
      <w:r w:rsidRPr="003111B5">
        <w:rPr>
          <w:spacing w:val="45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will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keep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your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pet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healthy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happy</w:t>
      </w:r>
      <w:r>
        <w:rPr>
          <w:rFonts w:ascii="Segoe UI Emoji" w:hAnsi="Segoe UI Emoji" w:cs="Segoe UI Emoji"/>
        </w:rPr>
        <w:t>😊</w:t>
      </w:r>
    </w:p>
    <w:p w:rsidR="0020238B" w:rsidRPr="003111B5" w:rsidRDefault="0020238B" w:rsidP="0020238B">
      <w:pPr>
        <w:pStyle w:val="a3"/>
        <w:kinsoku w:val="0"/>
        <w:overflowPunct w:val="0"/>
        <w:spacing w:line="227" w:lineRule="exact"/>
        <w:rPr>
          <w:lang w:val="en-US"/>
        </w:rPr>
      </w:pPr>
      <w:r w:rsidRPr="003111B5">
        <w:rPr>
          <w:spacing w:val="-1"/>
          <w:u w:val="single"/>
          <w:lang w:val="en-US"/>
        </w:rPr>
        <w:t>Duration: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03h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27m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00s</w:t>
      </w:r>
    </w:p>
    <w:p w:rsidR="0020238B" w:rsidRPr="003111B5" w:rsidRDefault="0020238B" w:rsidP="0020238B">
      <w:pPr>
        <w:pStyle w:val="a3"/>
        <w:kinsoku w:val="0"/>
        <w:overflowPunct w:val="0"/>
        <w:ind w:right="172"/>
        <w:rPr>
          <w:lang w:val="en-US"/>
        </w:rPr>
      </w:pPr>
      <w:proofErr w:type="gramStart"/>
      <w:r w:rsidRPr="003111B5">
        <w:rPr>
          <w:b/>
          <w:bCs/>
          <w:lang w:val="en-US"/>
        </w:rPr>
        <w:t>Program’s</w:t>
      </w:r>
      <w:r w:rsidRPr="003111B5">
        <w:rPr>
          <w:b/>
          <w:bCs/>
          <w:spacing w:val="-7"/>
          <w:lang w:val="en-US"/>
        </w:rPr>
        <w:t xml:space="preserve"> </w:t>
      </w:r>
      <w:r w:rsidRPr="003111B5">
        <w:rPr>
          <w:b/>
          <w:bCs/>
          <w:lang w:val="en-US"/>
        </w:rPr>
        <w:t>name:</w:t>
      </w:r>
      <w:r w:rsidRPr="003111B5">
        <w:rPr>
          <w:b/>
          <w:bCs/>
          <w:spacing w:val="-5"/>
          <w:lang w:val="en-US"/>
        </w:rPr>
        <w:t xml:space="preserve"> </w:t>
      </w:r>
      <w:r w:rsidRPr="003111B5">
        <w:rPr>
          <w:lang w:val="en-US"/>
        </w:rPr>
        <w:t>7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chakras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Active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protection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Antistress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Aura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restoration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5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Energy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flow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Energizing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effect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Healing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regeneration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Health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improvement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Power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Earth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Vital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energy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Vitalization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Strengthening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Immune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system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stabilization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organism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from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pesticides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Detoxication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liver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Detox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heavy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metals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Lymph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drainage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Purification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blood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54"/>
          <w:w w:val="99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lymphatic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system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Elimination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toxins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Purification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blood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plasma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cleaning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kidneys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Thyroid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gland,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Skin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Skin,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immune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functions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host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defenses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6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Teeth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Appetite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absence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Appetite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Loss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Appetite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Increase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lang w:val="en-US"/>
        </w:rPr>
        <w:t>Appetite</w:t>
      </w:r>
      <w:r w:rsidRPr="003111B5">
        <w:rPr>
          <w:spacing w:val="4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Dandruff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Hair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regulation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loss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Calcium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deficit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Dental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infections,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Arthritis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Arthrosis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hip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joints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(coxarthrosis)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Infectious-etiology</w:t>
      </w:r>
      <w:proofErr w:type="gramEnd"/>
    </w:p>
    <w:p w:rsidR="0020238B" w:rsidRPr="003111B5" w:rsidRDefault="0020238B" w:rsidP="0020238B">
      <w:pPr>
        <w:pStyle w:val="a3"/>
        <w:kinsoku w:val="0"/>
        <w:overflowPunct w:val="0"/>
        <w:rPr>
          <w:lang w:val="en-US"/>
        </w:rPr>
      </w:pPr>
      <w:proofErr w:type="gramStart"/>
      <w:r w:rsidRPr="003111B5">
        <w:rPr>
          <w:lang w:val="en-US"/>
        </w:rPr>
        <w:t>arthritis</w:t>
      </w:r>
      <w:proofErr w:type="gramEnd"/>
      <w:r w:rsidRPr="003111B5">
        <w:rPr>
          <w:spacing w:val="48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Arthritis,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arthroses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Basic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pain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joints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Tendonitis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Knee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Shoulder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joint</w:t>
      </w:r>
    </w:p>
    <w:p w:rsidR="0020238B" w:rsidRPr="003111B5" w:rsidRDefault="0020238B" w:rsidP="0020238B">
      <w:pPr>
        <w:pStyle w:val="a3"/>
        <w:kinsoku w:val="0"/>
        <w:overflowPunct w:val="0"/>
        <w:ind w:right="129"/>
        <w:rPr>
          <w:lang w:val="en-US"/>
        </w:rPr>
      </w:pP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Connective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tissue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Joints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Hip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joint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Traumas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Cartilage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formation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joints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Cartilages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softening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Schumann’s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resonance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Power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Earth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/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DNA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restoration</w:t>
      </w:r>
    </w:p>
    <w:p w:rsidR="0020238B" w:rsidRPr="003111B5" w:rsidRDefault="0020238B" w:rsidP="006B35A7">
      <w:pPr>
        <w:pStyle w:val="a3"/>
        <w:kinsoku w:val="0"/>
        <w:overflowPunct w:val="0"/>
        <w:rPr>
          <w:lang w:val="en-US"/>
        </w:rPr>
        <w:sectPr w:rsidR="0020238B" w:rsidRPr="003111B5">
          <w:pgSz w:w="8420" w:h="11910"/>
          <w:pgMar w:top="1100" w:right="400" w:bottom="280" w:left="320" w:header="720" w:footer="720" w:gutter="0"/>
          <w:cols w:space="720"/>
          <w:noEndnote/>
        </w:sectPr>
      </w:pPr>
    </w:p>
    <w:p w:rsidR="006B35A7" w:rsidRPr="003111B5" w:rsidRDefault="006B35A7" w:rsidP="006B35A7">
      <w:pPr>
        <w:pStyle w:val="a3"/>
        <w:kinsoku w:val="0"/>
        <w:overflowPunct w:val="0"/>
        <w:ind w:left="0"/>
        <w:rPr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"/>
        <w:ind w:left="0"/>
        <w:rPr>
          <w:sz w:val="22"/>
          <w:szCs w:val="22"/>
          <w:lang w:val="en-US"/>
        </w:rPr>
      </w:pPr>
    </w:p>
    <w:p w:rsidR="006B35A7" w:rsidRPr="003111B5" w:rsidRDefault="006B35A7" w:rsidP="006B35A7">
      <w:pPr>
        <w:pStyle w:val="1"/>
        <w:kinsoku w:val="0"/>
        <w:overflowPunct w:val="0"/>
        <w:spacing w:before="53"/>
        <w:ind w:left="2894" w:firstLine="0"/>
        <w:rPr>
          <w:b w:val="0"/>
          <w:bCs w:val="0"/>
          <w:lang w:val="en-US"/>
        </w:rPr>
      </w:pPr>
      <w:r w:rsidRPr="003111B5">
        <w:rPr>
          <w:highlight w:val="magenta"/>
          <w:lang w:val="en-US"/>
        </w:rPr>
        <w:t>ALGORYTHMS</w:t>
      </w:r>
      <w:r w:rsidRPr="003111B5">
        <w:rPr>
          <w:spacing w:val="-11"/>
          <w:highlight w:val="magenta"/>
          <w:lang w:val="en-US"/>
        </w:rPr>
        <w:t xml:space="preserve"> </w:t>
      </w:r>
      <w:r w:rsidRPr="003111B5">
        <w:rPr>
          <w:highlight w:val="magenta"/>
          <w:lang w:val="en-US"/>
        </w:rPr>
        <w:t>for</w:t>
      </w:r>
      <w:r w:rsidRPr="003111B5">
        <w:rPr>
          <w:spacing w:val="-11"/>
          <w:highlight w:val="magenta"/>
          <w:lang w:val="en-US"/>
        </w:rPr>
        <w:t xml:space="preserve"> </w:t>
      </w:r>
      <w:r w:rsidRPr="003111B5">
        <w:rPr>
          <w:highlight w:val="magenta"/>
          <w:lang w:val="en-US"/>
        </w:rPr>
        <w:t>COMPLEXES</w:t>
      </w:r>
      <w:r w:rsidRPr="003111B5">
        <w:rPr>
          <w:spacing w:val="-10"/>
          <w:highlight w:val="magenta"/>
          <w:lang w:val="en-US"/>
        </w:rPr>
        <w:t xml:space="preserve"> </w:t>
      </w:r>
      <w:r w:rsidRPr="003111B5">
        <w:rPr>
          <w:highlight w:val="magenta"/>
          <w:lang w:val="en-US"/>
        </w:rPr>
        <w:t>in</w:t>
      </w:r>
      <w:r w:rsidRPr="003111B5">
        <w:rPr>
          <w:spacing w:val="-10"/>
          <w:highlight w:val="magenta"/>
          <w:lang w:val="en-US"/>
        </w:rPr>
        <w:t xml:space="preserve"> </w:t>
      </w:r>
      <w:r w:rsidRPr="003111B5">
        <w:rPr>
          <w:highlight w:val="magenta"/>
          <w:lang w:val="en-US"/>
        </w:rPr>
        <w:t>Mode-4</w:t>
      </w:r>
    </w:p>
    <w:p w:rsidR="006B35A7" w:rsidRPr="003111B5" w:rsidRDefault="006B35A7" w:rsidP="006B35A7">
      <w:pPr>
        <w:pStyle w:val="a3"/>
        <w:kinsoku w:val="0"/>
        <w:overflowPunct w:val="0"/>
        <w:spacing w:before="11"/>
        <w:ind w:left="0"/>
        <w:rPr>
          <w:b/>
          <w:bCs/>
          <w:sz w:val="19"/>
          <w:szCs w:val="19"/>
          <w:lang w:val="en-US"/>
        </w:rPr>
      </w:pPr>
    </w:p>
    <w:p w:rsidR="006B35A7" w:rsidRDefault="006B35A7" w:rsidP="006B35A7">
      <w:pPr>
        <w:pStyle w:val="a3"/>
        <w:kinsoku w:val="0"/>
        <w:overflowPunct w:val="0"/>
        <w:spacing w:line="200" w:lineRule="atLeast"/>
        <w:ind w:left="116"/>
      </w:pPr>
      <w:r>
        <w:rPr>
          <w:noProof/>
          <w:lang w:val="en-CA" w:eastAsia="en-CA"/>
        </w:rPr>
        <mc:AlternateContent>
          <mc:Choice Requires="wpg">
            <w:drawing>
              <wp:inline distT="0" distB="0" distL="0" distR="0">
                <wp:extent cx="5104130" cy="292735"/>
                <wp:effectExtent l="1905" t="4445" r="0" b="0"/>
                <wp:docPr id="83" name="Групп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4130" cy="292735"/>
                          <a:chOff x="0" y="0"/>
                          <a:chExt cx="8038" cy="461"/>
                        </a:xfrm>
                      </wpg:grpSpPr>
                      <wps:wsp>
                        <wps:cNvPr id="84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38" cy="231"/>
                          </a:xfrm>
                          <a:custGeom>
                            <a:avLst/>
                            <a:gdLst>
                              <a:gd name="T0" fmla="*/ 0 w 8038"/>
                              <a:gd name="T1" fmla="*/ 230 h 231"/>
                              <a:gd name="T2" fmla="*/ 8037 w 8038"/>
                              <a:gd name="T3" fmla="*/ 230 h 231"/>
                              <a:gd name="T4" fmla="*/ 8037 w 8038"/>
                              <a:gd name="T5" fmla="*/ 0 h 231"/>
                              <a:gd name="T6" fmla="*/ 0 w 8038"/>
                              <a:gd name="T7" fmla="*/ 0 h 231"/>
                              <a:gd name="T8" fmla="*/ 0 w 8038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38" h="231">
                                <a:moveTo>
                                  <a:pt x="0" y="230"/>
                                </a:moveTo>
                                <a:lnTo>
                                  <a:pt x="8037" y="230"/>
                                </a:lnTo>
                                <a:lnTo>
                                  <a:pt x="80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6"/>
                        <wps:cNvSpPr>
                          <a:spLocks/>
                        </wps:cNvSpPr>
                        <wps:spPr bwMode="auto">
                          <a:xfrm>
                            <a:off x="0" y="230"/>
                            <a:ext cx="5894" cy="231"/>
                          </a:xfrm>
                          <a:custGeom>
                            <a:avLst/>
                            <a:gdLst>
                              <a:gd name="T0" fmla="*/ 0 w 5894"/>
                              <a:gd name="T1" fmla="*/ 230 h 231"/>
                              <a:gd name="T2" fmla="*/ 5893 w 5894"/>
                              <a:gd name="T3" fmla="*/ 230 h 231"/>
                              <a:gd name="T4" fmla="*/ 5893 w 5894"/>
                              <a:gd name="T5" fmla="*/ 0 h 231"/>
                              <a:gd name="T6" fmla="*/ 0 w 5894"/>
                              <a:gd name="T7" fmla="*/ 0 h 231"/>
                              <a:gd name="T8" fmla="*/ 0 w 5894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94" h="231">
                                <a:moveTo>
                                  <a:pt x="0" y="230"/>
                                </a:moveTo>
                                <a:lnTo>
                                  <a:pt x="5893" y="230"/>
                                </a:lnTo>
                                <a:lnTo>
                                  <a:pt x="58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038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35A7" w:rsidRDefault="006B35A7" w:rsidP="006B35A7">
                              <w:pPr>
                                <w:pStyle w:val="a3"/>
                                <w:kinsoku w:val="0"/>
                                <w:overflowPunct w:val="0"/>
                                <w:ind w:left="0" w:right="1"/>
                              </w:pPr>
                              <w:r w:rsidRPr="003111B5">
                                <w:rPr>
                                  <w:spacing w:val="-1"/>
                                  <w:lang w:val="en-US"/>
                                </w:rPr>
                                <w:t>Time</w:t>
                              </w:r>
                              <w:r w:rsidRPr="003111B5">
                                <w:rPr>
                                  <w:spacing w:val="-7"/>
                                  <w:lang w:val="en-US"/>
                                </w:rPr>
                                <w:t xml:space="preserve"> </w:t>
                              </w:r>
                              <w:r w:rsidRPr="003111B5">
                                <w:rPr>
                                  <w:lang w:val="en-US"/>
                                </w:rPr>
                                <w:t>interval</w:t>
                              </w:r>
                              <w:r w:rsidRPr="003111B5">
                                <w:rPr>
                                  <w:spacing w:val="-8"/>
                                  <w:lang w:val="en-US"/>
                                </w:rPr>
                                <w:t xml:space="preserve"> </w:t>
                              </w:r>
                              <w:r w:rsidRPr="003111B5">
                                <w:rPr>
                                  <w:lang w:val="en-US"/>
                                </w:rPr>
                                <w:t>between</w:t>
                              </w:r>
                              <w:r w:rsidRPr="003111B5">
                                <w:rPr>
                                  <w:spacing w:val="-8"/>
                                  <w:lang w:val="en-US"/>
                                </w:rPr>
                                <w:t xml:space="preserve"> </w:t>
                              </w:r>
                              <w:r w:rsidRPr="003111B5">
                                <w:rPr>
                                  <w:lang w:val="en-US"/>
                                </w:rPr>
                                <w:t>complexes</w:t>
                              </w:r>
                              <w:r w:rsidRPr="003111B5">
                                <w:rPr>
                                  <w:spacing w:val="-7"/>
                                  <w:lang w:val="en-US"/>
                                </w:rPr>
                                <w:t xml:space="preserve"> </w:t>
                              </w:r>
                              <w:r w:rsidRPr="003111B5">
                                <w:rPr>
                                  <w:lang w:val="en-US"/>
                                </w:rPr>
                                <w:t>from</w:t>
                              </w:r>
                              <w:r w:rsidRPr="003111B5">
                                <w:rPr>
                                  <w:spacing w:val="-5"/>
                                  <w:lang w:val="en-US"/>
                                </w:rPr>
                                <w:t xml:space="preserve"> </w:t>
                              </w:r>
                              <w:r w:rsidRPr="003111B5">
                                <w:rPr>
                                  <w:spacing w:val="1"/>
                                  <w:lang w:val="en-US"/>
                                </w:rPr>
                                <w:t>30</w:t>
                              </w:r>
                              <w:r w:rsidRPr="003111B5">
                                <w:rPr>
                                  <w:spacing w:val="-8"/>
                                  <w:lang w:val="en-US"/>
                                </w:rPr>
                                <w:t xml:space="preserve"> </w:t>
                              </w:r>
                              <w:r w:rsidRPr="003111B5">
                                <w:rPr>
                                  <w:lang w:val="en-US"/>
                                </w:rPr>
                                <w:t>minutes.</w:t>
                              </w:r>
                              <w:r w:rsidRPr="003111B5">
                                <w:rPr>
                                  <w:spacing w:val="-8"/>
                                  <w:lang w:val="en-US"/>
                                </w:rPr>
                                <w:t xml:space="preserve"> </w:t>
                              </w:r>
                              <w:r w:rsidRPr="003111B5">
                                <w:rPr>
                                  <w:lang w:val="en-US"/>
                                </w:rPr>
                                <w:t>Recommended</w:t>
                              </w:r>
                              <w:r w:rsidRPr="003111B5">
                                <w:rPr>
                                  <w:spacing w:val="-7"/>
                                  <w:lang w:val="en-US"/>
                                </w:rPr>
                                <w:t xml:space="preserve"> </w:t>
                              </w:r>
                              <w:r w:rsidRPr="003111B5">
                                <w:rPr>
                                  <w:lang w:val="en-US"/>
                                </w:rPr>
                                <w:t>course</w:t>
                              </w:r>
                              <w:r w:rsidRPr="003111B5">
                                <w:rPr>
                                  <w:spacing w:val="-9"/>
                                  <w:lang w:val="en-US"/>
                                </w:rPr>
                                <w:t xml:space="preserve"> </w:t>
                              </w:r>
                              <w:r w:rsidRPr="003111B5">
                                <w:rPr>
                                  <w:lang w:val="en-US"/>
                                </w:rPr>
                                <w:t>10-15</w:t>
                              </w:r>
                              <w:r w:rsidRPr="003111B5">
                                <w:rPr>
                                  <w:spacing w:val="-6"/>
                                  <w:lang w:val="en-US"/>
                                </w:rPr>
                                <w:t xml:space="preserve"> </w:t>
                              </w:r>
                              <w:r w:rsidRPr="003111B5">
                                <w:rPr>
                                  <w:lang w:val="en-US"/>
                                </w:rPr>
                                <w:t>sessions.</w:t>
                              </w:r>
                              <w:r w:rsidRPr="003111B5">
                                <w:rPr>
                                  <w:spacing w:val="24"/>
                                  <w:w w:val="99"/>
                                  <w:lang w:val="en-US"/>
                                </w:rPr>
                                <w:t xml:space="preserve"> </w:t>
                              </w:r>
                              <w:r w:rsidRPr="003111B5">
                                <w:rPr>
                                  <w:lang w:val="en-US"/>
                                </w:rPr>
                                <w:t>One</w:t>
                              </w:r>
                              <w:r w:rsidRPr="003111B5">
                                <w:rPr>
                                  <w:spacing w:val="-5"/>
                                  <w:lang w:val="en-US"/>
                                </w:rPr>
                                <w:t xml:space="preserve"> </w:t>
                              </w:r>
                              <w:r w:rsidRPr="003111B5">
                                <w:rPr>
                                  <w:lang w:val="en-US"/>
                                </w:rPr>
                                <w:t>session</w:t>
                              </w:r>
                              <w:r w:rsidRPr="003111B5">
                                <w:rPr>
                                  <w:spacing w:val="-4"/>
                                  <w:lang w:val="en-US"/>
                                </w:rPr>
                                <w:t xml:space="preserve"> </w:t>
                              </w:r>
                              <w:r w:rsidRPr="003111B5">
                                <w:rPr>
                                  <w:lang w:val="en-US"/>
                                </w:rPr>
                                <w:t>a</w:t>
                              </w:r>
                              <w:r w:rsidRPr="003111B5">
                                <w:rPr>
                                  <w:spacing w:val="-5"/>
                                  <w:lang w:val="en-US"/>
                                </w:rPr>
                                <w:t xml:space="preserve"> </w:t>
                              </w:r>
                              <w:r w:rsidRPr="003111B5">
                                <w:rPr>
                                  <w:lang w:val="en-US"/>
                                </w:rPr>
                                <w:t>day.</w:t>
                              </w:r>
                              <w:r w:rsidRPr="003111B5">
                                <w:rPr>
                                  <w:spacing w:val="48"/>
                                  <w:lang w:val="en-US"/>
                                </w:rPr>
                                <w:t xml:space="preserve"> </w:t>
                              </w:r>
                              <w:r>
                                <w:t>Course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can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repeated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1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month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if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needed.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3" o:spid="_x0000_s1034" style="width:401.9pt;height:23.05pt;mso-position-horizontal-relative:char;mso-position-vertical-relative:line" coordsize="8038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">
                <v:shape id="Freeform 15" o:spid="_x0000_s1035" style="position:absolute;width:8038;height:231;visibility:visible;mso-wrap-style:square;v-text-anchor:top" coordsize="803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" path="m,230r8037,l8037,,,,,230xe" fillcolor="#d2d2d2" stroked="f">
                  <v:path arrowok="t" o:connecttype="custom" o:connectlocs="0,230;8037,230;8037,0;0,0;0,230" o:connectangles="0,0,0,0,0"/>
                </v:shape>
                <v:shape id="Freeform 16" o:spid="_x0000_s1036" style="position:absolute;top:230;width:5894;height:231;visibility:visible;mso-wrap-style:square;v-text-anchor:top" coordsize="589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" path="m,230r5893,l5893,,,,,230xe" fillcolor="#d2d2d2" stroked="f">
                  <v:path arrowok="t" o:connecttype="custom" o:connectlocs="0,230;5893,230;5893,0;0,0;0,230" o:connectangles="0,0,0,0,0"/>
                </v:shape>
                <v:shape id="Text Box 17" o:spid="_x0000_s1037" type="#_x0000_t202" style="position:absolute;width:8038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6B35A7" w:rsidRDefault="006B35A7" w:rsidP="006B35A7">
                        <w:pPr>
                          <w:pStyle w:val="a3"/>
                          <w:kinsoku w:val="0"/>
                          <w:overflowPunct w:val="0"/>
                          <w:ind w:left="0" w:right="1"/>
                        </w:pPr>
                        <w:r w:rsidRPr="003111B5">
                          <w:rPr>
                            <w:spacing w:val="-1"/>
                            <w:lang w:val="en-US"/>
                          </w:rPr>
                          <w:t>Time</w:t>
                        </w:r>
                        <w:r w:rsidRPr="003111B5">
                          <w:rPr>
                            <w:spacing w:val="-7"/>
                            <w:lang w:val="en-US"/>
                          </w:rPr>
                          <w:t xml:space="preserve"> </w:t>
                        </w:r>
                        <w:r w:rsidRPr="003111B5">
                          <w:rPr>
                            <w:lang w:val="en-US"/>
                          </w:rPr>
                          <w:t>interval</w:t>
                        </w:r>
                        <w:r w:rsidRPr="003111B5">
                          <w:rPr>
                            <w:spacing w:val="-8"/>
                            <w:lang w:val="en-US"/>
                          </w:rPr>
                          <w:t xml:space="preserve"> </w:t>
                        </w:r>
                        <w:r w:rsidRPr="003111B5">
                          <w:rPr>
                            <w:lang w:val="en-US"/>
                          </w:rPr>
                          <w:t>between</w:t>
                        </w:r>
                        <w:r w:rsidRPr="003111B5">
                          <w:rPr>
                            <w:spacing w:val="-8"/>
                            <w:lang w:val="en-US"/>
                          </w:rPr>
                          <w:t xml:space="preserve"> </w:t>
                        </w:r>
                        <w:r w:rsidRPr="003111B5">
                          <w:rPr>
                            <w:lang w:val="en-US"/>
                          </w:rPr>
                          <w:t>complexes</w:t>
                        </w:r>
                        <w:r w:rsidRPr="003111B5">
                          <w:rPr>
                            <w:spacing w:val="-7"/>
                            <w:lang w:val="en-US"/>
                          </w:rPr>
                          <w:t xml:space="preserve"> </w:t>
                        </w:r>
                        <w:r w:rsidRPr="003111B5">
                          <w:rPr>
                            <w:lang w:val="en-US"/>
                          </w:rPr>
                          <w:t>from</w:t>
                        </w:r>
                        <w:r w:rsidRPr="003111B5">
                          <w:rPr>
                            <w:spacing w:val="-5"/>
                            <w:lang w:val="en-US"/>
                          </w:rPr>
                          <w:t xml:space="preserve"> </w:t>
                        </w:r>
                        <w:r w:rsidRPr="003111B5">
                          <w:rPr>
                            <w:spacing w:val="1"/>
                            <w:lang w:val="en-US"/>
                          </w:rPr>
                          <w:t>30</w:t>
                        </w:r>
                        <w:r w:rsidRPr="003111B5">
                          <w:rPr>
                            <w:spacing w:val="-8"/>
                            <w:lang w:val="en-US"/>
                          </w:rPr>
                          <w:t xml:space="preserve"> </w:t>
                        </w:r>
                        <w:r w:rsidRPr="003111B5">
                          <w:rPr>
                            <w:lang w:val="en-US"/>
                          </w:rPr>
                          <w:t>minutes.</w:t>
                        </w:r>
                        <w:r w:rsidRPr="003111B5">
                          <w:rPr>
                            <w:spacing w:val="-8"/>
                            <w:lang w:val="en-US"/>
                          </w:rPr>
                          <w:t xml:space="preserve"> </w:t>
                        </w:r>
                        <w:r w:rsidRPr="003111B5">
                          <w:rPr>
                            <w:lang w:val="en-US"/>
                          </w:rPr>
                          <w:t>Recommended</w:t>
                        </w:r>
                        <w:r w:rsidRPr="003111B5">
                          <w:rPr>
                            <w:spacing w:val="-7"/>
                            <w:lang w:val="en-US"/>
                          </w:rPr>
                          <w:t xml:space="preserve"> </w:t>
                        </w:r>
                        <w:r w:rsidRPr="003111B5">
                          <w:rPr>
                            <w:lang w:val="en-US"/>
                          </w:rPr>
                          <w:t>course</w:t>
                        </w:r>
                        <w:r w:rsidRPr="003111B5">
                          <w:rPr>
                            <w:spacing w:val="-9"/>
                            <w:lang w:val="en-US"/>
                          </w:rPr>
                          <w:t xml:space="preserve"> </w:t>
                        </w:r>
                        <w:r w:rsidRPr="003111B5">
                          <w:rPr>
                            <w:lang w:val="en-US"/>
                          </w:rPr>
                          <w:t>10-15</w:t>
                        </w:r>
                        <w:r w:rsidRPr="003111B5">
                          <w:rPr>
                            <w:spacing w:val="-6"/>
                            <w:lang w:val="en-US"/>
                          </w:rPr>
                          <w:t xml:space="preserve"> </w:t>
                        </w:r>
                        <w:r w:rsidRPr="003111B5">
                          <w:rPr>
                            <w:lang w:val="en-US"/>
                          </w:rPr>
                          <w:t>sessions.</w:t>
                        </w:r>
                        <w:r w:rsidRPr="003111B5">
                          <w:rPr>
                            <w:spacing w:val="24"/>
                            <w:w w:val="99"/>
                            <w:lang w:val="en-US"/>
                          </w:rPr>
                          <w:t xml:space="preserve"> </w:t>
                        </w:r>
                        <w:r w:rsidRPr="003111B5">
                          <w:rPr>
                            <w:lang w:val="en-US"/>
                          </w:rPr>
                          <w:t>One</w:t>
                        </w:r>
                        <w:r w:rsidRPr="003111B5">
                          <w:rPr>
                            <w:spacing w:val="-5"/>
                            <w:lang w:val="en-US"/>
                          </w:rPr>
                          <w:t xml:space="preserve"> </w:t>
                        </w:r>
                        <w:r w:rsidRPr="003111B5">
                          <w:rPr>
                            <w:lang w:val="en-US"/>
                          </w:rPr>
                          <w:t>session</w:t>
                        </w:r>
                        <w:r w:rsidRPr="003111B5">
                          <w:rPr>
                            <w:spacing w:val="-4"/>
                            <w:lang w:val="en-US"/>
                          </w:rPr>
                          <w:t xml:space="preserve"> </w:t>
                        </w:r>
                        <w:r w:rsidRPr="003111B5">
                          <w:rPr>
                            <w:lang w:val="en-US"/>
                          </w:rPr>
                          <w:t>a</w:t>
                        </w:r>
                        <w:r w:rsidRPr="003111B5">
                          <w:rPr>
                            <w:spacing w:val="-5"/>
                            <w:lang w:val="en-US"/>
                          </w:rPr>
                          <w:t xml:space="preserve"> </w:t>
                        </w:r>
                        <w:r w:rsidRPr="003111B5">
                          <w:rPr>
                            <w:lang w:val="en-US"/>
                          </w:rPr>
                          <w:t>day.</w:t>
                        </w:r>
                        <w:r w:rsidRPr="003111B5">
                          <w:rPr>
                            <w:spacing w:val="48"/>
                            <w:lang w:val="en-US"/>
                          </w:rPr>
                          <w:t xml:space="preserve"> </w:t>
                        </w:r>
                        <w:r>
                          <w:t>Course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can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repeated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in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month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if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needed.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B35A7" w:rsidRDefault="006B35A7" w:rsidP="006B35A7">
      <w:pPr>
        <w:pStyle w:val="a3"/>
        <w:kinsoku w:val="0"/>
        <w:overflowPunct w:val="0"/>
        <w:ind w:left="0"/>
        <w:rPr>
          <w:b/>
          <w:bCs/>
        </w:rPr>
      </w:pPr>
    </w:p>
    <w:p w:rsidR="006B35A7" w:rsidRDefault="006B35A7" w:rsidP="006B35A7">
      <w:pPr>
        <w:pStyle w:val="a3"/>
        <w:kinsoku w:val="0"/>
        <w:overflowPunct w:val="0"/>
        <w:spacing w:line="200" w:lineRule="atLeast"/>
        <w:ind w:left="108"/>
      </w:pPr>
      <w:r>
        <w:rPr>
          <w:noProof/>
          <w:lang w:val="en-CA" w:eastAsia="en-CA"/>
        </w:rPr>
        <mc:AlternateContent>
          <mc:Choice Requires="wpg">
            <w:drawing>
              <wp:inline distT="0" distB="0" distL="0" distR="0">
                <wp:extent cx="1995805" cy="146685"/>
                <wp:effectExtent l="5715" t="0" r="8255" b="0"/>
                <wp:docPr id="79" name="Группа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146685"/>
                          <a:chOff x="0" y="0"/>
                          <a:chExt cx="3143" cy="231"/>
                        </a:xfrm>
                      </wpg:grpSpPr>
                      <wps:wsp>
                        <wps:cNvPr id="80" name="Freeform 11"/>
                        <wps:cNvSpPr>
                          <a:spLocks/>
                        </wps:cNvSpPr>
                        <wps:spPr bwMode="auto">
                          <a:xfrm>
                            <a:off x="8" y="0"/>
                            <a:ext cx="3126" cy="231"/>
                          </a:xfrm>
                          <a:custGeom>
                            <a:avLst/>
                            <a:gdLst>
                              <a:gd name="T0" fmla="*/ 0 w 3126"/>
                              <a:gd name="T1" fmla="*/ 230 h 231"/>
                              <a:gd name="T2" fmla="*/ 3125 w 3126"/>
                              <a:gd name="T3" fmla="*/ 230 h 231"/>
                              <a:gd name="T4" fmla="*/ 3125 w 3126"/>
                              <a:gd name="T5" fmla="*/ 0 h 231"/>
                              <a:gd name="T6" fmla="*/ 0 w 3126"/>
                              <a:gd name="T7" fmla="*/ 0 h 231"/>
                              <a:gd name="T8" fmla="*/ 0 w 3126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26" h="231">
                                <a:moveTo>
                                  <a:pt x="0" y="230"/>
                                </a:moveTo>
                                <a:lnTo>
                                  <a:pt x="3125" y="230"/>
                                </a:lnTo>
                                <a:lnTo>
                                  <a:pt x="3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2"/>
                        <wps:cNvSpPr>
                          <a:spLocks/>
                        </wps:cNvSpPr>
                        <wps:spPr bwMode="auto">
                          <a:xfrm>
                            <a:off x="8" y="216"/>
                            <a:ext cx="3126" cy="20"/>
                          </a:xfrm>
                          <a:custGeom>
                            <a:avLst/>
                            <a:gdLst>
                              <a:gd name="T0" fmla="*/ 0 w 3126"/>
                              <a:gd name="T1" fmla="*/ 0 h 20"/>
                              <a:gd name="T2" fmla="*/ 3125 w 312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26" h="20">
                                <a:moveTo>
                                  <a:pt x="0" y="0"/>
                                </a:moveTo>
                                <a:lnTo>
                                  <a:pt x="312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0"/>
                            <a:ext cx="3126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35A7" w:rsidRDefault="006B35A7" w:rsidP="006B35A7">
                              <w:pPr>
                                <w:pStyle w:val="a3"/>
                                <w:kinsoku w:val="0"/>
                                <w:overflowPunct w:val="0"/>
                                <w:spacing w:line="219" w:lineRule="exact"/>
                                <w:ind w:left="0"/>
                              </w:pPr>
                              <w:r>
                                <w:t>Chronic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(Neurasthenic)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Depression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9" o:spid="_x0000_s1038" style="width:157.15pt;height:11.55pt;mso-position-horizontal-relative:char;mso-position-vertical-relative:line" coordsize="3143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">
                <v:shape id="Freeform 11" o:spid="_x0000_s1039" style="position:absolute;left:8;width:3126;height:231;visibility:visible;mso-wrap-style:square;v-text-anchor:top" coordsize="312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" path="m,230r3125,l3125,,,,,230xe" fillcolor="aqua" stroked="f">
                  <v:path arrowok="t" o:connecttype="custom" o:connectlocs="0,230;3125,230;3125,0;0,0;0,230" o:connectangles="0,0,0,0,0"/>
                </v:shape>
                <v:shape id="Freeform 12" o:spid="_x0000_s1040" style="position:absolute;left:8;top:216;width:3126;height:20;visibility:visible;mso-wrap-style:square;v-text-anchor:top" coordsize="31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" path="m,l3125,e" filled="f" strokeweight=".82pt">
                  <v:path arrowok="t" o:connecttype="custom" o:connectlocs="0,0;3125,0" o:connectangles="0,0"/>
                </v:shape>
                <v:shape id="Text Box 13" o:spid="_x0000_s1041" type="#_x0000_t202" style="position:absolute;left:8;width:312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6B35A7" w:rsidRDefault="006B35A7" w:rsidP="006B35A7">
                        <w:pPr>
                          <w:pStyle w:val="a3"/>
                          <w:kinsoku w:val="0"/>
                          <w:overflowPunct w:val="0"/>
                          <w:spacing w:line="219" w:lineRule="exact"/>
                          <w:ind w:left="0"/>
                        </w:pPr>
                        <w:r>
                          <w:t>Chronic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(Neurasthenic)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Depression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B35A7" w:rsidRPr="003111B5" w:rsidRDefault="006B35A7" w:rsidP="006B35A7">
      <w:pPr>
        <w:pStyle w:val="a3"/>
        <w:kinsoku w:val="0"/>
        <w:overflowPunct w:val="0"/>
        <w:spacing w:line="237" w:lineRule="auto"/>
        <w:ind w:left="116" w:right="182"/>
        <w:rPr>
          <w:lang w:val="en-US"/>
        </w:rPr>
      </w:pPr>
      <w:r w:rsidRPr="003111B5">
        <w:rPr>
          <w:spacing w:val="-1"/>
          <w:u w:val="single"/>
          <w:lang w:val="en-US"/>
        </w:rPr>
        <w:t>Morning: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eliminate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fatigue,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joylessness,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exhaustion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use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“Energy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Boost”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“Depression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1"/>
          <w:lang w:val="en-US"/>
        </w:rPr>
        <w:t>Program-1”,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which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are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intended</w:t>
      </w:r>
      <w:proofErr w:type="gramEnd"/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steady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“awakening”.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ind w:left="116" w:right="182"/>
        <w:rPr>
          <w:lang w:val="en-US"/>
        </w:rPr>
      </w:pPr>
      <w:r w:rsidRPr="003111B5">
        <w:rPr>
          <w:spacing w:val="-1"/>
          <w:u w:val="single"/>
          <w:lang w:val="en-US"/>
        </w:rPr>
        <w:t>Afternoon: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activate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mental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performance,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prevent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mental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overall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exhaustion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it</w:t>
      </w:r>
      <w:r w:rsidRPr="003111B5">
        <w:rPr>
          <w:spacing w:val="-7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recommended</w:t>
      </w:r>
      <w:proofErr w:type="gramEnd"/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use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“Cerebral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Support”,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then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“Conscious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Control”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complexes.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1"/>
          <w:lang w:val="en-US"/>
        </w:rPr>
        <w:t>If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asymptomatic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anxiety,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uneasiness,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agitation,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tiredness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occur,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add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“Occasional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Regulation”.</w:t>
      </w:r>
    </w:p>
    <w:p w:rsidR="006B35A7" w:rsidRPr="003111B5" w:rsidRDefault="006B35A7" w:rsidP="006B35A7">
      <w:pPr>
        <w:pStyle w:val="a3"/>
        <w:kinsoku w:val="0"/>
        <w:overflowPunct w:val="0"/>
        <w:ind w:left="116" w:right="182"/>
        <w:rPr>
          <w:lang w:val="en-US"/>
        </w:rPr>
      </w:pPr>
      <w:r w:rsidRPr="003111B5">
        <w:rPr>
          <w:spacing w:val="-1"/>
          <w:u w:val="single"/>
          <w:lang w:val="en-US"/>
        </w:rPr>
        <w:t>Evening: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eliminate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anxiety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nervous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tension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it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recommended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use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 xml:space="preserve">“Stress </w:t>
      </w:r>
      <w:r w:rsidRPr="003111B5">
        <w:rPr>
          <w:spacing w:val="-1"/>
          <w:lang w:val="en-US"/>
        </w:rPr>
        <w:t>Program-1”,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“Schumann</w:t>
      </w:r>
      <w:r w:rsidRPr="003111B5">
        <w:rPr>
          <w:spacing w:val="6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Waves”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complexes.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1"/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headache,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tension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other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form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discomfort occur,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“Anesthesia”.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left="116"/>
        <w:jc w:val="both"/>
        <w:rPr>
          <w:lang w:val="en-US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46990</wp:posOffset>
                </wp:positionV>
                <wp:extent cx="1910080" cy="146685"/>
                <wp:effectExtent l="5080" t="0" r="8890" b="0"/>
                <wp:wrapNone/>
                <wp:docPr id="76" name="Группа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0080" cy="146685"/>
                          <a:chOff x="1268" y="74"/>
                          <a:chExt cx="3008" cy="231"/>
                        </a:xfrm>
                      </wpg:grpSpPr>
                      <wps:wsp>
                        <wps:cNvPr id="77" name="Freeform 23"/>
                        <wps:cNvSpPr>
                          <a:spLocks/>
                        </wps:cNvSpPr>
                        <wps:spPr bwMode="auto">
                          <a:xfrm>
                            <a:off x="1276" y="74"/>
                            <a:ext cx="2992" cy="231"/>
                          </a:xfrm>
                          <a:custGeom>
                            <a:avLst/>
                            <a:gdLst>
                              <a:gd name="T0" fmla="*/ 0 w 2992"/>
                              <a:gd name="T1" fmla="*/ 230 h 231"/>
                              <a:gd name="T2" fmla="*/ 2991 w 2992"/>
                              <a:gd name="T3" fmla="*/ 230 h 231"/>
                              <a:gd name="T4" fmla="*/ 2991 w 2992"/>
                              <a:gd name="T5" fmla="*/ 0 h 231"/>
                              <a:gd name="T6" fmla="*/ 0 w 2992"/>
                              <a:gd name="T7" fmla="*/ 0 h 231"/>
                              <a:gd name="T8" fmla="*/ 0 w 2992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92" h="231">
                                <a:moveTo>
                                  <a:pt x="0" y="230"/>
                                </a:moveTo>
                                <a:lnTo>
                                  <a:pt x="2991" y="230"/>
                                </a:lnTo>
                                <a:lnTo>
                                  <a:pt x="2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4"/>
                        <wps:cNvSpPr>
                          <a:spLocks/>
                        </wps:cNvSpPr>
                        <wps:spPr bwMode="auto">
                          <a:xfrm>
                            <a:off x="1276" y="290"/>
                            <a:ext cx="2992" cy="20"/>
                          </a:xfrm>
                          <a:custGeom>
                            <a:avLst/>
                            <a:gdLst>
                              <a:gd name="T0" fmla="*/ 0 w 2992"/>
                              <a:gd name="T1" fmla="*/ 0 h 20"/>
                              <a:gd name="T2" fmla="*/ 2991 w 29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92" h="20">
                                <a:moveTo>
                                  <a:pt x="0" y="0"/>
                                </a:moveTo>
                                <a:lnTo>
                                  <a:pt x="299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A3D8C" id="Группа 76" o:spid="_x0000_s1026" style="position:absolute;margin-left:63.4pt;margin-top:3.7pt;width:150.4pt;height:11.55pt;z-index:-251657216;mso-position-horizontal-relative:page" coordorigin="1268,74" coordsize="300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" o:allowincell="f">
                <v:shape id="Freeform 23" o:spid="_x0000_s1027" style="position:absolute;left:1276;top:74;width:2992;height:231;visibility:visible;mso-wrap-style:square;v-text-anchor:top" coordsize="299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" path="m,230r2991,l2991,,,,,230xe" fillcolor="aqua" stroked="f">
                  <v:path arrowok="t" o:connecttype="custom" o:connectlocs="0,230;2991,230;2991,0;0,0;0,230" o:connectangles="0,0,0,0,0"/>
                </v:shape>
                <v:shape id="Freeform 24" o:spid="_x0000_s1028" style="position:absolute;left:1276;top:290;width:2992;height:20;visibility:visible;mso-wrap-style:square;v-text-anchor:top" coordsize="29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" path="m,l2991,e" filled="f" strokeweight=".82pt">
                  <v:path arrowok="t" o:connecttype="custom" o:connectlocs="0,0;2991,0" o:connectangles="0,0"/>
                </v:shape>
                <w10:wrap anchorx="page"/>
              </v:group>
            </w:pict>
          </mc:Fallback>
        </mc:AlternateContent>
      </w:r>
      <w:r w:rsidRPr="003111B5">
        <w:rPr>
          <w:lang w:val="en-US"/>
        </w:rPr>
        <w:t>Depression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Fear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Anxiety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ind w:left="116" w:right="4247"/>
        <w:rPr>
          <w:lang w:val="en-US"/>
        </w:rPr>
      </w:pPr>
      <w:r w:rsidRPr="003111B5">
        <w:rPr>
          <w:spacing w:val="-1"/>
          <w:u w:val="single"/>
          <w:lang w:val="en-US"/>
        </w:rPr>
        <w:t>Morning: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lang w:val="en-US"/>
        </w:rPr>
        <w:t>“Alpha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Peace”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“Depression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-2</w:t>
      </w:r>
      <w:proofErr w:type="gramStart"/>
      <w:r w:rsidRPr="003111B5">
        <w:rPr>
          <w:lang w:val="en-US"/>
        </w:rPr>
        <w:t>”</w:t>
      </w:r>
      <w:r w:rsidRPr="003111B5">
        <w:rPr>
          <w:spacing w:val="-1"/>
          <w:w w:val="99"/>
          <w:lang w:val="en-US"/>
        </w:rPr>
        <w:t xml:space="preserve">  </w:t>
      </w:r>
      <w:r w:rsidRPr="003111B5">
        <w:rPr>
          <w:spacing w:val="-1"/>
          <w:u w:val="single"/>
          <w:lang w:val="en-US"/>
        </w:rPr>
        <w:t>Afternoon</w:t>
      </w:r>
      <w:proofErr w:type="gramEnd"/>
      <w:r w:rsidRPr="003111B5">
        <w:rPr>
          <w:spacing w:val="-1"/>
          <w:u w:val="single"/>
          <w:lang w:val="en-US"/>
        </w:rPr>
        <w:t>:</w:t>
      </w:r>
      <w:r w:rsidRPr="003111B5">
        <w:rPr>
          <w:spacing w:val="-10"/>
          <w:u w:val="single"/>
          <w:lang w:val="en-US"/>
        </w:rPr>
        <w:t xml:space="preserve"> </w:t>
      </w:r>
      <w:r w:rsidRPr="003111B5">
        <w:rPr>
          <w:lang w:val="en-US"/>
        </w:rPr>
        <w:t>“Cerebral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Support”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“Overcoming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Fears”</w:t>
      </w:r>
    </w:p>
    <w:p w:rsidR="006B35A7" w:rsidRPr="003111B5" w:rsidRDefault="006B35A7" w:rsidP="006B35A7">
      <w:pPr>
        <w:pStyle w:val="a3"/>
        <w:kinsoku w:val="0"/>
        <w:overflowPunct w:val="0"/>
        <w:ind w:left="116" w:right="342"/>
        <w:jc w:val="both"/>
        <w:rPr>
          <w:lang w:val="en-US"/>
        </w:rPr>
      </w:pPr>
      <w:r w:rsidRPr="003111B5">
        <w:rPr>
          <w:spacing w:val="-1"/>
          <w:u w:val="single"/>
          <w:lang w:val="en-US"/>
        </w:rPr>
        <w:t>Evening: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“Stress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4”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“Sleep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Program-2”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expedite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relaxation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transition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 xml:space="preserve">sleep. </w:t>
      </w:r>
      <w:r w:rsidRPr="003111B5">
        <w:rPr>
          <w:spacing w:val="1"/>
          <w:lang w:val="en-US"/>
        </w:rPr>
        <w:t>For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better</w:t>
      </w:r>
      <w:r w:rsidRPr="003111B5">
        <w:rPr>
          <w:spacing w:val="74"/>
          <w:w w:val="99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results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it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advised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eliminate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stimulating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substances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lang w:val="en-US"/>
        </w:rPr>
        <w:t xml:space="preserve"> conditions,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such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alcohol,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drugs,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heavy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meals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artificial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light.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left="116"/>
        <w:rPr>
          <w:lang w:val="en-US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46990</wp:posOffset>
                </wp:positionV>
                <wp:extent cx="2213610" cy="146685"/>
                <wp:effectExtent l="5080" t="4445" r="635" b="1270"/>
                <wp:wrapNone/>
                <wp:docPr id="73" name="Группа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3610" cy="146685"/>
                          <a:chOff x="1268" y="74"/>
                          <a:chExt cx="3486" cy="231"/>
                        </a:xfrm>
                      </wpg:grpSpPr>
                      <wps:wsp>
                        <wps:cNvPr id="74" name="Freeform 26"/>
                        <wps:cNvSpPr>
                          <a:spLocks/>
                        </wps:cNvSpPr>
                        <wps:spPr bwMode="auto">
                          <a:xfrm>
                            <a:off x="1276" y="74"/>
                            <a:ext cx="3469" cy="231"/>
                          </a:xfrm>
                          <a:custGeom>
                            <a:avLst/>
                            <a:gdLst>
                              <a:gd name="T0" fmla="*/ 0 w 3469"/>
                              <a:gd name="T1" fmla="*/ 230 h 231"/>
                              <a:gd name="T2" fmla="*/ 3469 w 3469"/>
                              <a:gd name="T3" fmla="*/ 230 h 231"/>
                              <a:gd name="T4" fmla="*/ 3469 w 3469"/>
                              <a:gd name="T5" fmla="*/ 0 h 231"/>
                              <a:gd name="T6" fmla="*/ 0 w 3469"/>
                              <a:gd name="T7" fmla="*/ 0 h 231"/>
                              <a:gd name="T8" fmla="*/ 0 w 3469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69" h="231">
                                <a:moveTo>
                                  <a:pt x="0" y="230"/>
                                </a:moveTo>
                                <a:lnTo>
                                  <a:pt x="3469" y="230"/>
                                </a:lnTo>
                                <a:lnTo>
                                  <a:pt x="3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7"/>
                        <wps:cNvSpPr>
                          <a:spLocks/>
                        </wps:cNvSpPr>
                        <wps:spPr bwMode="auto">
                          <a:xfrm>
                            <a:off x="1276" y="290"/>
                            <a:ext cx="3469" cy="20"/>
                          </a:xfrm>
                          <a:custGeom>
                            <a:avLst/>
                            <a:gdLst>
                              <a:gd name="T0" fmla="*/ 0 w 3469"/>
                              <a:gd name="T1" fmla="*/ 0 h 20"/>
                              <a:gd name="T2" fmla="*/ 3469 w 34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69" h="20">
                                <a:moveTo>
                                  <a:pt x="0" y="0"/>
                                </a:moveTo>
                                <a:lnTo>
                                  <a:pt x="346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9B587" id="Группа 73" o:spid="_x0000_s1026" style="position:absolute;margin-left:63.4pt;margin-top:3.7pt;width:174.3pt;height:11.55pt;z-index:-251656192;mso-position-horizontal-relative:page" coordorigin="1268,74" coordsize="3486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" o:allowincell="f">
                <v:shape id="Freeform 26" o:spid="_x0000_s1027" style="position:absolute;left:1276;top:74;width:3469;height:231;visibility:visible;mso-wrap-style:square;v-text-anchor:top" coordsize="346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" path="m,230r3469,l3469,,,,,230xe" fillcolor="aqua" stroked="f">
                  <v:path arrowok="t" o:connecttype="custom" o:connectlocs="0,230;3469,230;3469,0;0,0;0,230" o:connectangles="0,0,0,0,0"/>
                </v:shape>
                <v:shape id="Freeform 27" o:spid="_x0000_s1028" style="position:absolute;left:1276;top:290;width:3469;height:20;visibility:visible;mso-wrap-style:square;v-text-anchor:top" coordsize="34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" path="m,l3469,e" filled="f" strokeweight=".82pt">
                  <v:path arrowok="t" o:connecttype="custom" o:connectlocs="0,0;3469,0" o:connectangles="0,0"/>
                </v:shape>
                <w10:wrap anchorx="page"/>
              </v:group>
            </w:pict>
          </mc:Fallback>
        </mc:AlternateContent>
      </w:r>
      <w:r w:rsidRPr="003111B5">
        <w:rPr>
          <w:lang w:val="en-US"/>
        </w:rPr>
        <w:t>Depression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Vegetative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Paroxysms</w:t>
      </w:r>
    </w:p>
    <w:p w:rsidR="006B35A7" w:rsidRPr="003111B5" w:rsidRDefault="006B35A7" w:rsidP="006B35A7">
      <w:pPr>
        <w:pStyle w:val="a3"/>
        <w:kinsoku w:val="0"/>
        <w:overflowPunct w:val="0"/>
        <w:ind w:left="116" w:right="273"/>
        <w:jc w:val="both"/>
        <w:rPr>
          <w:lang w:val="en-US"/>
        </w:rPr>
      </w:pPr>
      <w:r w:rsidRPr="003111B5">
        <w:rPr>
          <w:spacing w:val="-1"/>
          <w:u w:val="single"/>
          <w:lang w:val="en-US"/>
        </w:rPr>
        <w:t>Morning: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endocrine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distress,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it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recommended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use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“Depression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3”,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which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should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executed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with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closed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eyes.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Then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suggested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use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“Overcoming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fears”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order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36"/>
          <w:w w:val="99"/>
          <w:lang w:val="en-US"/>
        </w:rPr>
        <w:t xml:space="preserve"> </w:t>
      </w:r>
      <w:r w:rsidRPr="003111B5">
        <w:rPr>
          <w:lang w:val="en-US"/>
        </w:rPr>
        <w:t>visualize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defeat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fears,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phobias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worries,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especially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due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public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appearance,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exams,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crowds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etc.</w:t>
      </w:r>
    </w:p>
    <w:p w:rsidR="006B35A7" w:rsidRPr="003111B5" w:rsidRDefault="006B35A7" w:rsidP="006B35A7">
      <w:pPr>
        <w:pStyle w:val="a3"/>
        <w:kinsoku w:val="0"/>
        <w:overflowPunct w:val="0"/>
        <w:ind w:left="116"/>
        <w:rPr>
          <w:lang w:val="en-US"/>
        </w:rPr>
      </w:pPr>
      <w:r w:rsidRPr="003111B5">
        <w:rPr>
          <w:spacing w:val="-1"/>
          <w:u w:val="single"/>
          <w:lang w:val="en-US"/>
        </w:rPr>
        <w:t>Afternoon: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lang w:val="en-US"/>
        </w:rPr>
        <w:t>Complexes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“Neurohumoral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Regulation”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“Short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Break”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give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time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working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high</w:t>
      </w:r>
      <w:r w:rsidRPr="003111B5">
        <w:rPr>
          <w:spacing w:val="72"/>
          <w:w w:val="99"/>
          <w:lang w:val="en-US"/>
        </w:rPr>
        <w:t xml:space="preserve"> </w:t>
      </w:r>
      <w:r w:rsidRPr="003111B5">
        <w:rPr>
          <w:lang w:val="en-US"/>
        </w:rPr>
        <w:t>stress</w:t>
      </w:r>
      <w:r w:rsidRPr="003111B5">
        <w:rPr>
          <w:spacing w:val="-17"/>
          <w:lang w:val="en-US"/>
        </w:rPr>
        <w:t xml:space="preserve"> </w:t>
      </w:r>
      <w:r w:rsidRPr="003111B5">
        <w:rPr>
          <w:spacing w:val="-1"/>
          <w:lang w:val="en-US"/>
        </w:rPr>
        <w:t>environment.</w:t>
      </w:r>
    </w:p>
    <w:p w:rsidR="006B35A7" w:rsidRPr="003111B5" w:rsidRDefault="006B35A7" w:rsidP="006B35A7">
      <w:pPr>
        <w:pStyle w:val="a3"/>
        <w:kinsoku w:val="0"/>
        <w:overflowPunct w:val="0"/>
        <w:ind w:left="116" w:right="182"/>
        <w:rPr>
          <w:lang w:val="en-US"/>
        </w:rPr>
      </w:pPr>
      <w:r w:rsidRPr="003111B5">
        <w:rPr>
          <w:spacing w:val="-1"/>
          <w:u w:val="single"/>
          <w:lang w:val="en-US"/>
        </w:rPr>
        <w:t>Evening: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“Stress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3”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recommended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main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when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working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endocrine</w:t>
      </w:r>
      <w:r w:rsidRPr="003111B5">
        <w:rPr>
          <w:spacing w:val="6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glands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distress.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erectile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dysfunction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due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any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reason,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it</w:t>
      </w:r>
      <w:r w:rsidRPr="003111B5">
        <w:rPr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recommended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“Sexual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lang w:val="en-US"/>
        </w:rPr>
        <w:t>Regulation-1”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time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lapse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30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minutes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2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hours. 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sleep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deprivation -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use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“Sleep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Program-2”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right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before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sleep.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left="116"/>
        <w:rPr>
          <w:lang w:val="en-US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46990</wp:posOffset>
                </wp:positionV>
                <wp:extent cx="901065" cy="146685"/>
                <wp:effectExtent l="5080" t="2540" r="8255" b="3175"/>
                <wp:wrapNone/>
                <wp:docPr id="70" name="Групп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065" cy="146685"/>
                          <a:chOff x="1268" y="74"/>
                          <a:chExt cx="1419" cy="231"/>
                        </a:xfrm>
                      </wpg:grpSpPr>
                      <wps:wsp>
                        <wps:cNvPr id="71" name="Freeform 29"/>
                        <wps:cNvSpPr>
                          <a:spLocks/>
                        </wps:cNvSpPr>
                        <wps:spPr bwMode="auto">
                          <a:xfrm>
                            <a:off x="1276" y="74"/>
                            <a:ext cx="1403" cy="231"/>
                          </a:xfrm>
                          <a:custGeom>
                            <a:avLst/>
                            <a:gdLst>
                              <a:gd name="T0" fmla="*/ 0 w 1403"/>
                              <a:gd name="T1" fmla="*/ 230 h 231"/>
                              <a:gd name="T2" fmla="*/ 1402 w 1403"/>
                              <a:gd name="T3" fmla="*/ 230 h 231"/>
                              <a:gd name="T4" fmla="*/ 1402 w 1403"/>
                              <a:gd name="T5" fmla="*/ 0 h 231"/>
                              <a:gd name="T6" fmla="*/ 0 w 1403"/>
                              <a:gd name="T7" fmla="*/ 0 h 231"/>
                              <a:gd name="T8" fmla="*/ 0 w 1403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3" h="231">
                                <a:moveTo>
                                  <a:pt x="0" y="230"/>
                                </a:moveTo>
                                <a:lnTo>
                                  <a:pt x="1402" y="230"/>
                                </a:lnTo>
                                <a:lnTo>
                                  <a:pt x="14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30"/>
                        <wps:cNvSpPr>
                          <a:spLocks/>
                        </wps:cNvSpPr>
                        <wps:spPr bwMode="auto">
                          <a:xfrm>
                            <a:off x="1276" y="290"/>
                            <a:ext cx="1403" cy="20"/>
                          </a:xfrm>
                          <a:custGeom>
                            <a:avLst/>
                            <a:gdLst>
                              <a:gd name="T0" fmla="*/ 0 w 1403"/>
                              <a:gd name="T1" fmla="*/ 0 h 20"/>
                              <a:gd name="T2" fmla="*/ 1402 w 14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03" h="20">
                                <a:moveTo>
                                  <a:pt x="0" y="0"/>
                                </a:moveTo>
                                <a:lnTo>
                                  <a:pt x="14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D1432" id="Группа 70" o:spid="_x0000_s1026" style="position:absolute;margin-left:63.4pt;margin-top:3.7pt;width:70.95pt;height:11.55pt;z-index:-251655168;mso-position-horizontal-relative:page" coordorigin="1268,74" coordsize="1419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" o:allowincell="f">
                <v:shape id="Freeform 29" o:spid="_x0000_s1027" style="position:absolute;left:1276;top:74;width:1403;height:231;visibility:visible;mso-wrap-style:square;v-text-anchor:top" coordsize="140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" path="m,230r1402,l1402,,,,,230xe" fillcolor="aqua" stroked="f">
                  <v:path arrowok="t" o:connecttype="custom" o:connectlocs="0,230;1402,230;1402,0;0,0;0,230" o:connectangles="0,0,0,0,0"/>
                </v:shape>
                <v:shape id="Freeform 30" o:spid="_x0000_s1028" style="position:absolute;left:1276;top:290;width:1403;height:20;visibility:visible;mso-wrap-style:square;v-text-anchor:top" coordsize="14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" path="m,l1402,e" filled="f" strokeweight=".82pt">
                  <v:path arrowok="t" o:connecttype="custom" o:connectlocs="0,0;1402,0" o:connectangles="0,0"/>
                </v:shape>
                <w10:wrap anchorx="page"/>
              </v:group>
            </w:pict>
          </mc:Fallback>
        </mc:AlternateContent>
      </w:r>
      <w:r w:rsidRPr="003111B5">
        <w:rPr>
          <w:lang w:val="en-US"/>
        </w:rPr>
        <w:t>Onset</w:t>
      </w:r>
      <w:r w:rsidRPr="003111B5">
        <w:rPr>
          <w:spacing w:val="-15"/>
          <w:lang w:val="en-US"/>
        </w:rPr>
        <w:t xml:space="preserve"> </w:t>
      </w:r>
      <w:r w:rsidRPr="003111B5">
        <w:rPr>
          <w:lang w:val="en-US"/>
        </w:rPr>
        <w:t>Insomnia</w:t>
      </w:r>
    </w:p>
    <w:p w:rsidR="006B35A7" w:rsidRPr="003111B5" w:rsidRDefault="006B35A7" w:rsidP="006B35A7">
      <w:pPr>
        <w:pStyle w:val="a3"/>
        <w:kinsoku w:val="0"/>
        <w:overflowPunct w:val="0"/>
        <w:ind w:left="116" w:right="182"/>
        <w:rPr>
          <w:lang w:val="en-US"/>
        </w:rPr>
      </w:pPr>
      <w:r w:rsidRPr="003111B5">
        <w:rPr>
          <w:lang w:val="en-US"/>
        </w:rPr>
        <w:t>Can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found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among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individuals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who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normally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sleep well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but</w:t>
      </w:r>
      <w:r w:rsidRPr="003111B5">
        <w:rPr>
          <w:spacing w:val="-3"/>
          <w:lang w:val="en-US"/>
        </w:rPr>
        <w:t xml:space="preserve"> </w:t>
      </w:r>
      <w:proofErr w:type="gramStart"/>
      <w:r w:rsidRPr="003111B5">
        <w:rPr>
          <w:lang w:val="en-US"/>
        </w:rPr>
        <w:t>can’t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fall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asleep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particular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situation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due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77"/>
          <w:w w:val="99"/>
          <w:lang w:val="en-US"/>
        </w:rPr>
        <w:t xml:space="preserve"> </w:t>
      </w:r>
      <w:r w:rsidRPr="003111B5">
        <w:rPr>
          <w:lang w:val="en-US"/>
        </w:rPr>
        <w:t>various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triggers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(noise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level,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unusual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environment).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also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occur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at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moments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emotional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elevation</w:t>
      </w:r>
      <w:r w:rsidRPr="003111B5">
        <w:rPr>
          <w:spacing w:val="3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joy,</w:t>
      </w:r>
      <w:r w:rsidRPr="003111B5">
        <w:rPr>
          <w:spacing w:val="2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falling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love.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develop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through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poor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sleep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hygiene,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systematic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late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bedtime, prolonged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computer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use,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TV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watching.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insomnia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type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lang w:val="en-US"/>
        </w:rPr>
        <w:t>can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developed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due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adaptive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deprivation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after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jet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lag,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which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be</w:t>
      </w:r>
      <w:r w:rsidRPr="003111B5">
        <w:rPr>
          <w:spacing w:val="3"/>
          <w:lang w:val="en-US"/>
        </w:rPr>
        <w:t xml:space="preserve"> </w:t>
      </w:r>
      <w:r w:rsidRPr="003111B5">
        <w:rPr>
          <w:lang w:val="en-US"/>
        </w:rPr>
        <w:t>worse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if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traveling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from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West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East,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than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from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North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South.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Onset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insomnia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may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develop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well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among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people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lang w:val="en-US"/>
        </w:rPr>
        <w:t>working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shifts.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usually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lasts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up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1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week.</w:t>
      </w:r>
    </w:p>
    <w:p w:rsidR="006B35A7" w:rsidRPr="003111B5" w:rsidRDefault="006B35A7" w:rsidP="006B35A7">
      <w:pPr>
        <w:pStyle w:val="a3"/>
        <w:kinsoku w:val="0"/>
        <w:overflowPunct w:val="0"/>
        <w:ind w:left="116" w:right="214"/>
        <w:rPr>
          <w:lang w:val="en-US"/>
        </w:rPr>
      </w:pPr>
      <w:r w:rsidRPr="003111B5">
        <w:rPr>
          <w:spacing w:val="-1"/>
          <w:u w:val="single"/>
          <w:lang w:val="en-US"/>
        </w:rPr>
        <w:t>Morning: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Complexes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“Entering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state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drowsiness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after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sleep”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“Increasing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adaptation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resources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1”.</w:t>
      </w:r>
      <w:r w:rsidRPr="003111B5">
        <w:rPr>
          <w:spacing w:val="56"/>
          <w:w w:val="99"/>
          <w:lang w:val="en-US"/>
        </w:rPr>
        <w:t xml:space="preserve"> </w:t>
      </w:r>
      <w:r w:rsidRPr="003111B5">
        <w:rPr>
          <w:u w:val="single"/>
          <w:lang w:val="en-US"/>
        </w:rPr>
        <w:t>Before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spacing w:val="-1"/>
          <w:u w:val="single"/>
          <w:lang w:val="en-US"/>
        </w:rPr>
        <w:t>sleep: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lang w:val="en-US"/>
        </w:rPr>
        <w:t>Complexes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“Entering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state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drowsiness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before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sleep”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“Sleep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Program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2”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left="116"/>
        <w:rPr>
          <w:lang w:val="en-US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46990</wp:posOffset>
                </wp:positionV>
                <wp:extent cx="885825" cy="146685"/>
                <wp:effectExtent l="5080" t="0" r="4445" b="0"/>
                <wp:wrapNone/>
                <wp:docPr id="67" name="Групп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5825" cy="146685"/>
                          <a:chOff x="1268" y="74"/>
                          <a:chExt cx="1395" cy="231"/>
                        </a:xfrm>
                      </wpg:grpSpPr>
                      <wps:wsp>
                        <wps:cNvPr id="68" name="Freeform 32"/>
                        <wps:cNvSpPr>
                          <a:spLocks/>
                        </wps:cNvSpPr>
                        <wps:spPr bwMode="auto">
                          <a:xfrm>
                            <a:off x="1276" y="74"/>
                            <a:ext cx="1379" cy="231"/>
                          </a:xfrm>
                          <a:custGeom>
                            <a:avLst/>
                            <a:gdLst>
                              <a:gd name="T0" fmla="*/ 0 w 1379"/>
                              <a:gd name="T1" fmla="*/ 230 h 231"/>
                              <a:gd name="T2" fmla="*/ 1378 w 1379"/>
                              <a:gd name="T3" fmla="*/ 230 h 231"/>
                              <a:gd name="T4" fmla="*/ 1378 w 1379"/>
                              <a:gd name="T5" fmla="*/ 0 h 231"/>
                              <a:gd name="T6" fmla="*/ 0 w 1379"/>
                              <a:gd name="T7" fmla="*/ 0 h 231"/>
                              <a:gd name="T8" fmla="*/ 0 w 1379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9" h="231">
                                <a:moveTo>
                                  <a:pt x="0" y="230"/>
                                </a:moveTo>
                                <a:lnTo>
                                  <a:pt x="1378" y="230"/>
                                </a:lnTo>
                                <a:lnTo>
                                  <a:pt x="13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3"/>
                        <wps:cNvSpPr>
                          <a:spLocks/>
                        </wps:cNvSpPr>
                        <wps:spPr bwMode="auto">
                          <a:xfrm>
                            <a:off x="1276" y="290"/>
                            <a:ext cx="1379" cy="20"/>
                          </a:xfrm>
                          <a:custGeom>
                            <a:avLst/>
                            <a:gdLst>
                              <a:gd name="T0" fmla="*/ 0 w 1379"/>
                              <a:gd name="T1" fmla="*/ 0 h 20"/>
                              <a:gd name="T2" fmla="*/ 1378 w 13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79" h="20">
                                <a:moveTo>
                                  <a:pt x="0" y="0"/>
                                </a:moveTo>
                                <a:lnTo>
                                  <a:pt x="137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224E3" id="Группа 67" o:spid="_x0000_s1026" style="position:absolute;margin-left:63.4pt;margin-top:3.7pt;width:69.75pt;height:11.55pt;z-index:-251654144;mso-position-horizontal-relative:page" coordorigin="1268,74" coordsize="1395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" o:allowincell="f">
                <v:shape id="Freeform 32" o:spid="_x0000_s1027" style="position:absolute;left:1276;top:74;width:1379;height:231;visibility:visible;mso-wrap-style:square;v-text-anchor:top" coordsize="137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" path="m,230r1378,l1378,,,,,230xe" fillcolor="aqua" stroked="f">
                  <v:path arrowok="t" o:connecttype="custom" o:connectlocs="0,230;1378,230;1378,0;0,0;0,230" o:connectangles="0,0,0,0,0"/>
                </v:shape>
                <v:shape id="Freeform 33" o:spid="_x0000_s1028" style="position:absolute;left:1276;top:290;width:1379;height:20;visibility:visible;mso-wrap-style:square;v-text-anchor:top" coordsize="137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" path="m,l1378,e" filled="f" strokeweight=".28925mm">
                  <v:path arrowok="t" o:connecttype="custom" o:connectlocs="0,0;1378,0" o:connectangles="0,0"/>
                </v:shape>
                <w10:wrap anchorx="page"/>
              </v:group>
            </w:pict>
          </mc:Fallback>
        </mc:AlternateContent>
      </w:r>
      <w:r w:rsidRPr="003111B5">
        <w:rPr>
          <w:lang w:val="en-US"/>
        </w:rPr>
        <w:t>Acute</w:t>
      </w:r>
      <w:r w:rsidRPr="003111B5">
        <w:rPr>
          <w:spacing w:val="-16"/>
          <w:lang w:val="en-US"/>
        </w:rPr>
        <w:t xml:space="preserve"> </w:t>
      </w:r>
      <w:r w:rsidRPr="003111B5">
        <w:rPr>
          <w:lang w:val="en-US"/>
        </w:rPr>
        <w:t>Insomnia</w:t>
      </w:r>
    </w:p>
    <w:p w:rsidR="006B35A7" w:rsidRPr="003111B5" w:rsidRDefault="006B35A7" w:rsidP="006B35A7">
      <w:pPr>
        <w:pStyle w:val="a3"/>
        <w:kinsoku w:val="0"/>
        <w:overflowPunct w:val="0"/>
        <w:ind w:left="116" w:right="182"/>
        <w:rPr>
          <w:lang w:val="en-US"/>
        </w:rPr>
      </w:pPr>
      <w:r w:rsidRPr="003111B5">
        <w:rPr>
          <w:lang w:val="en-US"/>
        </w:rPr>
        <w:t>Usually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takes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place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due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stress,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emotional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shock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(in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this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anxiety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2"/>
          <w:lang w:val="en-US"/>
        </w:rPr>
        <w:t xml:space="preserve"> </w:t>
      </w:r>
      <w:r w:rsidRPr="003111B5">
        <w:rPr>
          <w:spacing w:val="-1"/>
          <w:lang w:val="en-US"/>
        </w:rPr>
        <w:t>be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seen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which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leads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sleep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lang w:val="en-US"/>
        </w:rPr>
        <w:t>deprivation).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type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insomnia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includes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sleep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deprivation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due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stimulants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intake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(caffeine).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Acute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insomnia</w:t>
      </w:r>
      <w:r w:rsidRPr="003111B5">
        <w:rPr>
          <w:spacing w:val="6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could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last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1-3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weeks.</w:t>
      </w:r>
    </w:p>
    <w:p w:rsidR="006B35A7" w:rsidRPr="003111B5" w:rsidRDefault="006B35A7" w:rsidP="006B35A7">
      <w:pPr>
        <w:pStyle w:val="a3"/>
        <w:kinsoku w:val="0"/>
        <w:overflowPunct w:val="0"/>
        <w:ind w:left="116" w:right="1510"/>
        <w:rPr>
          <w:lang w:val="en-US"/>
        </w:rPr>
      </w:pPr>
      <w:r w:rsidRPr="003111B5">
        <w:rPr>
          <w:spacing w:val="-1"/>
          <w:u w:val="single"/>
          <w:lang w:val="en-US"/>
        </w:rPr>
        <w:t>Morning:</w:t>
      </w:r>
      <w:r w:rsidRPr="003111B5">
        <w:rPr>
          <w:spacing w:val="-4"/>
          <w:u w:val="single"/>
          <w:lang w:val="en-US"/>
        </w:rPr>
        <w:t xml:space="preserve"> </w:t>
      </w:r>
      <w:r w:rsidRPr="003111B5">
        <w:rPr>
          <w:lang w:val="en-US"/>
        </w:rPr>
        <w:t>Complexes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“Entering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state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drowsiness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after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sleep”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“Stress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2</w:t>
      </w:r>
      <w:proofErr w:type="gramStart"/>
      <w:r w:rsidRPr="003111B5">
        <w:rPr>
          <w:spacing w:val="-1"/>
          <w:lang w:val="en-US"/>
        </w:rPr>
        <w:t>”</w:t>
      </w:r>
      <w:r w:rsidRPr="003111B5">
        <w:rPr>
          <w:spacing w:val="-1"/>
          <w:w w:val="99"/>
          <w:lang w:val="en-US"/>
        </w:rPr>
        <w:t xml:space="preserve">  </w:t>
      </w:r>
      <w:r w:rsidRPr="003111B5">
        <w:rPr>
          <w:u w:val="single"/>
          <w:lang w:val="en-US"/>
        </w:rPr>
        <w:t>Evening</w:t>
      </w:r>
      <w:proofErr w:type="gramEnd"/>
      <w:r w:rsidRPr="003111B5">
        <w:rPr>
          <w:u w:val="single"/>
          <w:lang w:val="en-US"/>
        </w:rPr>
        <w:t>: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lang w:val="en-US"/>
        </w:rPr>
        <w:t>Complexes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“Alpha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Comfort”</w:t>
      </w:r>
      <w:r w:rsidRPr="003111B5">
        <w:rPr>
          <w:spacing w:val="-3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“Alpha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Peace”</w:t>
      </w:r>
    </w:p>
    <w:p w:rsidR="006B35A7" w:rsidRPr="003111B5" w:rsidRDefault="006B35A7" w:rsidP="006B35A7">
      <w:pPr>
        <w:pStyle w:val="a3"/>
        <w:kinsoku w:val="0"/>
        <w:overflowPunct w:val="0"/>
        <w:ind w:left="116"/>
        <w:rPr>
          <w:lang w:val="en-US"/>
        </w:rPr>
      </w:pPr>
      <w:r w:rsidRPr="003111B5">
        <w:rPr>
          <w:u w:val="single"/>
          <w:lang w:val="en-US"/>
        </w:rPr>
        <w:t>Before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spacing w:val="-1"/>
          <w:u w:val="single"/>
          <w:lang w:val="en-US"/>
        </w:rPr>
        <w:t>sleep: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lang w:val="en-US"/>
        </w:rPr>
        <w:t>Complexes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“Entering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state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drowsiness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before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sleep”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“Sleep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Program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2”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left="116"/>
        <w:rPr>
          <w:lang w:val="en-US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46990</wp:posOffset>
                </wp:positionV>
                <wp:extent cx="998855" cy="146685"/>
                <wp:effectExtent l="5080" t="3810" r="5715" b="1905"/>
                <wp:wrapNone/>
                <wp:docPr id="64" name="Групп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855" cy="146685"/>
                          <a:chOff x="1268" y="74"/>
                          <a:chExt cx="1573" cy="231"/>
                        </a:xfrm>
                      </wpg:grpSpPr>
                      <wps:wsp>
                        <wps:cNvPr id="65" name="Freeform 35"/>
                        <wps:cNvSpPr>
                          <a:spLocks/>
                        </wps:cNvSpPr>
                        <wps:spPr bwMode="auto">
                          <a:xfrm>
                            <a:off x="1276" y="74"/>
                            <a:ext cx="1556" cy="231"/>
                          </a:xfrm>
                          <a:custGeom>
                            <a:avLst/>
                            <a:gdLst>
                              <a:gd name="T0" fmla="*/ 0 w 1556"/>
                              <a:gd name="T1" fmla="*/ 230 h 231"/>
                              <a:gd name="T2" fmla="*/ 1555 w 1556"/>
                              <a:gd name="T3" fmla="*/ 230 h 231"/>
                              <a:gd name="T4" fmla="*/ 1555 w 1556"/>
                              <a:gd name="T5" fmla="*/ 0 h 231"/>
                              <a:gd name="T6" fmla="*/ 0 w 1556"/>
                              <a:gd name="T7" fmla="*/ 0 h 231"/>
                              <a:gd name="T8" fmla="*/ 0 w 1556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56" h="231">
                                <a:moveTo>
                                  <a:pt x="0" y="230"/>
                                </a:moveTo>
                                <a:lnTo>
                                  <a:pt x="1555" y="230"/>
                                </a:lnTo>
                                <a:lnTo>
                                  <a:pt x="15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36"/>
                        <wps:cNvSpPr>
                          <a:spLocks/>
                        </wps:cNvSpPr>
                        <wps:spPr bwMode="auto">
                          <a:xfrm>
                            <a:off x="1276" y="290"/>
                            <a:ext cx="1556" cy="20"/>
                          </a:xfrm>
                          <a:custGeom>
                            <a:avLst/>
                            <a:gdLst>
                              <a:gd name="T0" fmla="*/ 0 w 1556"/>
                              <a:gd name="T1" fmla="*/ 0 h 20"/>
                              <a:gd name="T2" fmla="*/ 1555 w 15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56" h="20">
                                <a:moveTo>
                                  <a:pt x="0" y="0"/>
                                </a:moveTo>
                                <a:lnTo>
                                  <a:pt x="155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8A852" id="Группа 64" o:spid="_x0000_s1026" style="position:absolute;margin-left:63.4pt;margin-top:3.7pt;width:78.65pt;height:11.55pt;z-index:-251653120;mso-position-horizontal-relative:page" coordorigin="1268,74" coordsize="1573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" o:allowincell="f">
                <v:shape id="Freeform 35" o:spid="_x0000_s1027" style="position:absolute;left:1276;top:74;width:1556;height:231;visibility:visible;mso-wrap-style:square;v-text-anchor:top" coordsize="15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" path="m,230r1555,l1555,,,,,230xe" fillcolor="aqua" stroked="f">
                  <v:path arrowok="t" o:connecttype="custom" o:connectlocs="0,230;1555,230;1555,0;0,0;0,230" o:connectangles="0,0,0,0,0"/>
                </v:shape>
                <v:shape id="Freeform 36" o:spid="_x0000_s1028" style="position:absolute;left:1276;top:290;width:1556;height:20;visibility:visible;mso-wrap-style:square;v-text-anchor:top" coordsize="15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" path="m,l1555,e" filled="f" strokeweight=".82pt">
                  <v:path arrowok="t" o:connecttype="custom" o:connectlocs="0,0;1555,0" o:connectangles="0,0"/>
                </v:shape>
                <w10:wrap anchorx="page"/>
              </v:group>
            </w:pict>
          </mc:Fallback>
        </mc:AlternateContent>
      </w:r>
      <w:r w:rsidRPr="003111B5">
        <w:rPr>
          <w:lang w:val="en-US"/>
        </w:rPr>
        <w:t>Chronic</w:t>
      </w:r>
      <w:r w:rsidRPr="003111B5">
        <w:rPr>
          <w:spacing w:val="-15"/>
          <w:lang w:val="en-US"/>
        </w:rPr>
        <w:t xml:space="preserve"> </w:t>
      </w:r>
      <w:r w:rsidRPr="003111B5">
        <w:rPr>
          <w:spacing w:val="-1"/>
          <w:lang w:val="en-US"/>
        </w:rPr>
        <w:t>Insomnia</w:t>
      </w:r>
    </w:p>
    <w:p w:rsidR="006B35A7" w:rsidRPr="003111B5" w:rsidRDefault="006B35A7" w:rsidP="006B35A7">
      <w:pPr>
        <w:pStyle w:val="a3"/>
        <w:kinsoku w:val="0"/>
        <w:overflowPunct w:val="0"/>
        <w:ind w:left="116" w:right="214"/>
        <w:rPr>
          <w:lang w:val="en-US"/>
        </w:rPr>
      </w:pPr>
      <w:r w:rsidRPr="003111B5">
        <w:rPr>
          <w:lang w:val="en-US"/>
        </w:rPr>
        <w:t>Most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likely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related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anxiety,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depression,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alcohol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drug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abuse.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Around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50%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those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suffering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from</w:t>
      </w:r>
      <w:r w:rsidRPr="003111B5">
        <w:rPr>
          <w:spacing w:val="5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chronic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depression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have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neurotic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disorders.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type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insomnia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could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be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found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among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elderly: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people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age,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physiological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sleep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rest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time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reduces,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but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psychologically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tend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keep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same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sleep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routine.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these</w:t>
      </w:r>
      <w:r w:rsidRPr="003111B5">
        <w:rPr>
          <w:spacing w:val="70"/>
          <w:w w:val="99"/>
          <w:lang w:val="en-US"/>
        </w:rPr>
        <w:t xml:space="preserve"> </w:t>
      </w:r>
      <w:r w:rsidRPr="003111B5">
        <w:rPr>
          <w:lang w:val="en-US"/>
        </w:rPr>
        <w:t>cases,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see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rising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amount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mid-night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awakening.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Chronic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depression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lead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very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serious</w:t>
      </w:r>
      <w:r w:rsidRPr="003111B5">
        <w:rPr>
          <w:spacing w:val="32"/>
          <w:w w:val="99"/>
          <w:lang w:val="en-US"/>
        </w:rPr>
        <w:t xml:space="preserve"> </w:t>
      </w:r>
      <w:r w:rsidRPr="003111B5">
        <w:rPr>
          <w:lang w:val="en-US"/>
        </w:rPr>
        <w:t>repercussions.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Among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which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are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tiredness,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concentration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disorders,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low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work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efficiency,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overuse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various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stimulating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substances,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such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as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caffeine,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antidepressants,</w:t>
      </w:r>
      <w:r w:rsidRPr="003111B5">
        <w:rPr>
          <w:spacing w:val="-8"/>
          <w:lang w:val="en-US"/>
        </w:rPr>
        <w:t xml:space="preserve"> </w:t>
      </w:r>
      <w:proofErr w:type="gramStart"/>
      <w:r w:rsidRPr="003111B5">
        <w:rPr>
          <w:lang w:val="en-US"/>
        </w:rPr>
        <w:t>nootropics</w:t>
      </w:r>
      <w:proofErr w:type="gramEnd"/>
      <w:r w:rsidRPr="003111B5">
        <w:rPr>
          <w:lang w:val="en-US"/>
        </w:rPr>
        <w:t>.</w:t>
      </w:r>
      <w:r w:rsidRPr="003111B5">
        <w:rPr>
          <w:spacing w:val="-8"/>
          <w:lang w:val="en-US"/>
        </w:rPr>
        <w:t xml:space="preserve"> </w:t>
      </w:r>
      <w:proofErr w:type="gramStart"/>
      <w:r w:rsidRPr="003111B5">
        <w:rPr>
          <w:spacing w:val="1"/>
          <w:lang w:val="en-US"/>
        </w:rPr>
        <w:t>Also</w:t>
      </w:r>
      <w:proofErr w:type="gramEnd"/>
      <w:r w:rsidRPr="003111B5">
        <w:rPr>
          <w:spacing w:val="1"/>
          <w:lang w:val="en-US"/>
        </w:rPr>
        <w:t>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insomnia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caused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lang w:val="en-US"/>
        </w:rPr>
        <w:t>antimalaria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drugs,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hormones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regulative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drugs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some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antibiotics.</w:t>
      </w:r>
    </w:p>
    <w:p w:rsidR="006B35A7" w:rsidRPr="003111B5" w:rsidRDefault="006B35A7" w:rsidP="006B35A7">
      <w:pPr>
        <w:pStyle w:val="a3"/>
        <w:kinsoku w:val="0"/>
        <w:overflowPunct w:val="0"/>
        <w:ind w:left="116" w:right="382"/>
        <w:rPr>
          <w:lang w:val="en-US"/>
        </w:rPr>
      </w:pPr>
      <w:r w:rsidRPr="003111B5">
        <w:rPr>
          <w:spacing w:val="-1"/>
          <w:u w:val="single"/>
          <w:lang w:val="en-US"/>
        </w:rPr>
        <w:t>Morning: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Complexes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“Entering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state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drowsiness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after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sleep”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“Increasing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adaptation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resources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–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1</w:t>
      </w:r>
      <w:proofErr w:type="gramStart"/>
      <w:r w:rsidRPr="003111B5">
        <w:rPr>
          <w:spacing w:val="-1"/>
          <w:lang w:val="en-US"/>
        </w:rPr>
        <w:t>”</w:t>
      </w:r>
      <w:r w:rsidRPr="003111B5">
        <w:rPr>
          <w:w w:val="99"/>
          <w:lang w:val="en-US"/>
        </w:rPr>
        <w:t xml:space="preserve">  </w:t>
      </w:r>
      <w:r w:rsidRPr="003111B5">
        <w:rPr>
          <w:u w:val="single"/>
          <w:lang w:val="en-US"/>
        </w:rPr>
        <w:t>Day</w:t>
      </w:r>
      <w:proofErr w:type="gramEnd"/>
      <w:r w:rsidRPr="003111B5">
        <w:rPr>
          <w:u w:val="single"/>
          <w:lang w:val="en-US"/>
        </w:rPr>
        <w:t>:</w:t>
      </w:r>
      <w:r w:rsidRPr="003111B5">
        <w:rPr>
          <w:spacing w:val="-8"/>
          <w:u w:val="single"/>
          <w:lang w:val="en-US"/>
        </w:rPr>
        <w:t xml:space="preserve"> </w:t>
      </w:r>
      <w:r w:rsidRPr="003111B5">
        <w:rPr>
          <w:lang w:val="en-US"/>
        </w:rPr>
        <w:t>Complexes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“Cerebral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Program”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“Short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Break’’</w:t>
      </w:r>
    </w:p>
    <w:p w:rsidR="006B35A7" w:rsidRPr="003111B5" w:rsidRDefault="006B35A7" w:rsidP="006B35A7">
      <w:pPr>
        <w:pStyle w:val="a3"/>
        <w:kinsoku w:val="0"/>
        <w:overflowPunct w:val="0"/>
        <w:ind w:left="116"/>
        <w:rPr>
          <w:lang w:val="en-US"/>
        </w:rPr>
      </w:pPr>
      <w:r w:rsidRPr="003111B5">
        <w:rPr>
          <w:u w:val="single"/>
          <w:lang w:val="en-US"/>
        </w:rPr>
        <w:t>Evening: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Complexes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“Alpha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Peace”,</w:t>
      </w:r>
      <w:r w:rsidRPr="003111B5">
        <w:rPr>
          <w:spacing w:val="43"/>
          <w:lang w:val="en-US"/>
        </w:rPr>
        <w:t xml:space="preserve"> </w:t>
      </w:r>
      <w:r w:rsidRPr="003111B5">
        <w:rPr>
          <w:lang w:val="en-US"/>
        </w:rPr>
        <w:t>“Sleep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Program-1”,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“Entering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state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drowsiness</w:t>
      </w:r>
      <w:r w:rsidRPr="003111B5">
        <w:rPr>
          <w:spacing w:val="-2"/>
          <w:lang w:val="en-US"/>
        </w:rPr>
        <w:t xml:space="preserve"> </w:t>
      </w:r>
      <w:r w:rsidRPr="003111B5">
        <w:rPr>
          <w:spacing w:val="-1"/>
          <w:lang w:val="en-US"/>
        </w:rPr>
        <w:t>before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sleep”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46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“Sleep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Program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2”</w:t>
      </w:r>
    </w:p>
    <w:p w:rsidR="006B35A7" w:rsidRPr="003111B5" w:rsidRDefault="006B35A7" w:rsidP="006B35A7">
      <w:pPr>
        <w:pStyle w:val="a3"/>
        <w:kinsoku w:val="0"/>
        <w:overflowPunct w:val="0"/>
        <w:ind w:left="116"/>
        <w:rPr>
          <w:lang w:val="en-US"/>
        </w:rPr>
        <w:sectPr w:rsidR="006B35A7" w:rsidRPr="003111B5">
          <w:pgSz w:w="11900" w:h="16850"/>
          <w:pgMar w:top="1160" w:right="500" w:bottom="280" w:left="1160" w:header="720" w:footer="720" w:gutter="0"/>
          <w:cols w:space="720" w:equalWidth="0">
            <w:col w:w="10240"/>
          </w:cols>
          <w:noEndnote/>
        </w:sectPr>
      </w:pPr>
    </w:p>
    <w:p w:rsidR="006B35A7" w:rsidRDefault="006B35A7" w:rsidP="006B35A7">
      <w:pPr>
        <w:pStyle w:val="a3"/>
        <w:kinsoku w:val="0"/>
        <w:overflowPunct w:val="0"/>
        <w:spacing w:before="83"/>
        <w:ind w:left="116"/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52705</wp:posOffset>
                </wp:positionV>
                <wp:extent cx="978535" cy="146685"/>
                <wp:effectExtent l="5080" t="0" r="6985" b="635"/>
                <wp:wrapNone/>
                <wp:docPr id="61" name="Групп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8535" cy="146685"/>
                          <a:chOff x="1268" y="83"/>
                          <a:chExt cx="1541" cy="231"/>
                        </a:xfrm>
                      </wpg:grpSpPr>
                      <wps:wsp>
                        <wps:cNvPr id="62" name="Freeform 38"/>
                        <wps:cNvSpPr>
                          <a:spLocks/>
                        </wps:cNvSpPr>
                        <wps:spPr bwMode="auto">
                          <a:xfrm>
                            <a:off x="1276" y="83"/>
                            <a:ext cx="1525" cy="231"/>
                          </a:xfrm>
                          <a:custGeom>
                            <a:avLst/>
                            <a:gdLst>
                              <a:gd name="T0" fmla="*/ 0 w 1525"/>
                              <a:gd name="T1" fmla="*/ 230 h 231"/>
                              <a:gd name="T2" fmla="*/ 1524 w 1525"/>
                              <a:gd name="T3" fmla="*/ 230 h 231"/>
                              <a:gd name="T4" fmla="*/ 1524 w 1525"/>
                              <a:gd name="T5" fmla="*/ 0 h 231"/>
                              <a:gd name="T6" fmla="*/ 0 w 1525"/>
                              <a:gd name="T7" fmla="*/ 0 h 231"/>
                              <a:gd name="T8" fmla="*/ 0 w 1525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5" h="231">
                                <a:moveTo>
                                  <a:pt x="0" y="230"/>
                                </a:moveTo>
                                <a:lnTo>
                                  <a:pt x="1524" y="230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39"/>
                        <wps:cNvSpPr>
                          <a:spLocks/>
                        </wps:cNvSpPr>
                        <wps:spPr bwMode="auto">
                          <a:xfrm>
                            <a:off x="1276" y="299"/>
                            <a:ext cx="1525" cy="20"/>
                          </a:xfrm>
                          <a:custGeom>
                            <a:avLst/>
                            <a:gdLst>
                              <a:gd name="T0" fmla="*/ 0 w 1525"/>
                              <a:gd name="T1" fmla="*/ 0 h 20"/>
                              <a:gd name="T2" fmla="*/ 1524 w 15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5" h="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4E887" id="Группа 61" o:spid="_x0000_s1026" style="position:absolute;margin-left:63.4pt;margin-top:4.15pt;width:77.05pt;height:11.55pt;z-index:-251652096;mso-position-horizontal-relative:page" coordorigin="1268,83" coordsize="154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" o:allowincell="f">
                <v:shape id="Freeform 38" o:spid="_x0000_s1027" style="position:absolute;left:1276;top:83;width:1525;height:231;visibility:visible;mso-wrap-style:square;v-text-anchor:top" coordsize="1525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" path="m,230r1524,l1524,,,,,230xe" fillcolor="aqua" stroked="f">
                  <v:path arrowok="t" o:connecttype="custom" o:connectlocs="0,230;1524,230;1524,0;0,0;0,230" o:connectangles="0,0,0,0,0"/>
                </v:shape>
                <v:shape id="Freeform 39" o:spid="_x0000_s1028" style="position:absolute;left:1276;top:299;width:1525;height:20;visibility:visible;mso-wrap-style:square;v-text-anchor:top" coordsize="15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" path="m,l1524,e" filled="f" strokeweight=".82pt">
                  <v:path arrowok="t" o:connecttype="custom" o:connectlocs="0,0;1524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Stress</w:t>
      </w:r>
      <w:r>
        <w:rPr>
          <w:spacing w:val="-15"/>
        </w:rPr>
        <w:t xml:space="preserve"> </w:t>
      </w:r>
      <w:r>
        <w:t>Reduction</w:t>
      </w:r>
    </w:p>
    <w:p w:rsidR="006B35A7" w:rsidRDefault="006B35A7" w:rsidP="006B35A7">
      <w:pPr>
        <w:pStyle w:val="a3"/>
        <w:numPr>
          <w:ilvl w:val="0"/>
          <w:numId w:val="14"/>
        </w:numPr>
        <w:tabs>
          <w:tab w:val="left" w:pos="338"/>
        </w:tabs>
        <w:kinsoku w:val="0"/>
        <w:overflowPunct w:val="0"/>
        <w:spacing w:line="229" w:lineRule="exact"/>
      </w:pPr>
      <w:r>
        <w:t>Stress</w:t>
      </w:r>
      <w:r>
        <w:rPr>
          <w:spacing w:val="-9"/>
        </w:rPr>
        <w:t xml:space="preserve"> </w:t>
      </w:r>
      <w:r>
        <w:rPr>
          <w:spacing w:val="-1"/>
        </w:rPr>
        <w:t>Programs</w:t>
      </w:r>
      <w:r>
        <w:rPr>
          <w:spacing w:val="-9"/>
        </w:rPr>
        <w:t xml:space="preserve"> </w:t>
      </w:r>
      <w:r>
        <w:t>1-4</w:t>
      </w:r>
    </w:p>
    <w:p w:rsidR="006B35A7" w:rsidRPr="003111B5" w:rsidRDefault="006B35A7" w:rsidP="006B35A7">
      <w:pPr>
        <w:pStyle w:val="a3"/>
        <w:numPr>
          <w:ilvl w:val="0"/>
          <w:numId w:val="14"/>
        </w:numPr>
        <w:tabs>
          <w:tab w:val="left" w:pos="339"/>
        </w:tabs>
        <w:kinsoku w:val="0"/>
        <w:overflowPunct w:val="0"/>
        <w:spacing w:line="229" w:lineRule="exact"/>
        <w:ind w:left="338" w:hanging="222"/>
        <w:rPr>
          <w:lang w:val="en-US"/>
        </w:rPr>
      </w:pPr>
      <w:r w:rsidRPr="003111B5">
        <w:rPr>
          <w:lang w:val="en-US"/>
        </w:rPr>
        <w:t>Alpha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Rhythm,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Alpha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Peace,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Alpha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for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Comfort,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Alpha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for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Physical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Strength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left="116"/>
        <w:rPr>
          <w:lang w:val="en-US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46990</wp:posOffset>
                </wp:positionV>
                <wp:extent cx="730250" cy="146685"/>
                <wp:effectExtent l="5080" t="0" r="7620" b="0"/>
                <wp:wrapNone/>
                <wp:docPr id="58" name="Групп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250" cy="146685"/>
                          <a:chOff x="1268" y="74"/>
                          <a:chExt cx="1150" cy="231"/>
                        </a:xfrm>
                      </wpg:grpSpPr>
                      <wps:wsp>
                        <wps:cNvPr id="59" name="Freeform 41"/>
                        <wps:cNvSpPr>
                          <a:spLocks/>
                        </wps:cNvSpPr>
                        <wps:spPr bwMode="auto">
                          <a:xfrm>
                            <a:off x="1276" y="74"/>
                            <a:ext cx="1134" cy="231"/>
                          </a:xfrm>
                          <a:custGeom>
                            <a:avLst/>
                            <a:gdLst>
                              <a:gd name="T0" fmla="*/ 0 w 1134"/>
                              <a:gd name="T1" fmla="*/ 230 h 231"/>
                              <a:gd name="T2" fmla="*/ 1133 w 1134"/>
                              <a:gd name="T3" fmla="*/ 230 h 231"/>
                              <a:gd name="T4" fmla="*/ 1133 w 1134"/>
                              <a:gd name="T5" fmla="*/ 0 h 231"/>
                              <a:gd name="T6" fmla="*/ 0 w 1134"/>
                              <a:gd name="T7" fmla="*/ 0 h 231"/>
                              <a:gd name="T8" fmla="*/ 0 w 1134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4" h="231">
                                <a:moveTo>
                                  <a:pt x="0" y="230"/>
                                </a:moveTo>
                                <a:lnTo>
                                  <a:pt x="1133" y="230"/>
                                </a:lnTo>
                                <a:lnTo>
                                  <a:pt x="11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2"/>
                        <wps:cNvSpPr>
                          <a:spLocks/>
                        </wps:cNvSpPr>
                        <wps:spPr bwMode="auto">
                          <a:xfrm>
                            <a:off x="1276" y="290"/>
                            <a:ext cx="1134" cy="20"/>
                          </a:xfrm>
                          <a:custGeom>
                            <a:avLst/>
                            <a:gdLst>
                              <a:gd name="T0" fmla="*/ 0 w 1134"/>
                              <a:gd name="T1" fmla="*/ 0 h 20"/>
                              <a:gd name="T2" fmla="*/ 1133 w 11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34" h="20">
                                <a:moveTo>
                                  <a:pt x="0" y="0"/>
                                </a:moveTo>
                                <a:lnTo>
                                  <a:pt x="113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38098" id="Группа 58" o:spid="_x0000_s1026" style="position:absolute;margin-left:63.4pt;margin-top:3.7pt;width:57.5pt;height:11.55pt;z-index:-251651072;mso-position-horizontal-relative:page" coordorigin="1268,74" coordsize="115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" o:allowincell="f">
                <v:shape id="Freeform 41" o:spid="_x0000_s1027" style="position:absolute;left:1276;top:74;width:1134;height:231;visibility:visible;mso-wrap-style:square;v-text-anchor:top" coordsize="113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" path="m,230r1133,l1133,,,,,230xe" fillcolor="aqua" stroked="f">
                  <v:path arrowok="t" o:connecttype="custom" o:connectlocs="0,230;1133,230;1133,0;0,0;0,230" o:connectangles="0,0,0,0,0"/>
                </v:shape>
                <v:shape id="Freeform 42" o:spid="_x0000_s1028" style="position:absolute;left:1276;top:290;width:1134;height:20;visibility:visible;mso-wrap-style:square;v-text-anchor:top" coordsize="11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" path="m,l1133,e" filled="f" strokeweight=".82pt">
                  <v:path arrowok="t" o:connecttype="custom" o:connectlocs="0,0;1133,0" o:connectangles="0,0"/>
                </v:shape>
                <w10:wrap anchorx="page"/>
              </v:group>
            </w:pict>
          </mc:Fallback>
        </mc:AlternateContent>
      </w:r>
      <w:r w:rsidRPr="003111B5">
        <w:rPr>
          <w:spacing w:val="-1"/>
          <w:lang w:val="en-US"/>
        </w:rPr>
        <w:t>Stress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Acute</w:t>
      </w:r>
    </w:p>
    <w:p w:rsidR="006B35A7" w:rsidRPr="003111B5" w:rsidRDefault="006B35A7" w:rsidP="006B35A7">
      <w:pPr>
        <w:pStyle w:val="a3"/>
        <w:kinsoku w:val="0"/>
        <w:overflowPunct w:val="0"/>
        <w:ind w:left="116" w:right="131"/>
        <w:rPr>
          <w:lang w:val="en-US"/>
        </w:rPr>
      </w:pPr>
      <w:r w:rsidRPr="003111B5">
        <w:rPr>
          <w:spacing w:val="-1"/>
          <w:lang w:val="en-US"/>
        </w:rPr>
        <w:t>Add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“Negative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Thoughts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Erasing”,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which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using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technique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eliminate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negative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psychological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patterns.</w:t>
      </w:r>
    </w:p>
    <w:p w:rsidR="006B35A7" w:rsidRPr="003111B5" w:rsidRDefault="006B35A7" w:rsidP="006B35A7">
      <w:pPr>
        <w:pStyle w:val="a3"/>
        <w:kinsoku w:val="0"/>
        <w:overflowPunct w:val="0"/>
        <w:ind w:left="116" w:right="131"/>
        <w:rPr>
          <w:lang w:val="en-US"/>
        </w:rPr>
      </w:pPr>
      <w:r w:rsidRPr="003111B5">
        <w:rPr>
          <w:u w:val="single"/>
          <w:lang w:val="en-US"/>
        </w:rPr>
        <w:t>Recommendations: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required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choose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unpleasant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disturbing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concentrate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its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most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acute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episode.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Turn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on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“Negative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Thought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 xml:space="preserve">Erasing” </w:t>
      </w:r>
      <w:r w:rsidRPr="003111B5">
        <w:rPr>
          <w:lang w:val="en-US"/>
        </w:rPr>
        <w:t>complex,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with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your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eyes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closed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enter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atmosphere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74"/>
          <w:w w:val="99"/>
          <w:lang w:val="en-US"/>
        </w:rPr>
        <w:t xml:space="preserve"> </w:t>
      </w:r>
      <w:r w:rsidRPr="003111B5">
        <w:rPr>
          <w:lang w:val="en-US"/>
        </w:rPr>
        <w:t>disturbing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event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start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practice.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can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repetitive</w:t>
      </w:r>
      <w:r w:rsidRPr="003111B5">
        <w:rPr>
          <w:spacing w:val="-1"/>
          <w:lang w:val="en-US"/>
        </w:rPr>
        <w:t xml:space="preserve"> </w:t>
      </w:r>
      <w:r w:rsidRPr="003111B5">
        <w:rPr>
          <w:lang w:val="en-US"/>
        </w:rPr>
        <w:t>vocalization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thought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same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most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offensive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38"/>
          <w:w w:val="99"/>
          <w:lang w:val="en-US"/>
        </w:rPr>
        <w:t xml:space="preserve"> </w:t>
      </w:r>
      <w:r w:rsidRPr="003111B5">
        <w:rPr>
          <w:lang w:val="en-US"/>
        </w:rPr>
        <w:t>disturbing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words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phrases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going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through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same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painful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event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multiple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times.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very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important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give</w:t>
      </w:r>
      <w:r w:rsidRPr="003111B5">
        <w:rPr>
          <w:spacing w:val="5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yourself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freedom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emotional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response,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embracing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unpleasant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feelings,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such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as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tension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temples’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area,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chest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pressure,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throat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scratching.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Due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its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tediousness,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negative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pattern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will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ease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end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30"/>
          <w:w w:val="99"/>
          <w:lang w:val="en-US"/>
        </w:rPr>
        <w:t xml:space="preserve"> </w:t>
      </w:r>
      <w:proofErr w:type="gramStart"/>
      <w:r w:rsidRPr="003111B5">
        <w:rPr>
          <w:lang w:val="en-US"/>
        </w:rPr>
        <w:t>session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disturbing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sensations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will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eliminated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(usually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from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20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minutes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1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hour).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They</w:t>
      </w:r>
      <w:r w:rsidRPr="003111B5">
        <w:rPr>
          <w:spacing w:val="-6"/>
          <w:lang w:val="en-US"/>
        </w:rPr>
        <w:t xml:space="preserve"> </w:t>
      </w:r>
      <w:proofErr w:type="gramStart"/>
      <w:r w:rsidRPr="003111B5">
        <w:rPr>
          <w:lang w:val="en-US"/>
        </w:rPr>
        <w:t>will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replaced</w:t>
      </w:r>
      <w:proofErr w:type="gramEnd"/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by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flow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energy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feelings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cheerfulness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ease.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1"/>
          <w:lang w:val="en-US"/>
        </w:rPr>
        <w:t>In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of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severe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stress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conditions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stress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not</w:t>
      </w:r>
      <w:r w:rsidRPr="003111B5">
        <w:rPr>
          <w:spacing w:val="4"/>
          <w:lang w:val="en-US"/>
        </w:rPr>
        <w:t xml:space="preserve"> </w:t>
      </w:r>
      <w:r w:rsidRPr="003111B5">
        <w:rPr>
          <w:lang w:val="en-US"/>
        </w:rPr>
        <w:t>relieved,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it</w:t>
      </w:r>
      <w:r w:rsidRPr="003111B5">
        <w:rPr>
          <w:spacing w:val="-4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42"/>
          <w:w w:val="99"/>
          <w:lang w:val="en-US"/>
        </w:rPr>
        <w:t xml:space="preserve"> </w:t>
      </w:r>
      <w:r w:rsidRPr="003111B5">
        <w:rPr>
          <w:lang w:val="en-US"/>
        </w:rPr>
        <w:t>recommended</w:t>
      </w:r>
      <w:proofErr w:type="gramEnd"/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repeat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session.</w:t>
      </w:r>
    </w:p>
    <w:p w:rsidR="006B35A7" w:rsidRPr="003111B5" w:rsidRDefault="006B35A7" w:rsidP="006B35A7">
      <w:pPr>
        <w:pStyle w:val="a3"/>
        <w:kinsoku w:val="0"/>
        <w:overflowPunct w:val="0"/>
        <w:spacing w:before="1"/>
        <w:ind w:left="0"/>
        <w:rPr>
          <w:lang w:val="en-US"/>
        </w:rPr>
      </w:pPr>
    </w:p>
    <w:p w:rsidR="006B35A7" w:rsidRDefault="006B35A7" w:rsidP="006B35A7">
      <w:pPr>
        <w:pStyle w:val="a3"/>
        <w:kinsoku w:val="0"/>
        <w:overflowPunct w:val="0"/>
        <w:spacing w:line="200" w:lineRule="atLeast"/>
        <w:ind w:left="108"/>
      </w:pPr>
      <w:r>
        <w:rPr>
          <w:noProof/>
          <w:lang w:val="en-CA" w:eastAsia="en-CA"/>
        </w:rPr>
        <mc:AlternateContent>
          <mc:Choice Requires="wpg">
            <w:drawing>
              <wp:inline distT="0" distB="0" distL="0" distR="0">
                <wp:extent cx="2729865" cy="146685"/>
                <wp:effectExtent l="5715" t="0" r="7620" b="0"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9865" cy="146685"/>
                          <a:chOff x="0" y="0"/>
                          <a:chExt cx="4299" cy="231"/>
                        </a:xfrm>
                      </wpg:grpSpPr>
                      <wps:wsp>
                        <wps:cNvPr id="55" name="Freeform 7"/>
                        <wps:cNvSpPr>
                          <a:spLocks/>
                        </wps:cNvSpPr>
                        <wps:spPr bwMode="auto">
                          <a:xfrm>
                            <a:off x="8" y="0"/>
                            <a:ext cx="4283" cy="231"/>
                          </a:xfrm>
                          <a:custGeom>
                            <a:avLst/>
                            <a:gdLst>
                              <a:gd name="T0" fmla="*/ 0 w 4283"/>
                              <a:gd name="T1" fmla="*/ 230 h 231"/>
                              <a:gd name="T2" fmla="*/ 4282 w 4283"/>
                              <a:gd name="T3" fmla="*/ 230 h 231"/>
                              <a:gd name="T4" fmla="*/ 4282 w 4283"/>
                              <a:gd name="T5" fmla="*/ 0 h 231"/>
                              <a:gd name="T6" fmla="*/ 0 w 4283"/>
                              <a:gd name="T7" fmla="*/ 0 h 231"/>
                              <a:gd name="T8" fmla="*/ 0 w 4283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83" h="231">
                                <a:moveTo>
                                  <a:pt x="0" y="230"/>
                                </a:moveTo>
                                <a:lnTo>
                                  <a:pt x="4282" y="230"/>
                                </a:lnTo>
                                <a:lnTo>
                                  <a:pt x="4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8"/>
                        <wps:cNvSpPr>
                          <a:spLocks/>
                        </wps:cNvSpPr>
                        <wps:spPr bwMode="auto">
                          <a:xfrm>
                            <a:off x="8" y="216"/>
                            <a:ext cx="4283" cy="20"/>
                          </a:xfrm>
                          <a:custGeom>
                            <a:avLst/>
                            <a:gdLst>
                              <a:gd name="T0" fmla="*/ 0 w 4283"/>
                              <a:gd name="T1" fmla="*/ 0 h 20"/>
                              <a:gd name="T2" fmla="*/ 4282 w 42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83" h="20">
                                <a:moveTo>
                                  <a:pt x="0" y="0"/>
                                </a:moveTo>
                                <a:lnTo>
                                  <a:pt x="428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0"/>
                            <a:ext cx="4283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35A7" w:rsidRPr="003111B5" w:rsidRDefault="006B35A7" w:rsidP="006B35A7">
                              <w:pPr>
                                <w:pStyle w:val="a3"/>
                                <w:kinsoku w:val="0"/>
                                <w:overflowPunct w:val="0"/>
                                <w:spacing w:line="219" w:lineRule="exact"/>
                                <w:ind w:left="0"/>
                                <w:rPr>
                                  <w:lang w:val="en-US"/>
                                </w:rPr>
                              </w:pPr>
                              <w:r w:rsidRPr="003111B5">
                                <w:rPr>
                                  <w:lang w:val="en-US"/>
                                </w:rPr>
                                <w:t>Headaches</w:t>
                              </w:r>
                              <w:r w:rsidRPr="003111B5">
                                <w:rPr>
                                  <w:spacing w:val="-8"/>
                                  <w:lang w:val="en-US"/>
                                </w:rPr>
                                <w:t xml:space="preserve"> </w:t>
                              </w:r>
                              <w:r w:rsidRPr="003111B5">
                                <w:rPr>
                                  <w:lang w:val="en-US"/>
                                </w:rPr>
                                <w:t>and</w:t>
                              </w:r>
                              <w:r w:rsidRPr="003111B5">
                                <w:rPr>
                                  <w:spacing w:val="-9"/>
                                  <w:lang w:val="en-US"/>
                                </w:rPr>
                                <w:t xml:space="preserve"> </w:t>
                              </w:r>
                              <w:r w:rsidRPr="003111B5">
                                <w:rPr>
                                  <w:lang w:val="en-US"/>
                                </w:rPr>
                                <w:t>other</w:t>
                              </w:r>
                              <w:r w:rsidRPr="003111B5">
                                <w:rPr>
                                  <w:spacing w:val="-7"/>
                                  <w:lang w:val="en-US"/>
                                </w:rPr>
                                <w:t xml:space="preserve"> </w:t>
                              </w:r>
                              <w:r w:rsidRPr="003111B5">
                                <w:rPr>
                                  <w:lang w:val="en-US"/>
                                </w:rPr>
                                <w:t>Stress</w:t>
                              </w:r>
                              <w:r w:rsidRPr="003111B5">
                                <w:rPr>
                                  <w:spacing w:val="-8"/>
                                  <w:lang w:val="en-US"/>
                                </w:rPr>
                                <w:t xml:space="preserve"> </w:t>
                              </w:r>
                              <w:r w:rsidRPr="003111B5">
                                <w:rPr>
                                  <w:spacing w:val="-1"/>
                                  <w:lang w:val="en-US"/>
                                </w:rPr>
                                <w:t>related</w:t>
                              </w:r>
                              <w:r w:rsidRPr="003111B5">
                                <w:rPr>
                                  <w:spacing w:val="-8"/>
                                  <w:lang w:val="en-US"/>
                                </w:rPr>
                                <w:t xml:space="preserve"> </w:t>
                              </w:r>
                              <w:r w:rsidRPr="003111B5">
                                <w:rPr>
                                  <w:lang w:val="en-US"/>
                                </w:rPr>
                                <w:t>discomforts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4" o:spid="_x0000_s1042" style="width:214.95pt;height:11.55pt;mso-position-horizontal-relative:char;mso-position-vertical-relative:line" coordsize="4299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">
                <v:shape id="Freeform 7" o:spid="_x0000_s1043" style="position:absolute;left:8;width:4283;height:231;visibility:visible;mso-wrap-style:square;v-text-anchor:top" coordsize="428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" path="m,230r4282,l4282,,,,,230xe" fillcolor="aqua" stroked="f">
                  <v:path arrowok="t" o:connecttype="custom" o:connectlocs="0,230;4282,230;4282,0;0,0;0,230" o:connectangles="0,0,0,0,0"/>
                </v:shape>
                <v:shape id="Freeform 8" o:spid="_x0000_s1044" style="position:absolute;left:8;top:216;width:4283;height:20;visibility:visible;mso-wrap-style:square;v-text-anchor:top" coordsize="428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" path="m,l4282,e" filled="f" strokeweight=".82pt">
                  <v:path arrowok="t" o:connecttype="custom" o:connectlocs="0,0;4282,0" o:connectangles="0,0"/>
                </v:shape>
                <v:shape id="Text Box 9" o:spid="_x0000_s1045" type="#_x0000_t202" style="position:absolute;left:8;width:428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6B35A7" w:rsidRPr="003111B5" w:rsidRDefault="006B35A7" w:rsidP="006B35A7">
                        <w:pPr>
                          <w:pStyle w:val="a3"/>
                          <w:kinsoku w:val="0"/>
                          <w:overflowPunct w:val="0"/>
                          <w:spacing w:line="219" w:lineRule="exact"/>
                          <w:ind w:left="0"/>
                          <w:rPr>
                            <w:lang w:val="en-US"/>
                          </w:rPr>
                        </w:pPr>
                        <w:r w:rsidRPr="003111B5">
                          <w:rPr>
                            <w:lang w:val="en-US"/>
                          </w:rPr>
                          <w:t>Headaches</w:t>
                        </w:r>
                        <w:r w:rsidRPr="003111B5">
                          <w:rPr>
                            <w:spacing w:val="-8"/>
                            <w:lang w:val="en-US"/>
                          </w:rPr>
                          <w:t xml:space="preserve"> </w:t>
                        </w:r>
                        <w:r w:rsidRPr="003111B5">
                          <w:rPr>
                            <w:lang w:val="en-US"/>
                          </w:rPr>
                          <w:t>and</w:t>
                        </w:r>
                        <w:r w:rsidRPr="003111B5">
                          <w:rPr>
                            <w:spacing w:val="-9"/>
                            <w:lang w:val="en-US"/>
                          </w:rPr>
                          <w:t xml:space="preserve"> </w:t>
                        </w:r>
                        <w:r w:rsidRPr="003111B5">
                          <w:rPr>
                            <w:lang w:val="en-US"/>
                          </w:rPr>
                          <w:t>other</w:t>
                        </w:r>
                        <w:r w:rsidRPr="003111B5">
                          <w:rPr>
                            <w:spacing w:val="-7"/>
                            <w:lang w:val="en-US"/>
                          </w:rPr>
                          <w:t xml:space="preserve"> </w:t>
                        </w:r>
                        <w:r w:rsidRPr="003111B5">
                          <w:rPr>
                            <w:lang w:val="en-US"/>
                          </w:rPr>
                          <w:t>Stress</w:t>
                        </w:r>
                        <w:r w:rsidRPr="003111B5">
                          <w:rPr>
                            <w:spacing w:val="-8"/>
                            <w:lang w:val="en-US"/>
                          </w:rPr>
                          <w:t xml:space="preserve"> </w:t>
                        </w:r>
                        <w:r w:rsidRPr="003111B5">
                          <w:rPr>
                            <w:spacing w:val="-1"/>
                            <w:lang w:val="en-US"/>
                          </w:rPr>
                          <w:t>related</w:t>
                        </w:r>
                        <w:r w:rsidRPr="003111B5">
                          <w:rPr>
                            <w:spacing w:val="-8"/>
                            <w:lang w:val="en-US"/>
                          </w:rPr>
                          <w:t xml:space="preserve"> </w:t>
                        </w:r>
                        <w:r w:rsidRPr="003111B5">
                          <w:rPr>
                            <w:lang w:val="en-US"/>
                          </w:rPr>
                          <w:t>discomforts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B35A7" w:rsidRPr="003111B5" w:rsidRDefault="006B35A7" w:rsidP="006B35A7">
      <w:pPr>
        <w:pStyle w:val="a3"/>
        <w:kinsoku w:val="0"/>
        <w:overflowPunct w:val="0"/>
        <w:spacing w:line="223" w:lineRule="exact"/>
        <w:ind w:left="116"/>
        <w:rPr>
          <w:lang w:val="en-US"/>
        </w:rPr>
      </w:pPr>
      <w:r w:rsidRPr="003111B5">
        <w:rPr>
          <w:spacing w:val="-1"/>
          <w:lang w:val="en-US"/>
        </w:rPr>
        <w:t>Add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“Anesthesia”</w:t>
      </w:r>
    </w:p>
    <w:p w:rsidR="006B35A7" w:rsidRPr="003111B5" w:rsidRDefault="006B35A7" w:rsidP="006B35A7">
      <w:pPr>
        <w:pStyle w:val="a3"/>
        <w:kinsoku w:val="0"/>
        <w:overflowPunct w:val="0"/>
        <w:ind w:left="116" w:right="38"/>
        <w:rPr>
          <w:lang w:val="en-US"/>
        </w:rPr>
      </w:pPr>
      <w:r w:rsidRPr="003111B5">
        <w:rPr>
          <w:u w:val="single"/>
          <w:lang w:val="en-US"/>
        </w:rPr>
        <w:t>Recommendations: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spacing w:val="1"/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headache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other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stress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related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discomfort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condition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occur,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it</w:t>
      </w:r>
      <w:r w:rsidRPr="003111B5">
        <w:rPr>
          <w:spacing w:val="-7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recommended</w:t>
      </w:r>
      <w:proofErr w:type="gramEnd"/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34"/>
          <w:w w:val="99"/>
          <w:lang w:val="en-US"/>
        </w:rPr>
        <w:t xml:space="preserve"> </w:t>
      </w:r>
      <w:r w:rsidRPr="003111B5">
        <w:rPr>
          <w:lang w:val="en-US"/>
        </w:rPr>
        <w:t>use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“Anesthesia”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once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twice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day.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left="116" w:right="3333"/>
        <w:rPr>
          <w:lang w:val="en-US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46990</wp:posOffset>
                </wp:positionV>
                <wp:extent cx="4182745" cy="146685"/>
                <wp:effectExtent l="5080" t="0" r="3175" b="0"/>
                <wp:wrapNone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2745" cy="146685"/>
                          <a:chOff x="1268" y="74"/>
                          <a:chExt cx="6587" cy="231"/>
                        </a:xfrm>
                      </wpg:grpSpPr>
                      <wps:wsp>
                        <wps:cNvPr id="52" name="Freeform 44"/>
                        <wps:cNvSpPr>
                          <a:spLocks/>
                        </wps:cNvSpPr>
                        <wps:spPr bwMode="auto">
                          <a:xfrm>
                            <a:off x="1276" y="74"/>
                            <a:ext cx="6571" cy="231"/>
                          </a:xfrm>
                          <a:custGeom>
                            <a:avLst/>
                            <a:gdLst>
                              <a:gd name="T0" fmla="*/ 0 w 6571"/>
                              <a:gd name="T1" fmla="*/ 230 h 231"/>
                              <a:gd name="T2" fmla="*/ 6570 w 6571"/>
                              <a:gd name="T3" fmla="*/ 230 h 231"/>
                              <a:gd name="T4" fmla="*/ 6570 w 6571"/>
                              <a:gd name="T5" fmla="*/ 0 h 231"/>
                              <a:gd name="T6" fmla="*/ 0 w 6571"/>
                              <a:gd name="T7" fmla="*/ 0 h 231"/>
                              <a:gd name="T8" fmla="*/ 0 w 6571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71" h="231">
                                <a:moveTo>
                                  <a:pt x="0" y="230"/>
                                </a:moveTo>
                                <a:lnTo>
                                  <a:pt x="6570" y="230"/>
                                </a:lnTo>
                                <a:lnTo>
                                  <a:pt x="6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5"/>
                        <wps:cNvSpPr>
                          <a:spLocks/>
                        </wps:cNvSpPr>
                        <wps:spPr bwMode="auto">
                          <a:xfrm>
                            <a:off x="1276" y="290"/>
                            <a:ext cx="6571" cy="20"/>
                          </a:xfrm>
                          <a:custGeom>
                            <a:avLst/>
                            <a:gdLst>
                              <a:gd name="T0" fmla="*/ 0 w 6571"/>
                              <a:gd name="T1" fmla="*/ 0 h 20"/>
                              <a:gd name="T2" fmla="*/ 6570 w 65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71" h="20">
                                <a:moveTo>
                                  <a:pt x="0" y="0"/>
                                </a:moveTo>
                                <a:lnTo>
                                  <a:pt x="657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F3DCB" id="Группа 51" o:spid="_x0000_s1026" style="position:absolute;margin-left:63.4pt;margin-top:3.7pt;width:329.35pt;height:11.55pt;z-index:-251650048;mso-position-horizontal-relative:page" coordorigin="1268,74" coordsize="658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" o:allowincell="f">
                <v:shape id="Freeform 44" o:spid="_x0000_s1027" style="position:absolute;left:1276;top:74;width:6571;height:231;visibility:visible;mso-wrap-style:square;v-text-anchor:top" coordsize="657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" path="m,230r6570,l6570,,,,,230xe" fillcolor="aqua" stroked="f">
                  <v:path arrowok="t" o:connecttype="custom" o:connectlocs="0,230;6570,230;6570,0;0,0;0,230" o:connectangles="0,0,0,0,0"/>
                </v:shape>
                <v:shape id="Freeform 45" o:spid="_x0000_s1028" style="position:absolute;left:1276;top:290;width:6571;height:20;visibility:visible;mso-wrap-style:square;v-text-anchor:top" coordsize="657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" path="m,l6570,e" filled="f" strokeweight=".82pt">
                  <v:path arrowok="t" o:connecttype="custom" o:connectlocs="0,0;6570,0" o:connectangles="0,0"/>
                </v:shape>
                <w10:wrap anchorx="page"/>
              </v:group>
            </w:pict>
          </mc:Fallback>
        </mc:AlternateContent>
      </w:r>
      <w:r w:rsidRPr="003111B5">
        <w:rPr>
          <w:lang w:val="en-US"/>
        </w:rPr>
        <w:t>Allergies,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Neurodermatitis,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Bronchial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Asthma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as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stress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related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discomforts</w:t>
      </w:r>
      <w:r w:rsidRPr="003111B5">
        <w:rPr>
          <w:spacing w:val="4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Add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“Stress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–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2”</w:t>
      </w:r>
    </w:p>
    <w:p w:rsidR="006B35A7" w:rsidRPr="003111B5" w:rsidRDefault="006B35A7" w:rsidP="006B35A7">
      <w:pPr>
        <w:pStyle w:val="a3"/>
        <w:kinsoku w:val="0"/>
        <w:overflowPunct w:val="0"/>
        <w:ind w:left="116" w:right="131"/>
        <w:rPr>
          <w:lang w:val="en-US"/>
        </w:rPr>
      </w:pPr>
      <w:r w:rsidRPr="003111B5">
        <w:rPr>
          <w:u w:val="single"/>
          <w:lang w:val="en-US"/>
        </w:rPr>
        <w:t>Recommendations:</w:t>
      </w:r>
      <w:r w:rsidRPr="003111B5">
        <w:rPr>
          <w:spacing w:val="-5"/>
          <w:u w:val="single"/>
          <w:lang w:val="en-US"/>
        </w:rPr>
        <w:t xml:space="preserve"> </w:t>
      </w:r>
      <w:r w:rsidRPr="003111B5">
        <w:rPr>
          <w:spacing w:val="1"/>
          <w:lang w:val="en-US"/>
        </w:rPr>
        <w:t>In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allergies,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neurodermatitis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bronchial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asthma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occur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due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stress,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it</w:t>
      </w:r>
      <w:r w:rsidRPr="003111B5">
        <w:rPr>
          <w:spacing w:val="-5"/>
          <w:lang w:val="en-US"/>
        </w:rPr>
        <w:t xml:space="preserve"> </w:t>
      </w:r>
      <w:proofErr w:type="gramStart"/>
      <w:r w:rsidRPr="003111B5">
        <w:rPr>
          <w:spacing w:val="-1"/>
          <w:lang w:val="en-US"/>
        </w:rPr>
        <w:t>is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lang w:val="en-US"/>
        </w:rPr>
        <w:t>recommended</w:t>
      </w:r>
      <w:proofErr w:type="gramEnd"/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use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Stress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Program</w:t>
      </w:r>
      <w:r w:rsidRPr="003111B5">
        <w:rPr>
          <w:lang w:val="en-US"/>
        </w:rPr>
        <w:t xml:space="preserve"> -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2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once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or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twice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day.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left="116" w:right="6061"/>
        <w:rPr>
          <w:lang w:val="en-US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46990</wp:posOffset>
                </wp:positionV>
                <wp:extent cx="2432685" cy="146685"/>
                <wp:effectExtent l="5080" t="3175" r="635" b="2540"/>
                <wp:wrapNone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685" cy="146685"/>
                          <a:chOff x="1268" y="74"/>
                          <a:chExt cx="3831" cy="231"/>
                        </a:xfrm>
                      </wpg:grpSpPr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1276" y="74"/>
                            <a:ext cx="3815" cy="231"/>
                          </a:xfrm>
                          <a:custGeom>
                            <a:avLst/>
                            <a:gdLst>
                              <a:gd name="T0" fmla="*/ 0 w 3815"/>
                              <a:gd name="T1" fmla="*/ 230 h 231"/>
                              <a:gd name="T2" fmla="*/ 3814 w 3815"/>
                              <a:gd name="T3" fmla="*/ 230 h 231"/>
                              <a:gd name="T4" fmla="*/ 3814 w 3815"/>
                              <a:gd name="T5" fmla="*/ 0 h 231"/>
                              <a:gd name="T6" fmla="*/ 0 w 3815"/>
                              <a:gd name="T7" fmla="*/ 0 h 231"/>
                              <a:gd name="T8" fmla="*/ 0 w 3815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15" h="231">
                                <a:moveTo>
                                  <a:pt x="0" y="230"/>
                                </a:moveTo>
                                <a:lnTo>
                                  <a:pt x="3814" y="230"/>
                                </a:lnTo>
                                <a:lnTo>
                                  <a:pt x="38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276" y="290"/>
                            <a:ext cx="3815" cy="20"/>
                          </a:xfrm>
                          <a:custGeom>
                            <a:avLst/>
                            <a:gdLst>
                              <a:gd name="T0" fmla="*/ 0 w 3815"/>
                              <a:gd name="T1" fmla="*/ 0 h 20"/>
                              <a:gd name="T2" fmla="*/ 3814 w 38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15" h="20">
                                <a:moveTo>
                                  <a:pt x="0" y="0"/>
                                </a:moveTo>
                                <a:lnTo>
                                  <a:pt x="38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94910" id="Группа 48" o:spid="_x0000_s1026" style="position:absolute;margin-left:63.4pt;margin-top:3.7pt;width:191.55pt;height:11.55pt;z-index:-251649024;mso-position-horizontal-relative:page" coordorigin="1268,74" coordsize="38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" o:allowincell="f">
                <v:shape id="Freeform 47" o:spid="_x0000_s1027" style="position:absolute;left:1276;top:74;width:3815;height:231;visibility:visible;mso-wrap-style:square;v-text-anchor:top" coordsize="3815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" path="m,230r3814,l3814,,,,,230xe" fillcolor="aqua" stroked="f">
                  <v:path arrowok="t" o:connecttype="custom" o:connectlocs="0,230;3814,230;3814,0;0,0;0,230" o:connectangles="0,0,0,0,0"/>
                </v:shape>
                <v:shape id="Freeform 48" o:spid="_x0000_s1028" style="position:absolute;left:1276;top:290;width:3815;height:20;visibility:visible;mso-wrap-style:square;v-text-anchor:top" coordsize="38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" path="m,l3814,e" filled="f" strokeweight=".82pt">
                  <v:path arrowok="t" o:connecttype="custom" o:connectlocs="0,0;3814,0" o:connectangles="0,0"/>
                </v:shape>
                <w10:wrap anchorx="page"/>
              </v:group>
            </w:pict>
          </mc:Fallback>
        </mc:AlternateContent>
      </w:r>
      <w:r w:rsidRPr="003111B5">
        <w:rPr>
          <w:spacing w:val="-1"/>
          <w:lang w:val="en-US"/>
        </w:rPr>
        <w:t>Endocrine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regulation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disorder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due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stress</w:t>
      </w:r>
      <w:r w:rsidRPr="003111B5">
        <w:rPr>
          <w:spacing w:val="28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Add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“Stress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–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3”</w:t>
      </w:r>
    </w:p>
    <w:p w:rsidR="006B35A7" w:rsidRPr="003111B5" w:rsidRDefault="006B35A7" w:rsidP="006B35A7">
      <w:pPr>
        <w:pStyle w:val="a3"/>
        <w:kinsoku w:val="0"/>
        <w:overflowPunct w:val="0"/>
        <w:ind w:left="116" w:right="131"/>
        <w:rPr>
          <w:lang w:val="en-US"/>
        </w:rPr>
      </w:pPr>
      <w:r w:rsidRPr="003111B5">
        <w:rPr>
          <w:u w:val="single"/>
          <w:lang w:val="en-US"/>
        </w:rPr>
        <w:t>Recommendation:</w:t>
      </w:r>
      <w:r w:rsidRPr="003111B5">
        <w:rPr>
          <w:spacing w:val="-6"/>
          <w:u w:val="single"/>
          <w:lang w:val="en-US"/>
        </w:rPr>
        <w:t xml:space="preserve"> </w:t>
      </w:r>
      <w:r w:rsidRPr="003111B5">
        <w:rPr>
          <w:lang w:val="en-US"/>
        </w:rPr>
        <w:t>In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endocrine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disorders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such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as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diabetes,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dysmenorrhea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amenorrhea,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eating</w:t>
      </w:r>
      <w:r w:rsidRPr="003111B5">
        <w:rPr>
          <w:spacing w:val="22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disorders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(anorexia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bulimia),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various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allergic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reactions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it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recommended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to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use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“Stress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Program</w:t>
      </w:r>
      <w:r w:rsidRPr="003111B5">
        <w:rPr>
          <w:spacing w:val="3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3”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once</w:t>
      </w:r>
      <w:r w:rsidRPr="003111B5">
        <w:rPr>
          <w:spacing w:val="62"/>
          <w:w w:val="99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twice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day.</w:t>
      </w:r>
    </w:p>
    <w:p w:rsidR="006B35A7" w:rsidRPr="003111B5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  <w:lang w:val="en-US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left="116" w:right="6677"/>
        <w:rPr>
          <w:lang w:val="en-US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46990</wp:posOffset>
                </wp:positionV>
                <wp:extent cx="2044065" cy="146685"/>
                <wp:effectExtent l="5080" t="3810" r="8255" b="1905"/>
                <wp:wrapNone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146685"/>
                          <a:chOff x="1268" y="74"/>
                          <a:chExt cx="3219" cy="231"/>
                        </a:xfrm>
                      </wpg:grpSpPr>
                      <wps:wsp>
                        <wps:cNvPr id="46" name="Freeform 50"/>
                        <wps:cNvSpPr>
                          <a:spLocks/>
                        </wps:cNvSpPr>
                        <wps:spPr bwMode="auto">
                          <a:xfrm>
                            <a:off x="1276" y="74"/>
                            <a:ext cx="3203" cy="231"/>
                          </a:xfrm>
                          <a:custGeom>
                            <a:avLst/>
                            <a:gdLst>
                              <a:gd name="T0" fmla="*/ 0 w 3203"/>
                              <a:gd name="T1" fmla="*/ 230 h 231"/>
                              <a:gd name="T2" fmla="*/ 3202 w 3203"/>
                              <a:gd name="T3" fmla="*/ 230 h 231"/>
                              <a:gd name="T4" fmla="*/ 3202 w 3203"/>
                              <a:gd name="T5" fmla="*/ 0 h 231"/>
                              <a:gd name="T6" fmla="*/ 0 w 3203"/>
                              <a:gd name="T7" fmla="*/ 0 h 231"/>
                              <a:gd name="T8" fmla="*/ 0 w 3203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03" h="231">
                                <a:moveTo>
                                  <a:pt x="0" y="230"/>
                                </a:moveTo>
                                <a:lnTo>
                                  <a:pt x="3202" y="230"/>
                                </a:lnTo>
                                <a:lnTo>
                                  <a:pt x="32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1"/>
                        <wps:cNvSpPr>
                          <a:spLocks/>
                        </wps:cNvSpPr>
                        <wps:spPr bwMode="auto">
                          <a:xfrm>
                            <a:off x="1276" y="290"/>
                            <a:ext cx="3203" cy="20"/>
                          </a:xfrm>
                          <a:custGeom>
                            <a:avLst/>
                            <a:gdLst>
                              <a:gd name="T0" fmla="*/ 0 w 3203"/>
                              <a:gd name="T1" fmla="*/ 0 h 20"/>
                              <a:gd name="T2" fmla="*/ 3202 w 32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3" h="20">
                                <a:moveTo>
                                  <a:pt x="0" y="0"/>
                                </a:moveTo>
                                <a:lnTo>
                                  <a:pt x="32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44319" id="Группа 45" o:spid="_x0000_s1026" style="position:absolute;margin-left:63.4pt;margin-top:3.7pt;width:160.95pt;height:11.55pt;z-index:-251648000;mso-position-horizontal-relative:page" coordorigin="1268,74" coordsize="3219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" o:allowincell="f">
                <v:shape id="Freeform 50" o:spid="_x0000_s1027" style="position:absolute;left:1276;top:74;width:3203;height:231;visibility:visible;mso-wrap-style:square;v-text-anchor:top" coordsize="320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" path="m,230r3202,l3202,,,,,230xe" fillcolor="aqua" stroked="f">
                  <v:path arrowok="t" o:connecttype="custom" o:connectlocs="0,230;3202,230;3202,0;0,0;0,230" o:connectangles="0,0,0,0,0"/>
                </v:shape>
                <v:shape id="Freeform 51" o:spid="_x0000_s1028" style="position:absolute;left:1276;top:290;width:3203;height:20;visibility:visible;mso-wrap-style:square;v-text-anchor:top" coordsize="32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" path="m,l3202,e" filled="f" strokeweight=".82pt">
                  <v:path arrowok="t" o:connecttype="custom" o:connectlocs="0,0;3202,0" o:connectangles="0,0"/>
                </v:shape>
                <w10:wrap anchorx="page"/>
              </v:group>
            </w:pict>
          </mc:Fallback>
        </mc:AlternateContent>
      </w:r>
      <w:r w:rsidRPr="003111B5">
        <w:rPr>
          <w:lang w:val="en-US"/>
        </w:rPr>
        <w:t>Spasmodic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stress</w:t>
      </w:r>
      <w:r w:rsidRPr="003111B5">
        <w:rPr>
          <w:spacing w:val="-10"/>
          <w:lang w:val="en-US"/>
        </w:rPr>
        <w:t xml:space="preserve"> </w:t>
      </w:r>
      <w:r w:rsidRPr="003111B5">
        <w:rPr>
          <w:spacing w:val="-1"/>
          <w:lang w:val="en-US"/>
        </w:rPr>
        <w:t>related</w:t>
      </w:r>
      <w:r w:rsidRPr="003111B5">
        <w:rPr>
          <w:spacing w:val="-11"/>
          <w:lang w:val="en-US"/>
        </w:rPr>
        <w:t xml:space="preserve"> </w:t>
      </w:r>
      <w:r w:rsidRPr="003111B5">
        <w:rPr>
          <w:spacing w:val="-1"/>
          <w:lang w:val="en-US"/>
        </w:rPr>
        <w:t>conditions</w:t>
      </w:r>
      <w:r w:rsidRPr="003111B5">
        <w:rPr>
          <w:spacing w:val="30"/>
          <w:w w:val="99"/>
          <w:lang w:val="en-US"/>
        </w:rPr>
        <w:t xml:space="preserve"> </w:t>
      </w:r>
      <w:r w:rsidRPr="003111B5">
        <w:rPr>
          <w:spacing w:val="-1"/>
          <w:lang w:val="en-US"/>
        </w:rPr>
        <w:t>Add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Complex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“Stress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Program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–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4”</w:t>
      </w:r>
    </w:p>
    <w:p w:rsidR="006B35A7" w:rsidRPr="003111B5" w:rsidRDefault="006B35A7" w:rsidP="006B35A7">
      <w:pPr>
        <w:pStyle w:val="a3"/>
        <w:kinsoku w:val="0"/>
        <w:overflowPunct w:val="0"/>
        <w:ind w:left="116" w:right="38"/>
        <w:rPr>
          <w:lang w:val="en-US"/>
        </w:rPr>
      </w:pPr>
      <w:r w:rsidRPr="003111B5">
        <w:rPr>
          <w:u w:val="single"/>
          <w:lang w:val="en-US"/>
        </w:rPr>
        <w:t>Recommendations:</w:t>
      </w:r>
      <w:r w:rsidRPr="003111B5">
        <w:rPr>
          <w:spacing w:val="-7"/>
          <w:u w:val="single"/>
          <w:lang w:val="en-US"/>
        </w:rPr>
        <w:t xml:space="preserve"> </w:t>
      </w:r>
      <w:r w:rsidRPr="003111B5">
        <w:rPr>
          <w:spacing w:val="1"/>
          <w:lang w:val="en-US"/>
        </w:rPr>
        <w:t>In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case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stress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related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migraines,”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stitching”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pain,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vegetative-visceral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paroxysms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it</w:t>
      </w:r>
      <w:r w:rsidRPr="003111B5">
        <w:rPr>
          <w:spacing w:val="-5"/>
          <w:lang w:val="en-US"/>
        </w:rPr>
        <w:t xml:space="preserve"> </w:t>
      </w:r>
      <w:r w:rsidRPr="003111B5">
        <w:rPr>
          <w:spacing w:val="-1"/>
          <w:lang w:val="en-US"/>
        </w:rPr>
        <w:t>is</w:t>
      </w:r>
      <w:r w:rsidRPr="003111B5">
        <w:rPr>
          <w:spacing w:val="44"/>
          <w:w w:val="99"/>
          <w:lang w:val="en-US"/>
        </w:rPr>
        <w:t xml:space="preserve"> </w:t>
      </w:r>
      <w:r w:rsidRPr="003111B5">
        <w:rPr>
          <w:lang w:val="en-US"/>
        </w:rPr>
        <w:t>recommended</w:t>
      </w:r>
      <w:r w:rsidRPr="003111B5">
        <w:rPr>
          <w:spacing w:val="-6"/>
          <w:lang w:val="en-US"/>
        </w:rPr>
        <w:t xml:space="preserve"> </w:t>
      </w:r>
      <w:r w:rsidRPr="003111B5">
        <w:rPr>
          <w:spacing w:val="-1"/>
          <w:lang w:val="en-US"/>
        </w:rPr>
        <w:t>to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use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the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“Stress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Program</w:t>
      </w:r>
      <w:r w:rsidRPr="003111B5">
        <w:rPr>
          <w:spacing w:val="-2"/>
          <w:lang w:val="en-US"/>
        </w:rPr>
        <w:t xml:space="preserve"> </w:t>
      </w:r>
      <w:r w:rsidRPr="003111B5">
        <w:rPr>
          <w:lang w:val="en-US"/>
        </w:rPr>
        <w:t>-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4”</w:t>
      </w:r>
      <w:r w:rsidRPr="003111B5">
        <w:rPr>
          <w:spacing w:val="-3"/>
          <w:lang w:val="en-US"/>
        </w:rPr>
        <w:t xml:space="preserve"> </w:t>
      </w:r>
      <w:r w:rsidRPr="003111B5">
        <w:rPr>
          <w:lang w:val="en-US"/>
        </w:rPr>
        <w:t>once</w:t>
      </w:r>
      <w:r w:rsidRPr="003111B5">
        <w:rPr>
          <w:spacing w:val="-5"/>
          <w:lang w:val="en-US"/>
        </w:rPr>
        <w:t xml:space="preserve"> </w:t>
      </w:r>
      <w:r w:rsidRPr="003111B5">
        <w:rPr>
          <w:lang w:val="en-US"/>
        </w:rPr>
        <w:t>or</w:t>
      </w:r>
      <w:r w:rsidRPr="003111B5">
        <w:rPr>
          <w:spacing w:val="-4"/>
          <w:lang w:val="en-US"/>
        </w:rPr>
        <w:t xml:space="preserve"> </w:t>
      </w:r>
      <w:r w:rsidRPr="003111B5">
        <w:rPr>
          <w:spacing w:val="-1"/>
          <w:lang w:val="en-US"/>
        </w:rPr>
        <w:t>twice</w:t>
      </w:r>
      <w:r w:rsidRPr="003111B5">
        <w:rPr>
          <w:spacing w:val="-6"/>
          <w:lang w:val="en-US"/>
        </w:rPr>
        <w:t xml:space="preserve"> </w:t>
      </w:r>
      <w:r w:rsidRPr="003111B5">
        <w:rPr>
          <w:lang w:val="en-US"/>
        </w:rPr>
        <w:t>a</w:t>
      </w:r>
      <w:r w:rsidRPr="003111B5">
        <w:rPr>
          <w:spacing w:val="-4"/>
          <w:lang w:val="en-US"/>
        </w:rPr>
        <w:t xml:space="preserve"> </w:t>
      </w:r>
      <w:r w:rsidRPr="003111B5">
        <w:rPr>
          <w:lang w:val="en-US"/>
        </w:rPr>
        <w:t>day.</w:t>
      </w:r>
    </w:p>
    <w:p w:rsidR="006B35A7" w:rsidRPr="003111B5" w:rsidRDefault="006B35A7" w:rsidP="006B35A7">
      <w:pPr>
        <w:pStyle w:val="a3"/>
        <w:kinsoku w:val="0"/>
        <w:overflowPunct w:val="0"/>
        <w:spacing w:before="5"/>
        <w:ind w:left="0"/>
        <w:rPr>
          <w:sz w:val="13"/>
          <w:szCs w:val="13"/>
          <w:lang w:val="en-US"/>
        </w:rPr>
      </w:pPr>
    </w:p>
    <w:p w:rsidR="006B35A7" w:rsidRDefault="006B35A7" w:rsidP="006B35A7">
      <w:pPr>
        <w:pStyle w:val="a3"/>
        <w:kinsoku w:val="0"/>
        <w:overflowPunct w:val="0"/>
        <w:spacing w:before="74"/>
        <w:ind w:left="116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46990</wp:posOffset>
                </wp:positionV>
                <wp:extent cx="1111250" cy="146685"/>
                <wp:effectExtent l="5080" t="0" r="7620" b="0"/>
                <wp:wrapNone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0" cy="146685"/>
                          <a:chOff x="1268" y="74"/>
                          <a:chExt cx="1750" cy="231"/>
                        </a:xfrm>
                      </wpg:grpSpPr>
                      <wps:wsp>
                        <wps:cNvPr id="43" name="Freeform 53"/>
                        <wps:cNvSpPr>
                          <a:spLocks/>
                        </wps:cNvSpPr>
                        <wps:spPr bwMode="auto">
                          <a:xfrm>
                            <a:off x="1276" y="74"/>
                            <a:ext cx="1734" cy="231"/>
                          </a:xfrm>
                          <a:custGeom>
                            <a:avLst/>
                            <a:gdLst>
                              <a:gd name="T0" fmla="*/ 0 w 1734"/>
                              <a:gd name="T1" fmla="*/ 230 h 231"/>
                              <a:gd name="T2" fmla="*/ 1733 w 1734"/>
                              <a:gd name="T3" fmla="*/ 230 h 231"/>
                              <a:gd name="T4" fmla="*/ 1733 w 1734"/>
                              <a:gd name="T5" fmla="*/ 0 h 231"/>
                              <a:gd name="T6" fmla="*/ 0 w 1734"/>
                              <a:gd name="T7" fmla="*/ 0 h 231"/>
                              <a:gd name="T8" fmla="*/ 0 w 1734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4" h="231">
                                <a:moveTo>
                                  <a:pt x="0" y="230"/>
                                </a:moveTo>
                                <a:lnTo>
                                  <a:pt x="1733" y="230"/>
                                </a:lnTo>
                                <a:lnTo>
                                  <a:pt x="17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54"/>
                        <wps:cNvSpPr>
                          <a:spLocks/>
                        </wps:cNvSpPr>
                        <wps:spPr bwMode="auto">
                          <a:xfrm>
                            <a:off x="1276" y="290"/>
                            <a:ext cx="1734" cy="20"/>
                          </a:xfrm>
                          <a:custGeom>
                            <a:avLst/>
                            <a:gdLst>
                              <a:gd name="T0" fmla="*/ 0 w 1734"/>
                              <a:gd name="T1" fmla="*/ 0 h 20"/>
                              <a:gd name="T2" fmla="*/ 1733 w 17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4" h="20">
                                <a:moveTo>
                                  <a:pt x="0" y="0"/>
                                </a:moveTo>
                                <a:lnTo>
                                  <a:pt x="1733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411D5" id="Группа 42" o:spid="_x0000_s1026" style="position:absolute;margin-left:63.4pt;margin-top:3.7pt;width:87.5pt;height:11.55pt;z-index:-251646976;mso-position-horizontal-relative:page" coordorigin="1268,74" coordsize="175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" o:allowincell="f">
                <v:shape id="Freeform 53" o:spid="_x0000_s1027" style="position:absolute;left:1276;top:74;width:1734;height:231;visibility:visible;mso-wrap-style:square;v-text-anchor:top" coordsize="173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" path="m,230r1733,l1733,,,,,230xe" fillcolor="aqua" stroked="f">
                  <v:path arrowok="t" o:connecttype="custom" o:connectlocs="0,230;1733,230;1733,0;0,0;0,230" o:connectangles="0,0,0,0,0"/>
                </v:shape>
                <v:shape id="Freeform 54" o:spid="_x0000_s1028" style="position:absolute;left:1276;top:290;width:1734;height:20;visibility:visible;mso-wrap-style:square;v-text-anchor:top" coordsize="17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" path="m,l1733,e" filled="f" strokeweight=".28925mm">
                  <v:path arrowok="t" o:connecttype="custom" o:connectlocs="0,0;1733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Relaxation</w:t>
      </w:r>
      <w:r>
        <w:rPr>
          <w:spacing w:val="-18"/>
        </w:rPr>
        <w:t xml:space="preserve"> </w:t>
      </w:r>
      <w:r>
        <w:t>Therapy</w:t>
      </w:r>
    </w:p>
    <w:p w:rsidR="006B35A7" w:rsidRDefault="006B35A7" w:rsidP="006B35A7">
      <w:pPr>
        <w:pStyle w:val="a3"/>
        <w:numPr>
          <w:ilvl w:val="0"/>
          <w:numId w:val="13"/>
        </w:numPr>
        <w:tabs>
          <w:tab w:val="left" w:pos="338"/>
        </w:tabs>
        <w:kinsoku w:val="0"/>
        <w:overflowPunct w:val="0"/>
      </w:pPr>
      <w:r>
        <w:t>Deep</w:t>
      </w:r>
      <w:r>
        <w:rPr>
          <w:spacing w:val="-16"/>
        </w:rPr>
        <w:t xml:space="preserve"> </w:t>
      </w:r>
      <w:r>
        <w:t>Relaxation</w:t>
      </w:r>
    </w:p>
    <w:p w:rsidR="006B35A7" w:rsidRDefault="006B35A7" w:rsidP="006B35A7">
      <w:pPr>
        <w:pStyle w:val="a3"/>
        <w:numPr>
          <w:ilvl w:val="0"/>
          <w:numId w:val="13"/>
        </w:numPr>
        <w:tabs>
          <w:tab w:val="left" w:pos="338"/>
        </w:tabs>
        <w:kinsoku w:val="0"/>
        <w:overflowPunct w:val="0"/>
      </w:pPr>
      <w:r>
        <w:t>Sleep</w:t>
      </w:r>
      <w:r>
        <w:rPr>
          <w:spacing w:val="-4"/>
        </w:rPr>
        <w:t xml:space="preserve"> </w:t>
      </w:r>
      <w:r>
        <w:rPr>
          <w:spacing w:val="-1"/>
        </w:rPr>
        <w:t>Programs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</w:t>
      </w:r>
    </w:p>
    <w:p w:rsidR="006B35A7" w:rsidRDefault="006B35A7" w:rsidP="006B35A7">
      <w:pPr>
        <w:pStyle w:val="a3"/>
        <w:numPr>
          <w:ilvl w:val="0"/>
          <w:numId w:val="13"/>
        </w:numPr>
        <w:tabs>
          <w:tab w:val="left" w:pos="338"/>
        </w:tabs>
        <w:kinsoku w:val="0"/>
        <w:overflowPunct w:val="0"/>
        <w:spacing w:line="229" w:lineRule="exact"/>
      </w:pPr>
      <w:r>
        <w:t>Children’s</w:t>
      </w:r>
      <w:r>
        <w:rPr>
          <w:spacing w:val="-17"/>
        </w:rPr>
        <w:t xml:space="preserve"> </w:t>
      </w:r>
      <w:r>
        <w:t>Program</w:t>
      </w:r>
    </w:p>
    <w:p w:rsidR="006B35A7" w:rsidRDefault="006B35A7" w:rsidP="006B35A7">
      <w:pPr>
        <w:pStyle w:val="a3"/>
        <w:numPr>
          <w:ilvl w:val="0"/>
          <w:numId w:val="13"/>
        </w:numPr>
        <w:tabs>
          <w:tab w:val="left" w:pos="338"/>
        </w:tabs>
        <w:kinsoku w:val="0"/>
        <w:overflowPunct w:val="0"/>
        <w:spacing w:line="229" w:lineRule="exact"/>
      </w:pPr>
      <w:r>
        <w:t>Short</w:t>
      </w:r>
      <w:r>
        <w:rPr>
          <w:spacing w:val="-9"/>
        </w:rPr>
        <w:t xml:space="preserve"> </w:t>
      </w:r>
      <w:r>
        <w:rPr>
          <w:spacing w:val="-1"/>
        </w:rPr>
        <w:t>Break</w:t>
      </w:r>
    </w:p>
    <w:p w:rsidR="006B35A7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:rsidR="006B35A7" w:rsidRDefault="006B35A7" w:rsidP="006B35A7">
      <w:pPr>
        <w:pStyle w:val="a3"/>
        <w:kinsoku w:val="0"/>
        <w:overflowPunct w:val="0"/>
        <w:spacing w:before="74"/>
        <w:ind w:left="116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46990</wp:posOffset>
                </wp:positionV>
                <wp:extent cx="892175" cy="146685"/>
                <wp:effectExtent l="5080" t="0" r="7620" b="0"/>
                <wp:wrapNone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175" cy="146685"/>
                          <a:chOff x="1268" y="74"/>
                          <a:chExt cx="1405" cy="231"/>
                        </a:xfrm>
                      </wpg:grpSpPr>
                      <wps:wsp>
                        <wps:cNvPr id="40" name="Freeform 56"/>
                        <wps:cNvSpPr>
                          <a:spLocks/>
                        </wps:cNvSpPr>
                        <wps:spPr bwMode="auto">
                          <a:xfrm>
                            <a:off x="1276" y="74"/>
                            <a:ext cx="1388" cy="231"/>
                          </a:xfrm>
                          <a:custGeom>
                            <a:avLst/>
                            <a:gdLst>
                              <a:gd name="T0" fmla="*/ 0 w 1388"/>
                              <a:gd name="T1" fmla="*/ 230 h 231"/>
                              <a:gd name="T2" fmla="*/ 1387 w 1388"/>
                              <a:gd name="T3" fmla="*/ 230 h 231"/>
                              <a:gd name="T4" fmla="*/ 1387 w 1388"/>
                              <a:gd name="T5" fmla="*/ 0 h 231"/>
                              <a:gd name="T6" fmla="*/ 0 w 1388"/>
                              <a:gd name="T7" fmla="*/ 0 h 231"/>
                              <a:gd name="T8" fmla="*/ 0 w 1388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88" h="231">
                                <a:moveTo>
                                  <a:pt x="0" y="230"/>
                                </a:moveTo>
                                <a:lnTo>
                                  <a:pt x="1387" y="230"/>
                                </a:lnTo>
                                <a:lnTo>
                                  <a:pt x="13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57"/>
                        <wps:cNvSpPr>
                          <a:spLocks/>
                        </wps:cNvSpPr>
                        <wps:spPr bwMode="auto">
                          <a:xfrm>
                            <a:off x="1276" y="290"/>
                            <a:ext cx="1388" cy="20"/>
                          </a:xfrm>
                          <a:custGeom>
                            <a:avLst/>
                            <a:gdLst>
                              <a:gd name="T0" fmla="*/ 0 w 1388"/>
                              <a:gd name="T1" fmla="*/ 0 h 20"/>
                              <a:gd name="T2" fmla="*/ 1387 w 13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88" h="20">
                                <a:moveTo>
                                  <a:pt x="0" y="0"/>
                                </a:moveTo>
                                <a:lnTo>
                                  <a:pt x="1387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92330" id="Группа 39" o:spid="_x0000_s1026" style="position:absolute;margin-left:63.4pt;margin-top:3.7pt;width:70.25pt;height:11.55pt;z-index:-251645952;mso-position-horizontal-relative:page" coordorigin="1268,74" coordsize="1405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" o:allowincell="f">
                <v:shape id="Freeform 56" o:spid="_x0000_s1027" style="position:absolute;left:1276;top:74;width:1388;height:231;visibility:visible;mso-wrap-style:square;v-text-anchor:top" coordsize="138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" path="m,230r1387,l1387,,,,,230xe" fillcolor="aqua" stroked="f">
                  <v:path arrowok="t" o:connecttype="custom" o:connectlocs="0,230;1387,230;1387,0;0,0;0,230" o:connectangles="0,0,0,0,0"/>
                </v:shape>
                <v:shape id="Freeform 57" o:spid="_x0000_s1028" style="position:absolute;left:1276;top:290;width:1388;height:20;visibility:visible;mso-wrap-style:square;v-text-anchor:top" coordsize="13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" path="m,l1387,e" filled="f" strokeweight=".28925mm">
                  <v:path arrowok="t" o:connecttype="custom" o:connectlocs="0,0;1387,0" o:connectangles="0,0"/>
                </v:shape>
                <w10:wrap anchorx="page"/>
              </v:group>
            </w:pict>
          </mc:Fallback>
        </mc:AlternateContent>
      </w:r>
      <w:r>
        <w:t>Mental</w:t>
      </w:r>
      <w:r>
        <w:rPr>
          <w:spacing w:val="-16"/>
        </w:rPr>
        <w:t xml:space="preserve"> </w:t>
      </w:r>
      <w:r>
        <w:t>Therapy</w:t>
      </w:r>
    </w:p>
    <w:p w:rsidR="006B35A7" w:rsidRDefault="006B35A7" w:rsidP="006B35A7">
      <w:pPr>
        <w:pStyle w:val="a3"/>
        <w:numPr>
          <w:ilvl w:val="0"/>
          <w:numId w:val="12"/>
        </w:numPr>
        <w:tabs>
          <w:tab w:val="left" w:pos="338"/>
        </w:tabs>
        <w:kinsoku w:val="0"/>
        <w:overflowPunct w:val="0"/>
      </w:pPr>
      <w:r>
        <w:t>Studying</w:t>
      </w:r>
      <w:r>
        <w:rPr>
          <w:spacing w:val="-10"/>
        </w:rPr>
        <w:t xml:space="preserve"> </w:t>
      </w:r>
      <w:r>
        <w:rPr>
          <w:spacing w:val="-1"/>
        </w:rPr>
        <w:t>Programs</w:t>
      </w:r>
      <w:r>
        <w:rPr>
          <w:spacing w:val="-10"/>
        </w:rPr>
        <w:t xml:space="preserve"> </w:t>
      </w:r>
      <w:r>
        <w:t>1-2</w:t>
      </w:r>
    </w:p>
    <w:p w:rsidR="006B35A7" w:rsidRDefault="006B35A7" w:rsidP="006B35A7">
      <w:pPr>
        <w:pStyle w:val="a3"/>
        <w:numPr>
          <w:ilvl w:val="0"/>
          <w:numId w:val="12"/>
        </w:numPr>
        <w:tabs>
          <w:tab w:val="left" w:pos="338"/>
        </w:tabs>
        <w:kinsoku w:val="0"/>
        <w:overflowPunct w:val="0"/>
        <w:spacing w:before="1"/>
      </w:pPr>
      <w:r>
        <w:t>Memory</w:t>
      </w:r>
      <w:r>
        <w:rPr>
          <w:spacing w:val="-15"/>
        </w:rPr>
        <w:t xml:space="preserve"> </w:t>
      </w:r>
      <w:r>
        <w:t>Support</w:t>
      </w:r>
    </w:p>
    <w:p w:rsidR="006B35A7" w:rsidRDefault="006B35A7" w:rsidP="006B35A7">
      <w:pPr>
        <w:pStyle w:val="a3"/>
        <w:numPr>
          <w:ilvl w:val="0"/>
          <w:numId w:val="12"/>
        </w:numPr>
        <w:tabs>
          <w:tab w:val="left" w:pos="338"/>
        </w:tabs>
        <w:kinsoku w:val="0"/>
        <w:overflowPunct w:val="0"/>
        <w:spacing w:line="229" w:lineRule="exact"/>
      </w:pPr>
      <w:r>
        <w:t>Cerebral</w:t>
      </w:r>
      <w:r>
        <w:rPr>
          <w:spacing w:val="-15"/>
        </w:rPr>
        <w:t xml:space="preserve"> </w:t>
      </w:r>
      <w:r>
        <w:rPr>
          <w:spacing w:val="-1"/>
        </w:rPr>
        <w:t>Support</w:t>
      </w:r>
    </w:p>
    <w:p w:rsidR="006B35A7" w:rsidRDefault="006B35A7" w:rsidP="006B35A7">
      <w:pPr>
        <w:pStyle w:val="a3"/>
        <w:numPr>
          <w:ilvl w:val="0"/>
          <w:numId w:val="12"/>
        </w:numPr>
        <w:tabs>
          <w:tab w:val="left" w:pos="338"/>
        </w:tabs>
        <w:kinsoku w:val="0"/>
        <w:overflowPunct w:val="0"/>
        <w:spacing w:line="229" w:lineRule="exact"/>
      </w:pPr>
      <w:r>
        <w:t>Mind</w:t>
      </w:r>
      <w:r>
        <w:rPr>
          <w:spacing w:val="-12"/>
        </w:rPr>
        <w:t xml:space="preserve"> </w:t>
      </w:r>
      <w:r>
        <w:t>Clearing</w:t>
      </w:r>
    </w:p>
    <w:p w:rsidR="006B35A7" w:rsidRDefault="006B35A7" w:rsidP="006B35A7">
      <w:pPr>
        <w:pStyle w:val="a3"/>
        <w:numPr>
          <w:ilvl w:val="0"/>
          <w:numId w:val="12"/>
        </w:numPr>
        <w:tabs>
          <w:tab w:val="left" w:pos="338"/>
        </w:tabs>
        <w:kinsoku w:val="0"/>
        <w:overflowPunct w:val="0"/>
      </w:pPr>
      <w:r>
        <w:t>Schumann</w:t>
      </w:r>
      <w:r>
        <w:rPr>
          <w:spacing w:val="-16"/>
        </w:rPr>
        <w:t xml:space="preserve"> </w:t>
      </w:r>
      <w:r>
        <w:rPr>
          <w:spacing w:val="-1"/>
        </w:rPr>
        <w:t>Waves</w:t>
      </w:r>
    </w:p>
    <w:p w:rsidR="006B35A7" w:rsidRDefault="006B35A7" w:rsidP="006B35A7">
      <w:pPr>
        <w:pStyle w:val="a3"/>
        <w:numPr>
          <w:ilvl w:val="0"/>
          <w:numId w:val="12"/>
        </w:numPr>
        <w:tabs>
          <w:tab w:val="left" w:pos="338"/>
        </w:tabs>
        <w:kinsoku w:val="0"/>
        <w:overflowPunct w:val="0"/>
      </w:pPr>
      <w:r>
        <w:t>Creativity</w:t>
      </w:r>
      <w:r>
        <w:rPr>
          <w:spacing w:val="-20"/>
        </w:rPr>
        <w:t xml:space="preserve"> </w:t>
      </w:r>
      <w:r>
        <w:t>Development</w:t>
      </w:r>
    </w:p>
    <w:p w:rsidR="006B35A7" w:rsidRDefault="006B35A7" w:rsidP="006B35A7">
      <w:pPr>
        <w:pStyle w:val="a3"/>
        <w:numPr>
          <w:ilvl w:val="0"/>
          <w:numId w:val="12"/>
        </w:numPr>
        <w:tabs>
          <w:tab w:val="left" w:pos="338"/>
        </w:tabs>
        <w:kinsoku w:val="0"/>
        <w:overflowPunct w:val="0"/>
      </w:pPr>
      <w:r>
        <w:rPr>
          <w:spacing w:val="-1"/>
        </w:rPr>
        <w:t>Self-</w:t>
      </w:r>
      <w:r>
        <w:rPr>
          <w:spacing w:val="-10"/>
        </w:rPr>
        <w:t xml:space="preserve"> </w:t>
      </w:r>
      <w:r>
        <w:t>Esteem</w:t>
      </w:r>
      <w:r>
        <w:rPr>
          <w:spacing w:val="-12"/>
        </w:rPr>
        <w:t xml:space="preserve"> </w:t>
      </w:r>
      <w:r>
        <w:t>Development</w:t>
      </w:r>
    </w:p>
    <w:p w:rsidR="006B35A7" w:rsidRDefault="006B35A7" w:rsidP="006B35A7">
      <w:pPr>
        <w:pStyle w:val="a3"/>
        <w:numPr>
          <w:ilvl w:val="0"/>
          <w:numId w:val="12"/>
        </w:numPr>
        <w:tabs>
          <w:tab w:val="left" w:pos="338"/>
        </w:tabs>
        <w:kinsoku w:val="0"/>
        <w:overflowPunct w:val="0"/>
      </w:pPr>
      <w:r>
        <w:t>Conscious</w:t>
      </w:r>
      <w:r>
        <w:rPr>
          <w:spacing w:val="-16"/>
        </w:rPr>
        <w:t xml:space="preserve"> </w:t>
      </w:r>
      <w:r>
        <w:t>Control</w:t>
      </w:r>
    </w:p>
    <w:p w:rsidR="006B35A7" w:rsidRDefault="006B35A7" w:rsidP="006B35A7">
      <w:pPr>
        <w:pStyle w:val="a3"/>
        <w:numPr>
          <w:ilvl w:val="0"/>
          <w:numId w:val="12"/>
        </w:numPr>
        <w:tabs>
          <w:tab w:val="left" w:pos="338"/>
        </w:tabs>
        <w:kinsoku w:val="0"/>
        <w:overflowPunct w:val="0"/>
        <w:spacing w:line="229" w:lineRule="exact"/>
      </w:pPr>
      <w:r>
        <w:t>Sport</w:t>
      </w:r>
      <w:r>
        <w:rPr>
          <w:spacing w:val="-12"/>
        </w:rPr>
        <w:t xml:space="preserve"> </w:t>
      </w:r>
      <w:r>
        <w:rPr>
          <w:spacing w:val="-1"/>
        </w:rPr>
        <w:t>Program</w:t>
      </w:r>
    </w:p>
    <w:p w:rsidR="006B35A7" w:rsidRDefault="006B35A7" w:rsidP="006B35A7">
      <w:pPr>
        <w:pStyle w:val="a3"/>
        <w:numPr>
          <w:ilvl w:val="0"/>
          <w:numId w:val="12"/>
        </w:numPr>
        <w:tabs>
          <w:tab w:val="left" w:pos="451"/>
        </w:tabs>
        <w:kinsoku w:val="0"/>
        <w:overflowPunct w:val="0"/>
        <w:spacing w:line="229" w:lineRule="exact"/>
        <w:ind w:left="450" w:hanging="334"/>
      </w:pPr>
      <w:r>
        <w:rPr>
          <w:spacing w:val="-1"/>
        </w:rPr>
        <w:t>Anesthesia</w:t>
      </w:r>
    </w:p>
    <w:p w:rsidR="006B35A7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:rsidR="006B35A7" w:rsidRDefault="006B35A7" w:rsidP="006B35A7">
      <w:pPr>
        <w:pStyle w:val="a3"/>
        <w:kinsoku w:val="0"/>
        <w:overflowPunct w:val="0"/>
        <w:spacing w:before="74"/>
        <w:ind w:left="116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46990</wp:posOffset>
                </wp:positionV>
                <wp:extent cx="1633855" cy="146685"/>
                <wp:effectExtent l="5080" t="0" r="8890" b="0"/>
                <wp:wrapNone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3855" cy="146685"/>
                          <a:chOff x="1268" y="74"/>
                          <a:chExt cx="2573" cy="231"/>
                        </a:xfrm>
                      </wpg:grpSpPr>
                      <wps:wsp>
                        <wps:cNvPr id="37" name="Freeform 59"/>
                        <wps:cNvSpPr>
                          <a:spLocks/>
                        </wps:cNvSpPr>
                        <wps:spPr bwMode="auto">
                          <a:xfrm>
                            <a:off x="1276" y="74"/>
                            <a:ext cx="2557" cy="231"/>
                          </a:xfrm>
                          <a:custGeom>
                            <a:avLst/>
                            <a:gdLst>
                              <a:gd name="T0" fmla="*/ 0 w 2557"/>
                              <a:gd name="T1" fmla="*/ 230 h 231"/>
                              <a:gd name="T2" fmla="*/ 2556 w 2557"/>
                              <a:gd name="T3" fmla="*/ 230 h 231"/>
                              <a:gd name="T4" fmla="*/ 2556 w 2557"/>
                              <a:gd name="T5" fmla="*/ 0 h 231"/>
                              <a:gd name="T6" fmla="*/ 0 w 2557"/>
                              <a:gd name="T7" fmla="*/ 0 h 231"/>
                              <a:gd name="T8" fmla="*/ 0 w 2557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57" h="231">
                                <a:moveTo>
                                  <a:pt x="0" y="230"/>
                                </a:moveTo>
                                <a:lnTo>
                                  <a:pt x="2556" y="230"/>
                                </a:lnTo>
                                <a:lnTo>
                                  <a:pt x="25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60"/>
                        <wps:cNvSpPr>
                          <a:spLocks/>
                        </wps:cNvSpPr>
                        <wps:spPr bwMode="auto">
                          <a:xfrm>
                            <a:off x="1276" y="290"/>
                            <a:ext cx="2557" cy="20"/>
                          </a:xfrm>
                          <a:custGeom>
                            <a:avLst/>
                            <a:gdLst>
                              <a:gd name="T0" fmla="*/ 0 w 2557"/>
                              <a:gd name="T1" fmla="*/ 0 h 20"/>
                              <a:gd name="T2" fmla="*/ 2556 w 25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57" h="20">
                                <a:moveTo>
                                  <a:pt x="0" y="0"/>
                                </a:moveTo>
                                <a:lnTo>
                                  <a:pt x="255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3F4E6" id="Группа 36" o:spid="_x0000_s1026" style="position:absolute;margin-left:63.4pt;margin-top:3.7pt;width:128.65pt;height:11.55pt;z-index:-251644928;mso-position-horizontal-relative:page" coordorigin="1268,74" coordsize="2573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" o:allowincell="f">
                <v:shape id="Freeform 59" o:spid="_x0000_s1027" style="position:absolute;left:1276;top:74;width:2557;height:231;visibility:visible;mso-wrap-style:square;v-text-anchor:top" coordsize="255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" path="m,230r2556,l2556,,,,,230xe" fillcolor="aqua" stroked="f">
                  <v:path arrowok="t" o:connecttype="custom" o:connectlocs="0,230;2556,230;2556,0;0,0;0,230" o:connectangles="0,0,0,0,0"/>
                </v:shape>
                <v:shape id="Freeform 60" o:spid="_x0000_s1028" style="position:absolute;left:1276;top:290;width:2557;height:20;visibility:visible;mso-wrap-style:square;v-text-anchor:top" coordsize="25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" path="m,l2556,e" filled="f" strokeweight=".28925mm">
                  <v:path arrowok="t" o:connecttype="custom" o:connectlocs="0,0;2556,0" o:connectangles="0,0"/>
                </v:shape>
                <w10:wrap anchorx="page"/>
              </v:group>
            </w:pict>
          </mc:Fallback>
        </mc:AlternateContent>
      </w:r>
      <w:r>
        <w:t>Vegetative-vascular</w:t>
      </w:r>
      <w:r>
        <w:rPr>
          <w:spacing w:val="-26"/>
        </w:rPr>
        <w:t xml:space="preserve"> </w:t>
      </w:r>
      <w:r>
        <w:t>dystonia</w:t>
      </w:r>
    </w:p>
    <w:p w:rsidR="006B35A7" w:rsidRDefault="006B35A7" w:rsidP="006B35A7">
      <w:pPr>
        <w:pStyle w:val="a3"/>
        <w:numPr>
          <w:ilvl w:val="0"/>
          <w:numId w:val="11"/>
        </w:numPr>
        <w:tabs>
          <w:tab w:val="left" w:pos="338"/>
        </w:tabs>
        <w:kinsoku w:val="0"/>
        <w:overflowPunct w:val="0"/>
      </w:pPr>
      <w:r>
        <w:t>Deep</w:t>
      </w:r>
      <w:r>
        <w:rPr>
          <w:spacing w:val="-16"/>
        </w:rPr>
        <w:t xml:space="preserve"> </w:t>
      </w:r>
      <w:r>
        <w:t>Relaxation</w:t>
      </w:r>
    </w:p>
    <w:p w:rsidR="006B35A7" w:rsidRDefault="006B35A7" w:rsidP="006B35A7">
      <w:pPr>
        <w:pStyle w:val="a3"/>
        <w:numPr>
          <w:ilvl w:val="0"/>
          <w:numId w:val="11"/>
        </w:numPr>
        <w:tabs>
          <w:tab w:val="left" w:pos="338"/>
        </w:tabs>
        <w:kinsoku w:val="0"/>
        <w:overflowPunct w:val="0"/>
      </w:pPr>
      <w:r>
        <w:t>Children’s</w:t>
      </w:r>
      <w:r>
        <w:rPr>
          <w:spacing w:val="-17"/>
        </w:rPr>
        <w:t xml:space="preserve"> </w:t>
      </w:r>
      <w:r>
        <w:t>Program</w:t>
      </w:r>
    </w:p>
    <w:p w:rsidR="006B35A7" w:rsidRDefault="006B35A7" w:rsidP="006B35A7">
      <w:pPr>
        <w:pStyle w:val="a3"/>
        <w:numPr>
          <w:ilvl w:val="0"/>
          <w:numId w:val="11"/>
        </w:numPr>
        <w:tabs>
          <w:tab w:val="left" w:pos="338"/>
        </w:tabs>
        <w:kinsoku w:val="0"/>
        <w:overflowPunct w:val="0"/>
        <w:spacing w:line="229" w:lineRule="exact"/>
      </w:pPr>
      <w:r>
        <w:t>Stress</w:t>
      </w:r>
      <w:r>
        <w:rPr>
          <w:spacing w:val="-16"/>
        </w:rPr>
        <w:t xml:space="preserve"> </w:t>
      </w:r>
      <w:r>
        <w:t>Program-4</w:t>
      </w:r>
    </w:p>
    <w:p w:rsidR="006B35A7" w:rsidRDefault="006B35A7" w:rsidP="006B35A7">
      <w:pPr>
        <w:pStyle w:val="a3"/>
        <w:numPr>
          <w:ilvl w:val="0"/>
          <w:numId w:val="11"/>
        </w:numPr>
        <w:tabs>
          <w:tab w:val="left" w:pos="338"/>
        </w:tabs>
        <w:kinsoku w:val="0"/>
        <w:overflowPunct w:val="0"/>
        <w:spacing w:line="229" w:lineRule="exact"/>
      </w:pPr>
      <w:r>
        <w:t>Sleep</w:t>
      </w:r>
      <w:r>
        <w:rPr>
          <w:spacing w:val="-7"/>
        </w:rPr>
        <w:t xml:space="preserve"> </w:t>
      </w:r>
      <w:r>
        <w:rPr>
          <w:spacing w:val="-1"/>
        </w:rPr>
        <w:t>Program</w:t>
      </w:r>
      <w:r>
        <w:rPr>
          <w:spacing w:val="-9"/>
        </w:rPr>
        <w:t xml:space="preserve"> </w:t>
      </w:r>
      <w:r>
        <w:t>1-2</w:t>
      </w:r>
    </w:p>
    <w:p w:rsidR="006B35A7" w:rsidRDefault="006B35A7" w:rsidP="006B35A7">
      <w:pPr>
        <w:pStyle w:val="a3"/>
        <w:numPr>
          <w:ilvl w:val="0"/>
          <w:numId w:val="11"/>
        </w:numPr>
        <w:tabs>
          <w:tab w:val="left" w:pos="338"/>
        </w:tabs>
        <w:kinsoku w:val="0"/>
        <w:overflowPunct w:val="0"/>
      </w:pPr>
      <w:r>
        <w:t>Depression</w:t>
      </w:r>
      <w:r>
        <w:rPr>
          <w:spacing w:val="-10"/>
        </w:rPr>
        <w:t xml:space="preserve"> </w:t>
      </w:r>
      <w:r>
        <w:rPr>
          <w:spacing w:val="-1"/>
        </w:rPr>
        <w:t>Program</w:t>
      </w:r>
      <w:r>
        <w:rPr>
          <w:spacing w:val="-9"/>
        </w:rPr>
        <w:t xml:space="preserve"> </w:t>
      </w:r>
      <w:r>
        <w:t>-2</w:t>
      </w:r>
    </w:p>
    <w:p w:rsidR="006B35A7" w:rsidRDefault="006B35A7" w:rsidP="006B35A7">
      <w:pPr>
        <w:pStyle w:val="a3"/>
        <w:numPr>
          <w:ilvl w:val="0"/>
          <w:numId w:val="11"/>
        </w:numPr>
        <w:tabs>
          <w:tab w:val="left" w:pos="338"/>
        </w:tabs>
        <w:kinsoku w:val="0"/>
        <w:overflowPunct w:val="0"/>
      </w:pPr>
      <w:r>
        <w:t>Cerebral</w:t>
      </w:r>
      <w:r>
        <w:rPr>
          <w:spacing w:val="-15"/>
        </w:rPr>
        <w:t xml:space="preserve"> </w:t>
      </w:r>
      <w:r>
        <w:rPr>
          <w:spacing w:val="-1"/>
        </w:rPr>
        <w:t>Support</w:t>
      </w:r>
    </w:p>
    <w:p w:rsidR="006B35A7" w:rsidRDefault="006B35A7" w:rsidP="006B35A7">
      <w:pPr>
        <w:pStyle w:val="a3"/>
        <w:numPr>
          <w:ilvl w:val="0"/>
          <w:numId w:val="11"/>
        </w:numPr>
        <w:tabs>
          <w:tab w:val="left" w:pos="338"/>
        </w:tabs>
        <w:kinsoku w:val="0"/>
        <w:overflowPunct w:val="0"/>
        <w:sectPr w:rsidR="006B35A7">
          <w:footerReference w:type="default" r:id="rId6"/>
          <w:pgSz w:w="11900" w:h="16850"/>
          <w:pgMar w:top="900" w:right="460" w:bottom="920" w:left="1160" w:header="0" w:footer="731" w:gutter="0"/>
          <w:pgNumType w:start="97"/>
          <w:cols w:space="720" w:equalWidth="0">
            <w:col w:w="10280"/>
          </w:cols>
          <w:noEndnote/>
        </w:sectPr>
      </w:pPr>
    </w:p>
    <w:p w:rsidR="006B35A7" w:rsidRDefault="006B35A7" w:rsidP="006B35A7">
      <w:pPr>
        <w:pStyle w:val="a3"/>
        <w:kinsoku w:val="0"/>
        <w:overflowPunct w:val="0"/>
        <w:spacing w:before="83"/>
        <w:ind w:left="116"/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52705</wp:posOffset>
                </wp:positionV>
                <wp:extent cx="1443355" cy="146685"/>
                <wp:effectExtent l="5080" t="0" r="8890" b="635"/>
                <wp:wrapNone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146685"/>
                          <a:chOff x="1268" y="83"/>
                          <a:chExt cx="2273" cy="231"/>
                        </a:xfrm>
                      </wpg:grpSpPr>
                      <wps:wsp>
                        <wps:cNvPr id="34" name="Freeform 62"/>
                        <wps:cNvSpPr>
                          <a:spLocks/>
                        </wps:cNvSpPr>
                        <wps:spPr bwMode="auto">
                          <a:xfrm>
                            <a:off x="1276" y="83"/>
                            <a:ext cx="2257" cy="231"/>
                          </a:xfrm>
                          <a:custGeom>
                            <a:avLst/>
                            <a:gdLst>
                              <a:gd name="T0" fmla="*/ 0 w 2257"/>
                              <a:gd name="T1" fmla="*/ 230 h 231"/>
                              <a:gd name="T2" fmla="*/ 2256 w 2257"/>
                              <a:gd name="T3" fmla="*/ 230 h 231"/>
                              <a:gd name="T4" fmla="*/ 2256 w 2257"/>
                              <a:gd name="T5" fmla="*/ 0 h 231"/>
                              <a:gd name="T6" fmla="*/ 0 w 2257"/>
                              <a:gd name="T7" fmla="*/ 0 h 231"/>
                              <a:gd name="T8" fmla="*/ 0 w 2257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57" h="231">
                                <a:moveTo>
                                  <a:pt x="0" y="230"/>
                                </a:moveTo>
                                <a:lnTo>
                                  <a:pt x="2256" y="230"/>
                                </a:lnTo>
                                <a:lnTo>
                                  <a:pt x="22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63"/>
                        <wps:cNvSpPr>
                          <a:spLocks/>
                        </wps:cNvSpPr>
                        <wps:spPr bwMode="auto">
                          <a:xfrm>
                            <a:off x="1276" y="299"/>
                            <a:ext cx="2257" cy="20"/>
                          </a:xfrm>
                          <a:custGeom>
                            <a:avLst/>
                            <a:gdLst>
                              <a:gd name="T0" fmla="*/ 0 w 2257"/>
                              <a:gd name="T1" fmla="*/ 0 h 20"/>
                              <a:gd name="T2" fmla="*/ 2256 w 22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57" h="20">
                                <a:moveTo>
                                  <a:pt x="0" y="0"/>
                                </a:moveTo>
                                <a:lnTo>
                                  <a:pt x="22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357B6" id="Группа 33" o:spid="_x0000_s1026" style="position:absolute;margin-left:63.4pt;margin-top:4.15pt;width:113.65pt;height:11.55pt;z-index:-251643904;mso-position-horizontal-relative:page" coordorigin="1268,83" coordsize="2273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" o:allowincell="f">
                <v:shape id="Freeform 62" o:spid="_x0000_s1027" style="position:absolute;left:1276;top:83;width:2257;height:231;visibility:visible;mso-wrap-style:square;v-text-anchor:top" coordsize="225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" path="m,230r2256,l2256,,,,,230xe" fillcolor="aqua" stroked="f">
                  <v:path arrowok="t" o:connecttype="custom" o:connectlocs="0,230;2256,230;2256,0;0,0;0,230" o:connectangles="0,0,0,0,0"/>
                </v:shape>
                <v:shape id="Freeform 63" o:spid="_x0000_s1028" style="position:absolute;left:1276;top:299;width:2257;height:20;visibility:visible;mso-wrap-style:square;v-text-anchor:top" coordsize="22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" path="m,l2256,e" filled="f" strokeweight=".82pt">
                  <v:path arrowok="t" o:connecttype="custom" o:connectlocs="0,0;2256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Minimal</w:t>
      </w:r>
      <w:r>
        <w:rPr>
          <w:spacing w:val="-11"/>
        </w:rPr>
        <w:t xml:space="preserve"> </w:t>
      </w:r>
      <w:r>
        <w:t>brain</w:t>
      </w:r>
      <w:r>
        <w:rPr>
          <w:spacing w:val="-12"/>
        </w:rPr>
        <w:t xml:space="preserve"> </w:t>
      </w:r>
      <w:r>
        <w:t>dysfunction</w:t>
      </w:r>
    </w:p>
    <w:p w:rsidR="006B35A7" w:rsidRDefault="006B35A7" w:rsidP="006B35A7">
      <w:pPr>
        <w:pStyle w:val="a3"/>
        <w:numPr>
          <w:ilvl w:val="0"/>
          <w:numId w:val="10"/>
        </w:numPr>
        <w:tabs>
          <w:tab w:val="left" w:pos="338"/>
        </w:tabs>
        <w:kinsoku w:val="0"/>
        <w:overflowPunct w:val="0"/>
        <w:spacing w:line="229" w:lineRule="exact"/>
      </w:pPr>
      <w:r>
        <w:t>Alpha-Rhythms</w:t>
      </w:r>
    </w:p>
    <w:p w:rsidR="006B35A7" w:rsidRDefault="006B35A7" w:rsidP="006B35A7">
      <w:pPr>
        <w:pStyle w:val="a3"/>
        <w:numPr>
          <w:ilvl w:val="0"/>
          <w:numId w:val="10"/>
        </w:numPr>
        <w:tabs>
          <w:tab w:val="left" w:pos="338"/>
        </w:tabs>
        <w:kinsoku w:val="0"/>
        <w:overflowPunct w:val="0"/>
        <w:spacing w:line="229" w:lineRule="exact"/>
      </w:pPr>
      <w:r>
        <w:t>Cerebral</w:t>
      </w:r>
      <w:r>
        <w:rPr>
          <w:spacing w:val="-15"/>
        </w:rPr>
        <w:t xml:space="preserve"> </w:t>
      </w:r>
      <w:r>
        <w:rPr>
          <w:spacing w:val="-1"/>
        </w:rPr>
        <w:t>Support</w:t>
      </w:r>
    </w:p>
    <w:p w:rsidR="006B35A7" w:rsidRDefault="006B35A7" w:rsidP="006B35A7">
      <w:pPr>
        <w:pStyle w:val="a3"/>
        <w:numPr>
          <w:ilvl w:val="0"/>
          <w:numId w:val="10"/>
        </w:numPr>
        <w:tabs>
          <w:tab w:val="left" w:pos="338"/>
        </w:tabs>
        <w:kinsoku w:val="0"/>
        <w:overflowPunct w:val="0"/>
        <w:spacing w:before="1"/>
      </w:pPr>
      <w:r>
        <w:t>Children’s</w:t>
      </w:r>
      <w:r>
        <w:rPr>
          <w:spacing w:val="-17"/>
        </w:rPr>
        <w:t xml:space="preserve"> </w:t>
      </w:r>
      <w:r>
        <w:t>Program</w:t>
      </w:r>
    </w:p>
    <w:p w:rsidR="006B35A7" w:rsidRDefault="006B35A7" w:rsidP="006B35A7">
      <w:pPr>
        <w:pStyle w:val="a3"/>
        <w:numPr>
          <w:ilvl w:val="0"/>
          <w:numId w:val="10"/>
        </w:numPr>
        <w:tabs>
          <w:tab w:val="left" w:pos="338"/>
        </w:tabs>
        <w:kinsoku w:val="0"/>
        <w:overflowPunct w:val="0"/>
      </w:pPr>
      <w:r>
        <w:t>Studying</w:t>
      </w:r>
      <w:r>
        <w:rPr>
          <w:spacing w:val="-10"/>
        </w:rPr>
        <w:t xml:space="preserve"> </w:t>
      </w:r>
      <w:r>
        <w:rPr>
          <w:spacing w:val="-1"/>
        </w:rPr>
        <w:t>Programs</w:t>
      </w:r>
      <w:r>
        <w:rPr>
          <w:spacing w:val="-10"/>
        </w:rPr>
        <w:t xml:space="preserve"> </w:t>
      </w:r>
      <w:r>
        <w:t>1-2</w:t>
      </w:r>
    </w:p>
    <w:p w:rsidR="006B35A7" w:rsidRDefault="006B35A7" w:rsidP="006B35A7">
      <w:pPr>
        <w:pStyle w:val="a3"/>
        <w:numPr>
          <w:ilvl w:val="0"/>
          <w:numId w:val="10"/>
        </w:numPr>
        <w:tabs>
          <w:tab w:val="left" w:pos="338"/>
        </w:tabs>
        <w:kinsoku w:val="0"/>
        <w:overflowPunct w:val="0"/>
      </w:pPr>
      <w:r>
        <w:t>Memory</w:t>
      </w:r>
      <w:r>
        <w:rPr>
          <w:spacing w:val="-15"/>
        </w:rPr>
        <w:t xml:space="preserve"> </w:t>
      </w:r>
      <w:r>
        <w:t>Support</w:t>
      </w:r>
    </w:p>
    <w:p w:rsidR="006B35A7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left="116" w:right="6603"/>
        <w:rPr>
          <w:lang w:val="en-US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46990</wp:posOffset>
                </wp:positionV>
                <wp:extent cx="2044065" cy="146685"/>
                <wp:effectExtent l="5080" t="0" r="8255" b="0"/>
                <wp:wrapNone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146685"/>
                          <a:chOff x="1268" y="74"/>
                          <a:chExt cx="3219" cy="231"/>
                        </a:xfrm>
                      </wpg:grpSpPr>
                      <wps:wsp>
                        <wps:cNvPr id="31" name="Freeform 65"/>
                        <wps:cNvSpPr>
                          <a:spLocks/>
                        </wps:cNvSpPr>
                        <wps:spPr bwMode="auto">
                          <a:xfrm>
                            <a:off x="1276" y="74"/>
                            <a:ext cx="3203" cy="231"/>
                          </a:xfrm>
                          <a:custGeom>
                            <a:avLst/>
                            <a:gdLst>
                              <a:gd name="T0" fmla="*/ 0 w 3203"/>
                              <a:gd name="T1" fmla="*/ 230 h 231"/>
                              <a:gd name="T2" fmla="*/ 3202 w 3203"/>
                              <a:gd name="T3" fmla="*/ 230 h 231"/>
                              <a:gd name="T4" fmla="*/ 3202 w 3203"/>
                              <a:gd name="T5" fmla="*/ 0 h 231"/>
                              <a:gd name="T6" fmla="*/ 0 w 3203"/>
                              <a:gd name="T7" fmla="*/ 0 h 231"/>
                              <a:gd name="T8" fmla="*/ 0 w 3203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03" h="231">
                                <a:moveTo>
                                  <a:pt x="0" y="230"/>
                                </a:moveTo>
                                <a:lnTo>
                                  <a:pt x="3202" y="230"/>
                                </a:lnTo>
                                <a:lnTo>
                                  <a:pt x="32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66"/>
                        <wps:cNvSpPr>
                          <a:spLocks/>
                        </wps:cNvSpPr>
                        <wps:spPr bwMode="auto">
                          <a:xfrm>
                            <a:off x="1276" y="290"/>
                            <a:ext cx="3203" cy="20"/>
                          </a:xfrm>
                          <a:custGeom>
                            <a:avLst/>
                            <a:gdLst>
                              <a:gd name="T0" fmla="*/ 0 w 3203"/>
                              <a:gd name="T1" fmla="*/ 0 h 20"/>
                              <a:gd name="T2" fmla="*/ 3202 w 32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3" h="20">
                                <a:moveTo>
                                  <a:pt x="0" y="0"/>
                                </a:moveTo>
                                <a:lnTo>
                                  <a:pt x="32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825D7" id="Группа 30" o:spid="_x0000_s1026" style="position:absolute;margin-left:63.4pt;margin-top:3.7pt;width:160.95pt;height:11.55pt;z-index:-251642880;mso-position-horizontal-relative:page" coordorigin="1268,74" coordsize="3219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" o:allowincell="f">
                <v:shape id="Freeform 65" o:spid="_x0000_s1027" style="position:absolute;left:1276;top:74;width:3203;height:231;visibility:visible;mso-wrap-style:square;v-text-anchor:top" coordsize="320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" path="m,230r3202,l3202,,,,,230xe" fillcolor="aqua" stroked="f">
                  <v:path arrowok="t" o:connecttype="custom" o:connectlocs="0,230;3202,230;3202,0;0,0;0,230" o:connectangles="0,0,0,0,0"/>
                </v:shape>
                <v:shape id="Freeform 66" o:spid="_x0000_s1028" style="position:absolute;left:1276;top:290;width:3203;height:20;visibility:visible;mso-wrap-style:square;v-text-anchor:top" coordsize="32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" path="m,l3202,e" filled="f" strokeweight=".82pt">
                  <v:path arrowok="t" o:connecttype="custom" o:connectlocs="0,0;3202,0" o:connectangles="0,0"/>
                </v:shape>
                <w10:wrap anchorx="page"/>
              </v:group>
            </w:pict>
          </mc:Fallback>
        </mc:AlternateContent>
      </w:r>
      <w:r w:rsidRPr="003111B5">
        <w:rPr>
          <w:lang w:val="en-US"/>
        </w:rPr>
        <w:t>Neuro-like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syndrome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(enuresis,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tics)</w:t>
      </w:r>
      <w:r w:rsidRPr="003111B5">
        <w:rPr>
          <w:spacing w:val="27"/>
          <w:w w:val="99"/>
          <w:lang w:val="en-US"/>
        </w:rPr>
        <w:t xml:space="preserve"> </w:t>
      </w:r>
      <w:r w:rsidRPr="003111B5">
        <w:rPr>
          <w:lang w:val="en-US"/>
        </w:rPr>
        <w:t>1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Deep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Relaxation</w:t>
      </w:r>
    </w:p>
    <w:p w:rsidR="006B35A7" w:rsidRDefault="006B35A7" w:rsidP="006B35A7">
      <w:pPr>
        <w:pStyle w:val="a3"/>
        <w:numPr>
          <w:ilvl w:val="0"/>
          <w:numId w:val="9"/>
        </w:numPr>
        <w:tabs>
          <w:tab w:val="left" w:pos="338"/>
        </w:tabs>
        <w:kinsoku w:val="0"/>
        <w:overflowPunct w:val="0"/>
      </w:pPr>
      <w:r>
        <w:t>Children’s</w:t>
      </w:r>
      <w:r>
        <w:rPr>
          <w:spacing w:val="-17"/>
        </w:rPr>
        <w:t xml:space="preserve"> </w:t>
      </w:r>
      <w:r>
        <w:t>Program</w:t>
      </w:r>
    </w:p>
    <w:p w:rsidR="006B35A7" w:rsidRDefault="006B35A7" w:rsidP="006B35A7">
      <w:pPr>
        <w:pStyle w:val="a3"/>
        <w:numPr>
          <w:ilvl w:val="0"/>
          <w:numId w:val="9"/>
        </w:numPr>
        <w:tabs>
          <w:tab w:val="left" w:pos="338"/>
        </w:tabs>
        <w:kinsoku w:val="0"/>
        <w:overflowPunct w:val="0"/>
      </w:pPr>
      <w:r>
        <w:t>Stress</w:t>
      </w:r>
      <w:r>
        <w:rPr>
          <w:spacing w:val="-16"/>
        </w:rPr>
        <w:t xml:space="preserve"> </w:t>
      </w:r>
      <w:r>
        <w:t>Program-4</w:t>
      </w:r>
    </w:p>
    <w:p w:rsidR="006B35A7" w:rsidRDefault="006B35A7" w:rsidP="006B35A7">
      <w:pPr>
        <w:pStyle w:val="a3"/>
        <w:numPr>
          <w:ilvl w:val="0"/>
          <w:numId w:val="9"/>
        </w:numPr>
        <w:tabs>
          <w:tab w:val="left" w:pos="338"/>
        </w:tabs>
        <w:kinsoku w:val="0"/>
        <w:overflowPunct w:val="0"/>
      </w:pPr>
      <w:r>
        <w:t>Sleep</w:t>
      </w:r>
      <w:r>
        <w:rPr>
          <w:spacing w:val="-8"/>
        </w:rPr>
        <w:t xml:space="preserve"> </w:t>
      </w:r>
      <w:r>
        <w:rPr>
          <w:spacing w:val="-1"/>
        </w:rPr>
        <w:t>Programs</w:t>
      </w:r>
      <w:r>
        <w:rPr>
          <w:spacing w:val="-8"/>
        </w:rPr>
        <w:t xml:space="preserve"> </w:t>
      </w:r>
      <w:r>
        <w:t>1-2</w:t>
      </w:r>
    </w:p>
    <w:p w:rsidR="006B35A7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:rsidR="006B35A7" w:rsidRDefault="006B35A7" w:rsidP="006B35A7">
      <w:pPr>
        <w:pStyle w:val="a3"/>
        <w:kinsoku w:val="0"/>
        <w:overflowPunct w:val="0"/>
        <w:spacing w:before="74" w:line="229" w:lineRule="exact"/>
        <w:ind w:left="116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46990</wp:posOffset>
                </wp:positionV>
                <wp:extent cx="1612900" cy="146685"/>
                <wp:effectExtent l="5080" t="0" r="1270" b="0"/>
                <wp:wrapNone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0" cy="146685"/>
                          <a:chOff x="1268" y="74"/>
                          <a:chExt cx="2540" cy="231"/>
                        </a:xfrm>
                      </wpg:grpSpPr>
                      <wps:wsp>
                        <wps:cNvPr id="28" name="Freeform 68"/>
                        <wps:cNvSpPr>
                          <a:spLocks/>
                        </wps:cNvSpPr>
                        <wps:spPr bwMode="auto">
                          <a:xfrm>
                            <a:off x="1276" y="74"/>
                            <a:ext cx="2523" cy="231"/>
                          </a:xfrm>
                          <a:custGeom>
                            <a:avLst/>
                            <a:gdLst>
                              <a:gd name="T0" fmla="*/ 0 w 2523"/>
                              <a:gd name="T1" fmla="*/ 230 h 231"/>
                              <a:gd name="T2" fmla="*/ 2522 w 2523"/>
                              <a:gd name="T3" fmla="*/ 230 h 231"/>
                              <a:gd name="T4" fmla="*/ 2522 w 2523"/>
                              <a:gd name="T5" fmla="*/ 0 h 231"/>
                              <a:gd name="T6" fmla="*/ 0 w 2523"/>
                              <a:gd name="T7" fmla="*/ 0 h 231"/>
                              <a:gd name="T8" fmla="*/ 0 w 2523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23" h="231">
                                <a:moveTo>
                                  <a:pt x="0" y="230"/>
                                </a:moveTo>
                                <a:lnTo>
                                  <a:pt x="2522" y="230"/>
                                </a:lnTo>
                                <a:lnTo>
                                  <a:pt x="25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9"/>
                        <wps:cNvSpPr>
                          <a:spLocks/>
                        </wps:cNvSpPr>
                        <wps:spPr bwMode="auto">
                          <a:xfrm>
                            <a:off x="1276" y="290"/>
                            <a:ext cx="2523" cy="20"/>
                          </a:xfrm>
                          <a:custGeom>
                            <a:avLst/>
                            <a:gdLst>
                              <a:gd name="T0" fmla="*/ 0 w 2523"/>
                              <a:gd name="T1" fmla="*/ 0 h 20"/>
                              <a:gd name="T2" fmla="*/ 2522 w 252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23" h="20">
                                <a:moveTo>
                                  <a:pt x="0" y="0"/>
                                </a:moveTo>
                                <a:lnTo>
                                  <a:pt x="252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05DF9" id="Группа 27" o:spid="_x0000_s1026" style="position:absolute;margin-left:63.4pt;margin-top:3.7pt;width:127pt;height:11.55pt;z-index:-251641856;mso-position-horizontal-relative:page" coordorigin="1268,74" coordsize="254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" o:allowincell="f">
                <v:shape id="Freeform 68" o:spid="_x0000_s1027" style="position:absolute;left:1276;top:74;width:2523;height:231;visibility:visible;mso-wrap-style:square;v-text-anchor:top" coordsize="252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" path="m,230r2522,l2522,,,,,230xe" fillcolor="aqua" stroked="f">
                  <v:path arrowok="t" o:connecttype="custom" o:connectlocs="0,230;2522,230;2522,0;0,0;0,230" o:connectangles="0,0,0,0,0"/>
                </v:shape>
                <v:shape id="Freeform 69" o:spid="_x0000_s1028" style="position:absolute;left:1276;top:290;width:2523;height:20;visibility:visible;mso-wrap-style:square;v-text-anchor:top" coordsize="25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" path="m,l2522,e" filled="f" strokeweight=".82pt">
                  <v:path arrowok="t" o:connecttype="custom" o:connectlocs="0,0;2522,0" o:connectangles="0,0"/>
                </v:shape>
                <w10:wrap anchorx="page"/>
              </v:group>
            </w:pict>
          </mc:Fallback>
        </mc:AlternateContent>
      </w:r>
      <w:r>
        <w:t>Obsessive-phobic</w:t>
      </w:r>
      <w:r>
        <w:rPr>
          <w:spacing w:val="-25"/>
        </w:rPr>
        <w:t xml:space="preserve"> </w:t>
      </w:r>
      <w:r>
        <w:t>syndrome</w:t>
      </w:r>
    </w:p>
    <w:p w:rsidR="006B35A7" w:rsidRDefault="006B35A7" w:rsidP="006B35A7">
      <w:pPr>
        <w:pStyle w:val="a3"/>
        <w:numPr>
          <w:ilvl w:val="0"/>
          <w:numId w:val="8"/>
        </w:numPr>
        <w:tabs>
          <w:tab w:val="left" w:pos="338"/>
        </w:tabs>
        <w:kinsoku w:val="0"/>
        <w:overflowPunct w:val="0"/>
        <w:spacing w:line="229" w:lineRule="exact"/>
      </w:pPr>
      <w:r>
        <w:t>Deep</w:t>
      </w:r>
      <w:r>
        <w:rPr>
          <w:spacing w:val="-16"/>
        </w:rPr>
        <w:t xml:space="preserve"> </w:t>
      </w:r>
      <w:r>
        <w:t>Relaxation</w:t>
      </w:r>
    </w:p>
    <w:p w:rsidR="006B35A7" w:rsidRDefault="006B35A7" w:rsidP="006B35A7">
      <w:pPr>
        <w:pStyle w:val="a3"/>
        <w:numPr>
          <w:ilvl w:val="0"/>
          <w:numId w:val="8"/>
        </w:numPr>
        <w:tabs>
          <w:tab w:val="left" w:pos="338"/>
        </w:tabs>
        <w:kinsoku w:val="0"/>
        <w:overflowPunct w:val="0"/>
      </w:pPr>
      <w:r>
        <w:t>Children’s</w:t>
      </w:r>
      <w:r>
        <w:rPr>
          <w:spacing w:val="-17"/>
        </w:rPr>
        <w:t xml:space="preserve"> </w:t>
      </w:r>
      <w:r>
        <w:t>Program</w:t>
      </w:r>
    </w:p>
    <w:p w:rsidR="006B35A7" w:rsidRDefault="006B35A7" w:rsidP="006B35A7">
      <w:pPr>
        <w:pStyle w:val="a3"/>
        <w:numPr>
          <w:ilvl w:val="0"/>
          <w:numId w:val="8"/>
        </w:numPr>
        <w:tabs>
          <w:tab w:val="left" w:pos="338"/>
        </w:tabs>
        <w:kinsoku w:val="0"/>
        <w:overflowPunct w:val="0"/>
      </w:pPr>
      <w:r>
        <w:t>Sleeping</w:t>
      </w:r>
      <w:r>
        <w:rPr>
          <w:spacing w:val="-10"/>
        </w:rPr>
        <w:t xml:space="preserve"> </w:t>
      </w:r>
      <w:r>
        <w:rPr>
          <w:spacing w:val="-1"/>
        </w:rPr>
        <w:t>Programs</w:t>
      </w:r>
      <w:r>
        <w:rPr>
          <w:spacing w:val="-10"/>
        </w:rPr>
        <w:t xml:space="preserve"> </w:t>
      </w:r>
      <w:r>
        <w:t>1-2</w:t>
      </w:r>
    </w:p>
    <w:p w:rsidR="006B35A7" w:rsidRDefault="006B35A7" w:rsidP="006B35A7">
      <w:pPr>
        <w:pStyle w:val="a3"/>
        <w:numPr>
          <w:ilvl w:val="0"/>
          <w:numId w:val="8"/>
        </w:numPr>
        <w:tabs>
          <w:tab w:val="left" w:pos="338"/>
        </w:tabs>
        <w:kinsoku w:val="0"/>
        <w:overflowPunct w:val="0"/>
        <w:spacing w:before="1"/>
      </w:pPr>
      <w:r>
        <w:t>Stress</w:t>
      </w:r>
      <w:r>
        <w:rPr>
          <w:spacing w:val="-9"/>
        </w:rPr>
        <w:t xml:space="preserve"> </w:t>
      </w:r>
      <w:r>
        <w:rPr>
          <w:spacing w:val="-1"/>
        </w:rPr>
        <w:t>Program</w:t>
      </w:r>
      <w:r>
        <w:rPr>
          <w:spacing w:val="-9"/>
        </w:rPr>
        <w:t xml:space="preserve"> </w:t>
      </w:r>
      <w:r>
        <w:t>1-4</w:t>
      </w:r>
    </w:p>
    <w:p w:rsidR="006B35A7" w:rsidRDefault="006B35A7" w:rsidP="006B35A7">
      <w:pPr>
        <w:pStyle w:val="a3"/>
        <w:numPr>
          <w:ilvl w:val="0"/>
          <w:numId w:val="8"/>
        </w:numPr>
        <w:tabs>
          <w:tab w:val="left" w:pos="338"/>
        </w:tabs>
        <w:kinsoku w:val="0"/>
        <w:overflowPunct w:val="0"/>
        <w:spacing w:line="229" w:lineRule="exact"/>
      </w:pPr>
      <w:r>
        <w:t>Overcoming</w:t>
      </w:r>
      <w:r>
        <w:rPr>
          <w:spacing w:val="-16"/>
        </w:rPr>
        <w:t xml:space="preserve"> </w:t>
      </w:r>
      <w:r>
        <w:t>Fear</w:t>
      </w:r>
    </w:p>
    <w:p w:rsidR="006B35A7" w:rsidRDefault="006B35A7" w:rsidP="006B35A7">
      <w:pPr>
        <w:pStyle w:val="a3"/>
        <w:numPr>
          <w:ilvl w:val="0"/>
          <w:numId w:val="8"/>
        </w:numPr>
        <w:tabs>
          <w:tab w:val="left" w:pos="338"/>
        </w:tabs>
        <w:kinsoku w:val="0"/>
        <w:overflowPunct w:val="0"/>
        <w:spacing w:line="229" w:lineRule="exact"/>
      </w:pPr>
      <w:r>
        <w:t>Short</w:t>
      </w:r>
      <w:r>
        <w:rPr>
          <w:spacing w:val="-8"/>
        </w:rPr>
        <w:t xml:space="preserve"> </w:t>
      </w:r>
      <w:r>
        <w:rPr>
          <w:spacing w:val="-1"/>
        </w:rPr>
        <w:t>Break</w:t>
      </w:r>
    </w:p>
    <w:p w:rsidR="006B35A7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left="116"/>
        <w:rPr>
          <w:lang w:val="en-US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46990</wp:posOffset>
                </wp:positionV>
                <wp:extent cx="6193155" cy="292735"/>
                <wp:effectExtent l="5080" t="0" r="2540" b="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3155" cy="292735"/>
                          <a:chOff x="1268" y="74"/>
                          <a:chExt cx="9753" cy="461"/>
                        </a:xfrm>
                      </wpg:grpSpPr>
                      <wps:wsp>
                        <wps:cNvPr id="23" name="Freeform 71"/>
                        <wps:cNvSpPr>
                          <a:spLocks/>
                        </wps:cNvSpPr>
                        <wps:spPr bwMode="auto">
                          <a:xfrm>
                            <a:off x="1276" y="74"/>
                            <a:ext cx="9737" cy="231"/>
                          </a:xfrm>
                          <a:custGeom>
                            <a:avLst/>
                            <a:gdLst>
                              <a:gd name="T0" fmla="*/ 0 w 9737"/>
                              <a:gd name="T1" fmla="*/ 230 h 231"/>
                              <a:gd name="T2" fmla="*/ 9736 w 9737"/>
                              <a:gd name="T3" fmla="*/ 230 h 231"/>
                              <a:gd name="T4" fmla="*/ 9736 w 9737"/>
                              <a:gd name="T5" fmla="*/ 0 h 231"/>
                              <a:gd name="T6" fmla="*/ 0 w 9737"/>
                              <a:gd name="T7" fmla="*/ 0 h 231"/>
                              <a:gd name="T8" fmla="*/ 0 w 9737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37" h="231">
                                <a:moveTo>
                                  <a:pt x="0" y="230"/>
                                </a:moveTo>
                                <a:lnTo>
                                  <a:pt x="9736" y="230"/>
                                </a:lnTo>
                                <a:lnTo>
                                  <a:pt x="97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2"/>
                        <wps:cNvSpPr>
                          <a:spLocks/>
                        </wps:cNvSpPr>
                        <wps:spPr bwMode="auto">
                          <a:xfrm>
                            <a:off x="1276" y="290"/>
                            <a:ext cx="9737" cy="20"/>
                          </a:xfrm>
                          <a:custGeom>
                            <a:avLst/>
                            <a:gdLst>
                              <a:gd name="T0" fmla="*/ 0 w 9737"/>
                              <a:gd name="T1" fmla="*/ 0 h 20"/>
                              <a:gd name="T2" fmla="*/ 9736 w 97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37" h="20">
                                <a:moveTo>
                                  <a:pt x="0" y="0"/>
                                </a:moveTo>
                                <a:lnTo>
                                  <a:pt x="973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3"/>
                        <wps:cNvSpPr>
                          <a:spLocks/>
                        </wps:cNvSpPr>
                        <wps:spPr bwMode="auto">
                          <a:xfrm>
                            <a:off x="1276" y="304"/>
                            <a:ext cx="947" cy="231"/>
                          </a:xfrm>
                          <a:custGeom>
                            <a:avLst/>
                            <a:gdLst>
                              <a:gd name="T0" fmla="*/ 0 w 947"/>
                              <a:gd name="T1" fmla="*/ 230 h 231"/>
                              <a:gd name="T2" fmla="*/ 946 w 947"/>
                              <a:gd name="T3" fmla="*/ 230 h 231"/>
                              <a:gd name="T4" fmla="*/ 946 w 947"/>
                              <a:gd name="T5" fmla="*/ 0 h 231"/>
                              <a:gd name="T6" fmla="*/ 0 w 947"/>
                              <a:gd name="T7" fmla="*/ 0 h 231"/>
                              <a:gd name="T8" fmla="*/ 0 w 947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7" h="231">
                                <a:moveTo>
                                  <a:pt x="0" y="230"/>
                                </a:moveTo>
                                <a:lnTo>
                                  <a:pt x="946" y="230"/>
                                </a:lnTo>
                                <a:lnTo>
                                  <a:pt x="9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74"/>
                        <wps:cNvSpPr>
                          <a:spLocks/>
                        </wps:cNvSpPr>
                        <wps:spPr bwMode="auto">
                          <a:xfrm>
                            <a:off x="1276" y="520"/>
                            <a:ext cx="947" cy="20"/>
                          </a:xfrm>
                          <a:custGeom>
                            <a:avLst/>
                            <a:gdLst>
                              <a:gd name="T0" fmla="*/ 0 w 947"/>
                              <a:gd name="T1" fmla="*/ 0 h 20"/>
                              <a:gd name="T2" fmla="*/ 946 w 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7" h="20">
                                <a:moveTo>
                                  <a:pt x="0" y="0"/>
                                </a:moveTo>
                                <a:lnTo>
                                  <a:pt x="9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9B43B" id="Группа 22" o:spid="_x0000_s1026" style="position:absolute;margin-left:63.4pt;margin-top:3.7pt;width:487.65pt;height:23.05pt;z-index:-251640832;mso-position-horizontal-relative:page" coordorigin="1268,74" coordsize="9753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" o:allowincell="f">
                <v:shape id="Freeform 71" o:spid="_x0000_s1027" style="position:absolute;left:1276;top:74;width:9737;height:231;visibility:visible;mso-wrap-style:square;v-text-anchor:top" coordsize="973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" path="m,230r9736,l9736,,,,,230xe" fillcolor="aqua" stroked="f">
                  <v:path arrowok="t" o:connecttype="custom" o:connectlocs="0,230;9736,230;9736,0;0,0;0,230" o:connectangles="0,0,0,0,0"/>
                </v:shape>
                <v:shape id="Freeform 72" o:spid="_x0000_s1028" style="position:absolute;left:1276;top:290;width:9737;height:20;visibility:visible;mso-wrap-style:square;v-text-anchor:top" coordsize="97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" path="m,l9736,e" filled="f" strokeweight=".82pt">
                  <v:path arrowok="t" o:connecttype="custom" o:connectlocs="0,0;9736,0" o:connectangles="0,0"/>
                </v:shape>
                <v:shape id="Freeform 73" o:spid="_x0000_s1029" style="position:absolute;left:1276;top:304;width:947;height:231;visibility:visible;mso-wrap-style:square;v-text-anchor:top" coordsize="94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" path="m,230r946,l946,,,,,230xe" fillcolor="aqua" stroked="f">
                  <v:path arrowok="t" o:connecttype="custom" o:connectlocs="0,230;946,230;946,0;0,0;0,230" o:connectangles="0,0,0,0,0"/>
                </v:shape>
                <v:shape id="Freeform 74" o:spid="_x0000_s1030" style="position:absolute;left:1276;top:520;width:947;height:20;visibility:visible;mso-wrap-style:square;v-text-anchor:top" coordsize="9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" path="m,l946,e" filled="f" strokeweight=".82pt">
                  <v:path arrowok="t" o:connecttype="custom" o:connectlocs="0,0;946,0" o:connectangles="0,0"/>
                </v:shape>
                <w10:wrap anchorx="page"/>
              </v:group>
            </w:pict>
          </mc:Fallback>
        </mc:AlternateContent>
      </w:r>
      <w:r w:rsidRPr="003111B5">
        <w:rPr>
          <w:lang w:val="en-US"/>
        </w:rPr>
        <w:t>Perinatal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encephalopathy</w:t>
      </w:r>
      <w:r w:rsidRPr="003111B5">
        <w:rPr>
          <w:spacing w:val="-11"/>
          <w:lang w:val="en-US"/>
        </w:rPr>
        <w:t xml:space="preserve"> </w:t>
      </w:r>
      <w:r w:rsidRPr="003111B5">
        <w:rPr>
          <w:spacing w:val="-1"/>
          <w:lang w:val="en-US"/>
        </w:rPr>
        <w:t>(</w:t>
      </w:r>
      <w:proofErr w:type="gramStart"/>
      <w:r w:rsidRPr="003111B5">
        <w:rPr>
          <w:spacing w:val="-1"/>
          <w:lang w:val="en-US"/>
        </w:rPr>
        <w:t>hyper</w:t>
      </w:r>
      <w:proofErr w:type="gramEnd"/>
      <w:r w:rsidRPr="003111B5">
        <w:rPr>
          <w:spacing w:val="-10"/>
          <w:lang w:val="en-US"/>
        </w:rPr>
        <w:t xml:space="preserve"> </w:t>
      </w:r>
      <w:r w:rsidRPr="003111B5">
        <w:rPr>
          <w:spacing w:val="-1"/>
          <w:lang w:val="en-US"/>
        </w:rPr>
        <w:t>excitability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syndrome,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muscular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dystonia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syndrome,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intracranial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hypertension</w:t>
      </w:r>
      <w:r w:rsidRPr="003111B5">
        <w:rPr>
          <w:spacing w:val="48"/>
          <w:w w:val="99"/>
          <w:lang w:val="en-US"/>
        </w:rPr>
        <w:t xml:space="preserve"> </w:t>
      </w:r>
      <w:r w:rsidRPr="003111B5">
        <w:rPr>
          <w:lang w:val="en-US"/>
        </w:rPr>
        <w:t>syndrome)</w:t>
      </w:r>
    </w:p>
    <w:p w:rsidR="006B35A7" w:rsidRDefault="006B35A7" w:rsidP="006B35A7">
      <w:pPr>
        <w:pStyle w:val="a3"/>
        <w:numPr>
          <w:ilvl w:val="0"/>
          <w:numId w:val="7"/>
        </w:numPr>
        <w:tabs>
          <w:tab w:val="left" w:pos="338"/>
        </w:tabs>
        <w:kinsoku w:val="0"/>
        <w:overflowPunct w:val="0"/>
      </w:pPr>
      <w:r>
        <w:t>Alpha-Rhythms</w:t>
      </w:r>
    </w:p>
    <w:p w:rsidR="006B35A7" w:rsidRDefault="006B35A7" w:rsidP="006B35A7">
      <w:pPr>
        <w:pStyle w:val="a3"/>
        <w:numPr>
          <w:ilvl w:val="0"/>
          <w:numId w:val="7"/>
        </w:numPr>
        <w:tabs>
          <w:tab w:val="left" w:pos="338"/>
        </w:tabs>
        <w:kinsoku w:val="0"/>
        <w:overflowPunct w:val="0"/>
        <w:spacing w:line="229" w:lineRule="exact"/>
      </w:pPr>
      <w:r>
        <w:t>Cerebral</w:t>
      </w:r>
      <w:r>
        <w:rPr>
          <w:spacing w:val="-15"/>
        </w:rPr>
        <w:t xml:space="preserve"> </w:t>
      </w:r>
      <w:r>
        <w:rPr>
          <w:spacing w:val="-1"/>
        </w:rPr>
        <w:t>Support</w:t>
      </w:r>
    </w:p>
    <w:p w:rsidR="006B35A7" w:rsidRDefault="006B35A7" w:rsidP="006B35A7">
      <w:pPr>
        <w:pStyle w:val="a3"/>
        <w:numPr>
          <w:ilvl w:val="0"/>
          <w:numId w:val="7"/>
        </w:numPr>
        <w:tabs>
          <w:tab w:val="left" w:pos="338"/>
        </w:tabs>
        <w:kinsoku w:val="0"/>
        <w:overflowPunct w:val="0"/>
        <w:spacing w:line="229" w:lineRule="exact"/>
      </w:pPr>
      <w:r>
        <w:t>Deep</w:t>
      </w:r>
      <w:r>
        <w:rPr>
          <w:spacing w:val="-16"/>
        </w:rPr>
        <w:t xml:space="preserve"> </w:t>
      </w:r>
      <w:r>
        <w:t>Relaxation</w:t>
      </w:r>
    </w:p>
    <w:p w:rsidR="006B35A7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left="116" w:right="1373"/>
        <w:rPr>
          <w:lang w:val="en-US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46990</wp:posOffset>
                </wp:positionV>
                <wp:extent cx="5065395" cy="292735"/>
                <wp:effectExtent l="5080" t="0" r="6350" b="0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5395" cy="292735"/>
                          <a:chOff x="1268" y="74"/>
                          <a:chExt cx="7977" cy="461"/>
                        </a:xfrm>
                      </wpg:grpSpPr>
                      <wps:wsp>
                        <wps:cNvPr id="18" name="Freeform 76"/>
                        <wps:cNvSpPr>
                          <a:spLocks/>
                        </wps:cNvSpPr>
                        <wps:spPr bwMode="auto">
                          <a:xfrm>
                            <a:off x="1276" y="74"/>
                            <a:ext cx="7262" cy="231"/>
                          </a:xfrm>
                          <a:custGeom>
                            <a:avLst/>
                            <a:gdLst>
                              <a:gd name="T0" fmla="*/ 0 w 7262"/>
                              <a:gd name="T1" fmla="*/ 230 h 231"/>
                              <a:gd name="T2" fmla="*/ 7261 w 7262"/>
                              <a:gd name="T3" fmla="*/ 230 h 231"/>
                              <a:gd name="T4" fmla="*/ 7261 w 7262"/>
                              <a:gd name="T5" fmla="*/ 0 h 231"/>
                              <a:gd name="T6" fmla="*/ 0 w 7262"/>
                              <a:gd name="T7" fmla="*/ 0 h 231"/>
                              <a:gd name="T8" fmla="*/ 0 w 7262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62" h="231">
                                <a:moveTo>
                                  <a:pt x="0" y="230"/>
                                </a:moveTo>
                                <a:lnTo>
                                  <a:pt x="7261" y="230"/>
                                </a:lnTo>
                                <a:lnTo>
                                  <a:pt x="72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7"/>
                        <wps:cNvSpPr>
                          <a:spLocks/>
                        </wps:cNvSpPr>
                        <wps:spPr bwMode="auto">
                          <a:xfrm>
                            <a:off x="1276" y="290"/>
                            <a:ext cx="7262" cy="20"/>
                          </a:xfrm>
                          <a:custGeom>
                            <a:avLst/>
                            <a:gdLst>
                              <a:gd name="T0" fmla="*/ 0 w 7262"/>
                              <a:gd name="T1" fmla="*/ 0 h 20"/>
                              <a:gd name="T2" fmla="*/ 7261 w 72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62" h="20">
                                <a:moveTo>
                                  <a:pt x="0" y="0"/>
                                </a:moveTo>
                                <a:lnTo>
                                  <a:pt x="726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8"/>
                        <wps:cNvSpPr>
                          <a:spLocks/>
                        </wps:cNvSpPr>
                        <wps:spPr bwMode="auto">
                          <a:xfrm>
                            <a:off x="1276" y="304"/>
                            <a:ext cx="7961" cy="231"/>
                          </a:xfrm>
                          <a:custGeom>
                            <a:avLst/>
                            <a:gdLst>
                              <a:gd name="T0" fmla="*/ 0 w 7961"/>
                              <a:gd name="T1" fmla="*/ 230 h 231"/>
                              <a:gd name="T2" fmla="*/ 7960 w 7961"/>
                              <a:gd name="T3" fmla="*/ 230 h 231"/>
                              <a:gd name="T4" fmla="*/ 7960 w 7961"/>
                              <a:gd name="T5" fmla="*/ 0 h 231"/>
                              <a:gd name="T6" fmla="*/ 0 w 7961"/>
                              <a:gd name="T7" fmla="*/ 0 h 231"/>
                              <a:gd name="T8" fmla="*/ 0 w 7961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61" h="231">
                                <a:moveTo>
                                  <a:pt x="0" y="230"/>
                                </a:moveTo>
                                <a:lnTo>
                                  <a:pt x="7960" y="230"/>
                                </a:lnTo>
                                <a:lnTo>
                                  <a:pt x="79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9"/>
                        <wps:cNvSpPr>
                          <a:spLocks/>
                        </wps:cNvSpPr>
                        <wps:spPr bwMode="auto">
                          <a:xfrm>
                            <a:off x="1276" y="520"/>
                            <a:ext cx="7961" cy="20"/>
                          </a:xfrm>
                          <a:custGeom>
                            <a:avLst/>
                            <a:gdLst>
                              <a:gd name="T0" fmla="*/ 0 w 7961"/>
                              <a:gd name="T1" fmla="*/ 0 h 20"/>
                              <a:gd name="T2" fmla="*/ 7960 w 79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61" h="20">
                                <a:moveTo>
                                  <a:pt x="0" y="0"/>
                                </a:moveTo>
                                <a:lnTo>
                                  <a:pt x="796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C2E8D" id="Группа 17" o:spid="_x0000_s1026" style="position:absolute;margin-left:63.4pt;margin-top:3.7pt;width:398.85pt;height:23.05pt;z-index:-251639808;mso-position-horizontal-relative:page" coordorigin="1268,74" coordsize="7977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" o:allowincell="f">
                <v:shape id="Freeform 76" o:spid="_x0000_s1027" style="position:absolute;left:1276;top:74;width:7262;height:231;visibility:visible;mso-wrap-style:square;v-text-anchor:top" coordsize="726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" path="m,230r7261,l7261,,,,,230xe" fillcolor="aqua" stroked="f">
                  <v:path arrowok="t" o:connecttype="custom" o:connectlocs="0,230;7261,230;7261,0;0,0;0,230" o:connectangles="0,0,0,0,0"/>
                </v:shape>
                <v:shape id="Freeform 77" o:spid="_x0000_s1028" style="position:absolute;left:1276;top:290;width:7262;height:20;visibility:visible;mso-wrap-style:square;v-text-anchor:top" coordsize="726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" path="m,l7261,e" filled="f" strokeweight=".82pt">
                  <v:path arrowok="t" o:connecttype="custom" o:connectlocs="0,0;7261,0" o:connectangles="0,0"/>
                </v:shape>
                <v:shape id="Freeform 78" o:spid="_x0000_s1029" style="position:absolute;left:1276;top:304;width:7961;height:231;visibility:visible;mso-wrap-style:square;v-text-anchor:top" coordsize="796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" path="m,230r7960,l7960,,,,,230xe" fillcolor="aqua" stroked="f">
                  <v:path arrowok="t" o:connecttype="custom" o:connectlocs="0,230;7960,230;7960,0;0,0;0,230" o:connectangles="0,0,0,0,0"/>
                </v:shape>
                <v:shape id="Freeform 79" o:spid="_x0000_s1030" style="position:absolute;left:1276;top:520;width:7961;height:20;visibility:visible;mso-wrap-style:square;v-text-anchor:top" coordsize="79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" path="m,l7960,e" filled="f" strokeweight=".82pt">
                  <v:path arrowok="t" o:connecttype="custom" o:connectlocs="0,0;7960,0" o:connectangles="0,0"/>
                </v:shape>
                <w10:wrap anchorx="page"/>
              </v:group>
            </w:pict>
          </mc:Fallback>
        </mc:AlternateContent>
      </w:r>
      <w:r w:rsidRPr="003111B5">
        <w:rPr>
          <w:lang w:val="en-US"/>
        </w:rPr>
        <w:t>Consequences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after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closed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craniocerebral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trauma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(brain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concussion,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head</w:t>
      </w:r>
      <w:r w:rsidRPr="003111B5">
        <w:rPr>
          <w:spacing w:val="-10"/>
          <w:lang w:val="en-US"/>
        </w:rPr>
        <w:t xml:space="preserve"> </w:t>
      </w:r>
      <w:r w:rsidRPr="003111B5">
        <w:rPr>
          <w:spacing w:val="1"/>
          <w:lang w:val="en-US"/>
        </w:rPr>
        <w:t>injury):</w:t>
      </w:r>
      <w:r w:rsidRPr="003111B5">
        <w:rPr>
          <w:spacing w:val="24"/>
          <w:w w:val="99"/>
          <w:lang w:val="en-US"/>
        </w:rPr>
        <w:t xml:space="preserve"> </w:t>
      </w:r>
      <w:r w:rsidRPr="003111B5">
        <w:rPr>
          <w:lang w:val="en-US"/>
        </w:rPr>
        <w:t>cerebrosthenic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syndrome,</w:t>
      </w:r>
      <w:r w:rsidRPr="003111B5">
        <w:rPr>
          <w:spacing w:val="-11"/>
          <w:lang w:val="en-US"/>
        </w:rPr>
        <w:t xml:space="preserve"> </w:t>
      </w:r>
      <w:r w:rsidRPr="003111B5">
        <w:rPr>
          <w:lang w:val="en-US"/>
        </w:rPr>
        <w:t>asthenic-hemostatic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syndrome,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syndrome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of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cerebrospinal</w:t>
      </w:r>
      <w:r w:rsidRPr="003111B5">
        <w:rPr>
          <w:spacing w:val="-12"/>
          <w:lang w:val="en-US"/>
        </w:rPr>
        <w:t xml:space="preserve"> </w:t>
      </w:r>
      <w:r w:rsidRPr="003111B5">
        <w:rPr>
          <w:lang w:val="en-US"/>
        </w:rPr>
        <w:t>fluid</w:t>
      </w:r>
    </w:p>
    <w:p w:rsidR="006B35A7" w:rsidRDefault="006B35A7" w:rsidP="006B35A7">
      <w:pPr>
        <w:pStyle w:val="a3"/>
        <w:numPr>
          <w:ilvl w:val="0"/>
          <w:numId w:val="6"/>
        </w:numPr>
        <w:tabs>
          <w:tab w:val="left" w:pos="338"/>
        </w:tabs>
        <w:kinsoku w:val="0"/>
        <w:overflowPunct w:val="0"/>
      </w:pPr>
      <w:r>
        <w:t>Alpha-Rhythms</w:t>
      </w:r>
    </w:p>
    <w:p w:rsidR="006B35A7" w:rsidRDefault="006B35A7" w:rsidP="006B35A7">
      <w:pPr>
        <w:pStyle w:val="a3"/>
        <w:numPr>
          <w:ilvl w:val="0"/>
          <w:numId w:val="6"/>
        </w:numPr>
        <w:tabs>
          <w:tab w:val="left" w:pos="338"/>
        </w:tabs>
        <w:kinsoku w:val="0"/>
        <w:overflowPunct w:val="0"/>
        <w:spacing w:line="229" w:lineRule="exact"/>
      </w:pPr>
      <w:r>
        <w:t>Cerebral</w:t>
      </w:r>
      <w:r>
        <w:rPr>
          <w:spacing w:val="-15"/>
        </w:rPr>
        <w:t xml:space="preserve"> </w:t>
      </w:r>
      <w:r>
        <w:rPr>
          <w:spacing w:val="-1"/>
        </w:rPr>
        <w:t>Support</w:t>
      </w:r>
    </w:p>
    <w:p w:rsidR="006B35A7" w:rsidRDefault="006B35A7" w:rsidP="006B35A7">
      <w:pPr>
        <w:pStyle w:val="a3"/>
        <w:numPr>
          <w:ilvl w:val="0"/>
          <w:numId w:val="6"/>
        </w:numPr>
        <w:tabs>
          <w:tab w:val="left" w:pos="338"/>
        </w:tabs>
        <w:kinsoku w:val="0"/>
        <w:overflowPunct w:val="0"/>
        <w:spacing w:line="229" w:lineRule="exact"/>
      </w:pPr>
      <w:r>
        <w:t>Deep</w:t>
      </w:r>
      <w:r>
        <w:rPr>
          <w:spacing w:val="-16"/>
        </w:rPr>
        <w:t xml:space="preserve"> </w:t>
      </w:r>
      <w:r>
        <w:t>Relaxation</w:t>
      </w:r>
    </w:p>
    <w:p w:rsidR="006B35A7" w:rsidRDefault="006B35A7" w:rsidP="006B35A7">
      <w:pPr>
        <w:pStyle w:val="a3"/>
        <w:numPr>
          <w:ilvl w:val="0"/>
          <w:numId w:val="6"/>
        </w:numPr>
        <w:tabs>
          <w:tab w:val="left" w:pos="338"/>
        </w:tabs>
        <w:kinsoku w:val="0"/>
        <w:overflowPunct w:val="0"/>
      </w:pPr>
      <w:r>
        <w:t>Children’s</w:t>
      </w:r>
      <w:r>
        <w:rPr>
          <w:spacing w:val="-17"/>
        </w:rPr>
        <w:t xml:space="preserve"> </w:t>
      </w:r>
      <w:r>
        <w:t>Program</w:t>
      </w:r>
    </w:p>
    <w:p w:rsidR="006B35A7" w:rsidRDefault="006B35A7" w:rsidP="006B35A7">
      <w:pPr>
        <w:pStyle w:val="a3"/>
        <w:numPr>
          <w:ilvl w:val="0"/>
          <w:numId w:val="6"/>
        </w:numPr>
        <w:tabs>
          <w:tab w:val="left" w:pos="338"/>
        </w:tabs>
        <w:kinsoku w:val="0"/>
        <w:overflowPunct w:val="0"/>
      </w:pPr>
      <w:r>
        <w:t>Stress</w:t>
      </w:r>
      <w:r>
        <w:rPr>
          <w:spacing w:val="-16"/>
        </w:rPr>
        <w:t xml:space="preserve"> </w:t>
      </w:r>
      <w:r>
        <w:t>Program-4</w:t>
      </w:r>
    </w:p>
    <w:p w:rsidR="006B35A7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:rsidR="006B35A7" w:rsidRDefault="006B35A7" w:rsidP="006B35A7">
      <w:pPr>
        <w:pStyle w:val="a3"/>
        <w:kinsoku w:val="0"/>
        <w:overflowPunct w:val="0"/>
        <w:spacing w:before="74"/>
        <w:ind w:left="116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46990</wp:posOffset>
                </wp:positionV>
                <wp:extent cx="2077720" cy="146685"/>
                <wp:effectExtent l="5080" t="1270" r="3175" b="4445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7720" cy="146685"/>
                          <a:chOff x="1268" y="74"/>
                          <a:chExt cx="3272" cy="231"/>
                        </a:xfrm>
                      </wpg:grpSpPr>
                      <wps:wsp>
                        <wps:cNvPr id="15" name="Freeform 81"/>
                        <wps:cNvSpPr>
                          <a:spLocks/>
                        </wps:cNvSpPr>
                        <wps:spPr bwMode="auto">
                          <a:xfrm>
                            <a:off x="1276" y="74"/>
                            <a:ext cx="3256" cy="231"/>
                          </a:xfrm>
                          <a:custGeom>
                            <a:avLst/>
                            <a:gdLst>
                              <a:gd name="T0" fmla="*/ 0 w 3256"/>
                              <a:gd name="T1" fmla="*/ 230 h 231"/>
                              <a:gd name="T2" fmla="*/ 3255 w 3256"/>
                              <a:gd name="T3" fmla="*/ 230 h 231"/>
                              <a:gd name="T4" fmla="*/ 3255 w 3256"/>
                              <a:gd name="T5" fmla="*/ 0 h 231"/>
                              <a:gd name="T6" fmla="*/ 0 w 3256"/>
                              <a:gd name="T7" fmla="*/ 0 h 231"/>
                              <a:gd name="T8" fmla="*/ 0 w 3256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56" h="231">
                                <a:moveTo>
                                  <a:pt x="0" y="230"/>
                                </a:moveTo>
                                <a:lnTo>
                                  <a:pt x="3255" y="230"/>
                                </a:lnTo>
                                <a:lnTo>
                                  <a:pt x="3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2"/>
                        <wps:cNvSpPr>
                          <a:spLocks/>
                        </wps:cNvSpPr>
                        <wps:spPr bwMode="auto">
                          <a:xfrm>
                            <a:off x="1276" y="290"/>
                            <a:ext cx="3256" cy="20"/>
                          </a:xfrm>
                          <a:custGeom>
                            <a:avLst/>
                            <a:gdLst>
                              <a:gd name="T0" fmla="*/ 0 w 3256"/>
                              <a:gd name="T1" fmla="*/ 0 h 20"/>
                              <a:gd name="T2" fmla="*/ 3255 w 32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56" h="20">
                                <a:moveTo>
                                  <a:pt x="0" y="0"/>
                                </a:moveTo>
                                <a:lnTo>
                                  <a:pt x="325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2D7BC" id="Группа 14" o:spid="_x0000_s1026" style="position:absolute;margin-left:63.4pt;margin-top:3.7pt;width:163.6pt;height:11.55pt;z-index:-251638784;mso-position-horizontal-relative:page" coordorigin="1268,74" coordsize="3272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" o:allowincell="f">
                <v:shape id="Freeform 81" o:spid="_x0000_s1027" style="position:absolute;left:1276;top:74;width:3256;height:231;visibility:visible;mso-wrap-style:square;v-text-anchor:top" coordsize="325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" path="m,230r3255,l3255,,,,,230xe" fillcolor="aqua" stroked="f">
                  <v:path arrowok="t" o:connecttype="custom" o:connectlocs="0,230;3255,230;3255,0;0,0;0,230" o:connectangles="0,0,0,0,0"/>
                </v:shape>
                <v:shape id="Freeform 82" o:spid="_x0000_s1028" style="position:absolute;left:1276;top:290;width:3256;height:20;visibility:visible;mso-wrap-style:square;v-text-anchor:top" coordsize="32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" path="m,l3255,e" filled="f" strokeweight=".82pt">
                  <v:path arrowok="t" o:connecttype="custom" o:connectlocs="0,0;3255,0" o:connectangles="0,0"/>
                </v:shape>
                <w10:wrap anchorx="page"/>
              </v:group>
            </w:pict>
          </mc:Fallback>
        </mc:AlternateContent>
      </w:r>
      <w:r>
        <w:t>Consequences</w:t>
      </w:r>
      <w:r>
        <w:rPr>
          <w:spacing w:val="-11"/>
        </w:rPr>
        <w:t xml:space="preserve"> </w:t>
      </w:r>
      <w:r>
        <w:t>after</w:t>
      </w:r>
      <w:r>
        <w:rPr>
          <w:spacing w:val="-10"/>
        </w:rPr>
        <w:t xml:space="preserve"> </w:t>
      </w:r>
      <w:r>
        <w:t>neuro</w:t>
      </w:r>
      <w:r>
        <w:rPr>
          <w:spacing w:val="-9"/>
        </w:rPr>
        <w:t xml:space="preserve"> </w:t>
      </w:r>
      <w:r>
        <w:rPr>
          <w:spacing w:val="-1"/>
        </w:rPr>
        <w:t>infections</w:t>
      </w:r>
    </w:p>
    <w:p w:rsidR="006B35A7" w:rsidRDefault="006B35A7" w:rsidP="006B35A7">
      <w:pPr>
        <w:pStyle w:val="a3"/>
        <w:numPr>
          <w:ilvl w:val="0"/>
          <w:numId w:val="5"/>
        </w:numPr>
        <w:tabs>
          <w:tab w:val="left" w:pos="338"/>
        </w:tabs>
        <w:kinsoku w:val="0"/>
        <w:overflowPunct w:val="0"/>
        <w:spacing w:line="229" w:lineRule="exact"/>
      </w:pPr>
      <w:r>
        <w:t>Cerebral</w:t>
      </w:r>
      <w:r>
        <w:rPr>
          <w:spacing w:val="-15"/>
        </w:rPr>
        <w:t xml:space="preserve"> </w:t>
      </w:r>
      <w:r>
        <w:rPr>
          <w:spacing w:val="-1"/>
        </w:rPr>
        <w:t>Support</w:t>
      </w:r>
    </w:p>
    <w:p w:rsidR="006B35A7" w:rsidRDefault="006B35A7" w:rsidP="006B35A7">
      <w:pPr>
        <w:pStyle w:val="a3"/>
        <w:numPr>
          <w:ilvl w:val="0"/>
          <w:numId w:val="5"/>
        </w:numPr>
        <w:tabs>
          <w:tab w:val="left" w:pos="339"/>
        </w:tabs>
        <w:kinsoku w:val="0"/>
        <w:overflowPunct w:val="0"/>
        <w:spacing w:line="229" w:lineRule="exact"/>
        <w:ind w:left="338" w:hanging="222"/>
      </w:pPr>
      <w:r>
        <w:t>Deep</w:t>
      </w:r>
      <w:r>
        <w:rPr>
          <w:spacing w:val="-16"/>
        </w:rPr>
        <w:t xml:space="preserve"> </w:t>
      </w:r>
      <w:r>
        <w:t>Relaxation</w:t>
      </w:r>
    </w:p>
    <w:p w:rsidR="006B35A7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/>
        <w:ind w:left="116"/>
        <w:rPr>
          <w:lang w:val="en-US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46990</wp:posOffset>
                </wp:positionV>
                <wp:extent cx="5349240" cy="146685"/>
                <wp:effectExtent l="5080" t="3810" r="8255" b="1905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9240" cy="146685"/>
                          <a:chOff x="1268" y="74"/>
                          <a:chExt cx="8424" cy="231"/>
                        </a:xfrm>
                      </wpg:grpSpPr>
                      <wps:wsp>
                        <wps:cNvPr id="12" name="Freeform 84"/>
                        <wps:cNvSpPr>
                          <a:spLocks/>
                        </wps:cNvSpPr>
                        <wps:spPr bwMode="auto">
                          <a:xfrm>
                            <a:off x="1276" y="74"/>
                            <a:ext cx="8407" cy="231"/>
                          </a:xfrm>
                          <a:custGeom>
                            <a:avLst/>
                            <a:gdLst>
                              <a:gd name="T0" fmla="*/ 0 w 8407"/>
                              <a:gd name="T1" fmla="*/ 230 h 231"/>
                              <a:gd name="T2" fmla="*/ 8406 w 8407"/>
                              <a:gd name="T3" fmla="*/ 230 h 231"/>
                              <a:gd name="T4" fmla="*/ 8406 w 8407"/>
                              <a:gd name="T5" fmla="*/ 0 h 231"/>
                              <a:gd name="T6" fmla="*/ 0 w 8407"/>
                              <a:gd name="T7" fmla="*/ 0 h 231"/>
                              <a:gd name="T8" fmla="*/ 0 w 8407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407" h="231">
                                <a:moveTo>
                                  <a:pt x="0" y="230"/>
                                </a:moveTo>
                                <a:lnTo>
                                  <a:pt x="8406" y="230"/>
                                </a:lnTo>
                                <a:lnTo>
                                  <a:pt x="84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5"/>
                        <wps:cNvSpPr>
                          <a:spLocks/>
                        </wps:cNvSpPr>
                        <wps:spPr bwMode="auto">
                          <a:xfrm>
                            <a:off x="1276" y="290"/>
                            <a:ext cx="8407" cy="20"/>
                          </a:xfrm>
                          <a:custGeom>
                            <a:avLst/>
                            <a:gdLst>
                              <a:gd name="T0" fmla="*/ 0 w 8407"/>
                              <a:gd name="T1" fmla="*/ 0 h 20"/>
                              <a:gd name="T2" fmla="*/ 8406 w 84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07" h="20">
                                <a:moveTo>
                                  <a:pt x="0" y="0"/>
                                </a:moveTo>
                                <a:lnTo>
                                  <a:pt x="840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8BAEE" id="Группа 11" o:spid="_x0000_s1026" style="position:absolute;margin-left:63.4pt;margin-top:3.7pt;width:421.2pt;height:11.55pt;z-index:-251637760;mso-position-horizontal-relative:page" coordorigin="1268,74" coordsize="8424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" o:allowincell="f">
                <v:shape id="Freeform 84" o:spid="_x0000_s1027" style="position:absolute;left:1276;top:74;width:8407;height:231;visibility:visible;mso-wrap-style:square;v-text-anchor:top" coordsize="840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" path="m,230r8406,l8406,,,,,230xe" fillcolor="aqua" stroked="f">
                  <v:path arrowok="t" o:connecttype="custom" o:connectlocs="0,230;8406,230;8406,0;0,0;0,230" o:connectangles="0,0,0,0,0"/>
                </v:shape>
                <v:shape id="Freeform 85" o:spid="_x0000_s1028" style="position:absolute;left:1276;top:290;width:8407;height:20;visibility:visible;mso-wrap-style:square;v-text-anchor:top" coordsize="84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" path="m,l8406,e" filled="f" strokeweight=".82pt">
                  <v:path arrowok="t" o:connecttype="custom" o:connectlocs="0,0;8406,0" o:connectangles="0,0"/>
                </v:shape>
                <w10:wrap anchorx="page"/>
              </v:group>
            </w:pict>
          </mc:Fallback>
        </mc:AlternateContent>
      </w:r>
      <w:r w:rsidRPr="003111B5">
        <w:rPr>
          <w:lang w:val="en-US"/>
        </w:rPr>
        <w:t>Psychosomatic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disorders</w:t>
      </w:r>
      <w:r w:rsidRPr="003111B5">
        <w:rPr>
          <w:spacing w:val="-8"/>
          <w:lang w:val="en-US"/>
        </w:rPr>
        <w:t xml:space="preserve"> </w:t>
      </w:r>
      <w:r w:rsidRPr="003111B5">
        <w:rPr>
          <w:spacing w:val="-1"/>
          <w:lang w:val="en-US"/>
        </w:rPr>
        <w:t>(biliary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tract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dyskinesia,</w:t>
      </w:r>
      <w:r w:rsidRPr="003111B5">
        <w:rPr>
          <w:spacing w:val="-7"/>
          <w:lang w:val="en-US"/>
        </w:rPr>
        <w:t xml:space="preserve"> </w:t>
      </w:r>
      <w:r w:rsidRPr="003111B5">
        <w:rPr>
          <w:lang w:val="en-US"/>
        </w:rPr>
        <w:t>peptic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and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duodenal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ulcer,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bronchial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asthma)</w:t>
      </w:r>
    </w:p>
    <w:p w:rsidR="006B35A7" w:rsidRDefault="006B35A7" w:rsidP="006B35A7">
      <w:pPr>
        <w:pStyle w:val="a3"/>
        <w:numPr>
          <w:ilvl w:val="0"/>
          <w:numId w:val="4"/>
        </w:numPr>
        <w:tabs>
          <w:tab w:val="left" w:pos="338"/>
        </w:tabs>
        <w:kinsoku w:val="0"/>
        <w:overflowPunct w:val="0"/>
      </w:pPr>
      <w:r>
        <w:t>Deep</w:t>
      </w:r>
      <w:r>
        <w:rPr>
          <w:spacing w:val="-16"/>
        </w:rPr>
        <w:t xml:space="preserve"> </w:t>
      </w:r>
      <w:r>
        <w:t>Relaxation</w:t>
      </w:r>
    </w:p>
    <w:p w:rsidR="006B35A7" w:rsidRDefault="006B35A7" w:rsidP="006B35A7">
      <w:pPr>
        <w:pStyle w:val="a3"/>
        <w:numPr>
          <w:ilvl w:val="0"/>
          <w:numId w:val="4"/>
        </w:numPr>
        <w:tabs>
          <w:tab w:val="left" w:pos="338"/>
        </w:tabs>
        <w:kinsoku w:val="0"/>
        <w:overflowPunct w:val="0"/>
        <w:spacing w:line="229" w:lineRule="exact"/>
      </w:pPr>
      <w:r>
        <w:t>Stress</w:t>
      </w:r>
      <w:r>
        <w:rPr>
          <w:spacing w:val="-16"/>
        </w:rPr>
        <w:t xml:space="preserve"> </w:t>
      </w:r>
      <w:r>
        <w:t>Program-2</w:t>
      </w:r>
    </w:p>
    <w:p w:rsidR="006B35A7" w:rsidRDefault="006B35A7" w:rsidP="006B35A7">
      <w:pPr>
        <w:pStyle w:val="a3"/>
        <w:numPr>
          <w:ilvl w:val="0"/>
          <w:numId w:val="4"/>
        </w:numPr>
        <w:tabs>
          <w:tab w:val="left" w:pos="338"/>
        </w:tabs>
        <w:kinsoku w:val="0"/>
        <w:overflowPunct w:val="0"/>
        <w:spacing w:line="229" w:lineRule="exact"/>
      </w:pPr>
      <w:r>
        <w:t>Stress</w:t>
      </w:r>
      <w:r>
        <w:rPr>
          <w:spacing w:val="-16"/>
        </w:rPr>
        <w:t xml:space="preserve"> </w:t>
      </w:r>
      <w:r>
        <w:t>Program-3</w:t>
      </w:r>
    </w:p>
    <w:p w:rsidR="006B35A7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:rsidR="006B35A7" w:rsidRDefault="006B35A7" w:rsidP="006B35A7">
      <w:pPr>
        <w:pStyle w:val="a3"/>
        <w:kinsoku w:val="0"/>
        <w:overflowPunct w:val="0"/>
        <w:spacing w:before="74"/>
        <w:ind w:left="116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46990</wp:posOffset>
                </wp:positionV>
                <wp:extent cx="995680" cy="146685"/>
                <wp:effectExtent l="5080" t="635" r="0" b="508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5680" cy="146685"/>
                          <a:chOff x="1268" y="74"/>
                          <a:chExt cx="1568" cy="231"/>
                        </a:xfrm>
                      </wpg:grpSpPr>
                      <wps:wsp>
                        <wps:cNvPr id="9" name="Freeform 87"/>
                        <wps:cNvSpPr>
                          <a:spLocks/>
                        </wps:cNvSpPr>
                        <wps:spPr bwMode="auto">
                          <a:xfrm>
                            <a:off x="1276" y="74"/>
                            <a:ext cx="1551" cy="231"/>
                          </a:xfrm>
                          <a:custGeom>
                            <a:avLst/>
                            <a:gdLst>
                              <a:gd name="T0" fmla="*/ 0 w 1551"/>
                              <a:gd name="T1" fmla="*/ 230 h 231"/>
                              <a:gd name="T2" fmla="*/ 1550 w 1551"/>
                              <a:gd name="T3" fmla="*/ 230 h 231"/>
                              <a:gd name="T4" fmla="*/ 1550 w 1551"/>
                              <a:gd name="T5" fmla="*/ 0 h 231"/>
                              <a:gd name="T6" fmla="*/ 0 w 1551"/>
                              <a:gd name="T7" fmla="*/ 0 h 231"/>
                              <a:gd name="T8" fmla="*/ 0 w 1551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51" h="231">
                                <a:moveTo>
                                  <a:pt x="0" y="230"/>
                                </a:moveTo>
                                <a:lnTo>
                                  <a:pt x="1550" y="230"/>
                                </a:lnTo>
                                <a:lnTo>
                                  <a:pt x="1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8"/>
                        <wps:cNvSpPr>
                          <a:spLocks/>
                        </wps:cNvSpPr>
                        <wps:spPr bwMode="auto">
                          <a:xfrm>
                            <a:off x="1276" y="290"/>
                            <a:ext cx="1551" cy="20"/>
                          </a:xfrm>
                          <a:custGeom>
                            <a:avLst/>
                            <a:gdLst>
                              <a:gd name="T0" fmla="*/ 0 w 1551"/>
                              <a:gd name="T1" fmla="*/ 0 h 20"/>
                              <a:gd name="T2" fmla="*/ 1550 w 15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51" h="20">
                                <a:moveTo>
                                  <a:pt x="0" y="0"/>
                                </a:moveTo>
                                <a:lnTo>
                                  <a:pt x="155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573DD" id="Группа 8" o:spid="_x0000_s1026" style="position:absolute;margin-left:63.4pt;margin-top:3.7pt;width:78.4pt;height:11.55pt;z-index:-251636736;mso-position-horizontal-relative:page" coordorigin="1268,74" coordsize="156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" o:allowincell="f">
                <v:shape id="Freeform 87" o:spid="_x0000_s1027" style="position:absolute;left:1276;top:74;width:1551;height:231;visibility:visible;mso-wrap-style:square;v-text-anchor:top" coordsize="155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" path="m,230r1550,l1550,,,,,230xe" fillcolor="aqua" stroked="f">
                  <v:path arrowok="t" o:connecttype="custom" o:connectlocs="0,230;1550,230;1550,0;0,0;0,230" o:connectangles="0,0,0,0,0"/>
                </v:shape>
                <v:shape id="Freeform 88" o:spid="_x0000_s1028" style="position:absolute;left:1276;top:290;width:1551;height:20;visibility:visible;mso-wrap-style:square;v-text-anchor:top" coordsize="15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" path="m,l1550,e" filled="f" strokeweight=".28925mm">
                  <v:path arrowok="t" o:connecttype="custom" o:connectlocs="0,0;1550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"Difficult</w:t>
      </w:r>
      <w:r>
        <w:rPr>
          <w:spacing w:val="-16"/>
        </w:rPr>
        <w:t xml:space="preserve"> </w:t>
      </w:r>
      <w:r>
        <w:t>children”</w:t>
      </w:r>
    </w:p>
    <w:p w:rsidR="006B35A7" w:rsidRDefault="006B35A7" w:rsidP="006B35A7">
      <w:pPr>
        <w:pStyle w:val="a3"/>
        <w:numPr>
          <w:ilvl w:val="0"/>
          <w:numId w:val="3"/>
        </w:numPr>
        <w:tabs>
          <w:tab w:val="left" w:pos="338"/>
        </w:tabs>
        <w:kinsoku w:val="0"/>
        <w:overflowPunct w:val="0"/>
      </w:pPr>
      <w:r>
        <w:t>Children’s</w:t>
      </w:r>
      <w:r>
        <w:rPr>
          <w:spacing w:val="-17"/>
        </w:rPr>
        <w:t xml:space="preserve"> </w:t>
      </w:r>
      <w:r>
        <w:t>Program</w:t>
      </w:r>
    </w:p>
    <w:p w:rsidR="006B35A7" w:rsidRDefault="006B35A7" w:rsidP="006B35A7">
      <w:pPr>
        <w:pStyle w:val="a3"/>
        <w:numPr>
          <w:ilvl w:val="0"/>
          <w:numId w:val="3"/>
        </w:numPr>
        <w:tabs>
          <w:tab w:val="left" w:pos="338"/>
        </w:tabs>
        <w:kinsoku w:val="0"/>
        <w:overflowPunct w:val="0"/>
        <w:spacing w:before="1"/>
      </w:pPr>
      <w:r>
        <w:t>Stress</w:t>
      </w:r>
      <w:r>
        <w:rPr>
          <w:spacing w:val="-16"/>
        </w:rPr>
        <w:t xml:space="preserve"> </w:t>
      </w:r>
      <w:r>
        <w:t>Program-1</w:t>
      </w:r>
    </w:p>
    <w:p w:rsidR="006B35A7" w:rsidRDefault="006B35A7" w:rsidP="006B35A7">
      <w:pPr>
        <w:pStyle w:val="a3"/>
        <w:numPr>
          <w:ilvl w:val="0"/>
          <w:numId w:val="3"/>
        </w:numPr>
        <w:tabs>
          <w:tab w:val="left" w:pos="338"/>
        </w:tabs>
        <w:kinsoku w:val="0"/>
        <w:overflowPunct w:val="0"/>
        <w:spacing w:line="229" w:lineRule="exact"/>
      </w:pPr>
      <w:r>
        <w:t>Self-Esteem</w:t>
      </w:r>
      <w:r>
        <w:rPr>
          <w:spacing w:val="-24"/>
        </w:rPr>
        <w:t xml:space="preserve"> </w:t>
      </w:r>
      <w:r>
        <w:t>Development</w:t>
      </w:r>
    </w:p>
    <w:p w:rsidR="006B35A7" w:rsidRDefault="006B35A7" w:rsidP="006B35A7">
      <w:pPr>
        <w:pStyle w:val="a3"/>
        <w:numPr>
          <w:ilvl w:val="0"/>
          <w:numId w:val="3"/>
        </w:numPr>
        <w:tabs>
          <w:tab w:val="left" w:pos="338"/>
        </w:tabs>
        <w:kinsoku w:val="0"/>
        <w:overflowPunct w:val="0"/>
        <w:spacing w:line="229" w:lineRule="exact"/>
      </w:pPr>
      <w:r>
        <w:t>Depression</w:t>
      </w:r>
      <w:r>
        <w:rPr>
          <w:spacing w:val="-20"/>
        </w:rPr>
        <w:t xml:space="preserve"> </w:t>
      </w:r>
      <w:r>
        <w:t>Program-2</w:t>
      </w:r>
    </w:p>
    <w:p w:rsidR="006B35A7" w:rsidRDefault="006B35A7" w:rsidP="006B35A7">
      <w:pPr>
        <w:pStyle w:val="a3"/>
        <w:numPr>
          <w:ilvl w:val="0"/>
          <w:numId w:val="3"/>
        </w:numPr>
        <w:tabs>
          <w:tab w:val="left" w:pos="338"/>
        </w:tabs>
        <w:kinsoku w:val="0"/>
        <w:overflowPunct w:val="0"/>
      </w:pPr>
      <w:r>
        <w:t>Studying</w:t>
      </w:r>
      <w:r>
        <w:rPr>
          <w:spacing w:val="-10"/>
        </w:rPr>
        <w:t xml:space="preserve"> </w:t>
      </w:r>
      <w:r>
        <w:rPr>
          <w:spacing w:val="-1"/>
        </w:rPr>
        <w:t>Programs</w:t>
      </w:r>
      <w:r>
        <w:rPr>
          <w:spacing w:val="-10"/>
        </w:rPr>
        <w:t xml:space="preserve"> </w:t>
      </w:r>
      <w:r>
        <w:t>1-2</w:t>
      </w:r>
    </w:p>
    <w:p w:rsidR="006B35A7" w:rsidRDefault="006B35A7" w:rsidP="006B35A7">
      <w:pPr>
        <w:pStyle w:val="a3"/>
        <w:numPr>
          <w:ilvl w:val="0"/>
          <w:numId w:val="3"/>
        </w:numPr>
        <w:tabs>
          <w:tab w:val="left" w:pos="338"/>
        </w:tabs>
        <w:kinsoku w:val="0"/>
        <w:overflowPunct w:val="0"/>
      </w:pPr>
      <w:r>
        <w:t>Memory</w:t>
      </w:r>
      <w:r>
        <w:rPr>
          <w:spacing w:val="-15"/>
        </w:rPr>
        <w:t xml:space="preserve"> </w:t>
      </w:r>
      <w:r>
        <w:t>Support</w:t>
      </w:r>
    </w:p>
    <w:p w:rsidR="006B35A7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:rsidR="006B35A7" w:rsidRDefault="006B35A7" w:rsidP="006B35A7">
      <w:pPr>
        <w:pStyle w:val="a3"/>
        <w:kinsoku w:val="0"/>
        <w:overflowPunct w:val="0"/>
        <w:spacing w:before="74"/>
        <w:ind w:left="116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46990</wp:posOffset>
                </wp:positionV>
                <wp:extent cx="814070" cy="146685"/>
                <wp:effectExtent l="5080" t="0" r="0" b="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4070" cy="146685"/>
                          <a:chOff x="1268" y="74"/>
                          <a:chExt cx="1282" cy="231"/>
                        </a:xfrm>
                      </wpg:grpSpPr>
                      <wps:wsp>
                        <wps:cNvPr id="6" name="Freeform 90"/>
                        <wps:cNvSpPr>
                          <a:spLocks/>
                        </wps:cNvSpPr>
                        <wps:spPr bwMode="auto">
                          <a:xfrm>
                            <a:off x="1276" y="74"/>
                            <a:ext cx="1266" cy="231"/>
                          </a:xfrm>
                          <a:custGeom>
                            <a:avLst/>
                            <a:gdLst>
                              <a:gd name="T0" fmla="*/ 0 w 1266"/>
                              <a:gd name="T1" fmla="*/ 230 h 231"/>
                              <a:gd name="T2" fmla="*/ 1265 w 1266"/>
                              <a:gd name="T3" fmla="*/ 230 h 231"/>
                              <a:gd name="T4" fmla="*/ 1265 w 1266"/>
                              <a:gd name="T5" fmla="*/ 0 h 231"/>
                              <a:gd name="T6" fmla="*/ 0 w 1266"/>
                              <a:gd name="T7" fmla="*/ 0 h 231"/>
                              <a:gd name="T8" fmla="*/ 0 w 1266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66" h="231">
                                <a:moveTo>
                                  <a:pt x="0" y="230"/>
                                </a:moveTo>
                                <a:lnTo>
                                  <a:pt x="1265" y="230"/>
                                </a:lnTo>
                                <a:lnTo>
                                  <a:pt x="1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1"/>
                        <wps:cNvSpPr>
                          <a:spLocks/>
                        </wps:cNvSpPr>
                        <wps:spPr bwMode="auto">
                          <a:xfrm>
                            <a:off x="1276" y="290"/>
                            <a:ext cx="1266" cy="20"/>
                          </a:xfrm>
                          <a:custGeom>
                            <a:avLst/>
                            <a:gdLst>
                              <a:gd name="T0" fmla="*/ 0 w 1266"/>
                              <a:gd name="T1" fmla="*/ 0 h 20"/>
                              <a:gd name="T2" fmla="*/ 1265 w 12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66" h="20">
                                <a:moveTo>
                                  <a:pt x="0" y="0"/>
                                </a:moveTo>
                                <a:lnTo>
                                  <a:pt x="126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3581C" id="Группа 5" o:spid="_x0000_s1026" style="position:absolute;margin-left:63.4pt;margin-top:3.7pt;width:64.1pt;height:11.55pt;z-index:-251635712;mso-position-horizontal-relative:page" coordorigin="1268,74" coordsize="1282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" o:allowincell="f">
                <v:shape id="Freeform 90" o:spid="_x0000_s1027" style="position:absolute;left:1276;top:74;width:1266;height:231;visibility:visible;mso-wrap-style:square;v-text-anchor:top" coordsize="126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" path="m,230r1265,l1265,,,,,230xe" fillcolor="aqua" stroked="f">
                  <v:path arrowok="t" o:connecttype="custom" o:connectlocs="0,230;1265,230;1265,0;0,0;0,230" o:connectangles="0,0,0,0,0"/>
                </v:shape>
                <v:shape id="Freeform 91" o:spid="_x0000_s1028" style="position:absolute;left:1276;top:290;width:1266;height:20;visibility:visible;mso-wrap-style:square;v-text-anchor:top" coordsize="126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" path="m,l1265,e" filled="f" strokeweight=".82pt">
                  <v:path arrowok="t" o:connecttype="custom" o:connectlocs="0,0;1265,0" o:connectangles="0,0"/>
                </v:shape>
                <w10:wrap anchorx="page"/>
              </v:group>
            </w:pict>
          </mc:Fallback>
        </mc:AlternateContent>
      </w:r>
      <w:r>
        <w:t>School</w:t>
      </w:r>
      <w:r>
        <w:rPr>
          <w:spacing w:val="-15"/>
        </w:rPr>
        <w:t xml:space="preserve"> </w:t>
      </w:r>
      <w:r>
        <w:t>phobia</w:t>
      </w:r>
    </w:p>
    <w:p w:rsidR="006B35A7" w:rsidRDefault="006B35A7" w:rsidP="006B35A7">
      <w:pPr>
        <w:pStyle w:val="a3"/>
        <w:numPr>
          <w:ilvl w:val="0"/>
          <w:numId w:val="2"/>
        </w:numPr>
        <w:tabs>
          <w:tab w:val="left" w:pos="338"/>
        </w:tabs>
        <w:kinsoku w:val="0"/>
        <w:overflowPunct w:val="0"/>
        <w:spacing w:line="229" w:lineRule="exact"/>
      </w:pPr>
      <w:r>
        <w:t>Deep</w:t>
      </w:r>
      <w:r>
        <w:rPr>
          <w:spacing w:val="-16"/>
        </w:rPr>
        <w:t xml:space="preserve"> </w:t>
      </w:r>
      <w:r>
        <w:t>Relaxation</w:t>
      </w:r>
    </w:p>
    <w:p w:rsidR="006B35A7" w:rsidRDefault="006B35A7" w:rsidP="006B35A7">
      <w:pPr>
        <w:pStyle w:val="a3"/>
        <w:numPr>
          <w:ilvl w:val="0"/>
          <w:numId w:val="2"/>
        </w:numPr>
        <w:tabs>
          <w:tab w:val="left" w:pos="338"/>
        </w:tabs>
        <w:kinsoku w:val="0"/>
        <w:overflowPunct w:val="0"/>
        <w:spacing w:line="229" w:lineRule="exact"/>
      </w:pPr>
      <w:r>
        <w:t>Stress</w:t>
      </w:r>
      <w:r>
        <w:rPr>
          <w:spacing w:val="-16"/>
        </w:rPr>
        <w:t xml:space="preserve"> </w:t>
      </w:r>
      <w:r>
        <w:t>Program-1</w:t>
      </w:r>
    </w:p>
    <w:p w:rsidR="006B35A7" w:rsidRDefault="006B35A7" w:rsidP="006B35A7">
      <w:pPr>
        <w:pStyle w:val="a3"/>
        <w:numPr>
          <w:ilvl w:val="0"/>
          <w:numId w:val="2"/>
        </w:numPr>
        <w:tabs>
          <w:tab w:val="left" w:pos="338"/>
        </w:tabs>
        <w:kinsoku w:val="0"/>
        <w:overflowPunct w:val="0"/>
      </w:pPr>
      <w:r>
        <w:t>Short</w:t>
      </w:r>
      <w:r>
        <w:rPr>
          <w:spacing w:val="-9"/>
        </w:rPr>
        <w:t xml:space="preserve"> </w:t>
      </w:r>
      <w:r>
        <w:rPr>
          <w:spacing w:val="-1"/>
        </w:rPr>
        <w:t>Break</w:t>
      </w:r>
    </w:p>
    <w:p w:rsidR="006B35A7" w:rsidRDefault="006B35A7" w:rsidP="006B35A7">
      <w:pPr>
        <w:pStyle w:val="a3"/>
        <w:numPr>
          <w:ilvl w:val="0"/>
          <w:numId w:val="2"/>
        </w:numPr>
        <w:tabs>
          <w:tab w:val="left" w:pos="338"/>
        </w:tabs>
        <w:kinsoku w:val="0"/>
        <w:overflowPunct w:val="0"/>
      </w:pPr>
      <w:r>
        <w:t>Depression</w:t>
      </w:r>
      <w:r>
        <w:rPr>
          <w:spacing w:val="-20"/>
        </w:rPr>
        <w:t xml:space="preserve"> </w:t>
      </w:r>
      <w:r>
        <w:t>Program-2</w:t>
      </w:r>
    </w:p>
    <w:p w:rsidR="006B35A7" w:rsidRDefault="006B35A7" w:rsidP="006B35A7">
      <w:pPr>
        <w:pStyle w:val="a3"/>
        <w:numPr>
          <w:ilvl w:val="0"/>
          <w:numId w:val="2"/>
        </w:numPr>
        <w:tabs>
          <w:tab w:val="left" w:pos="338"/>
        </w:tabs>
        <w:kinsoku w:val="0"/>
        <w:overflowPunct w:val="0"/>
      </w:pPr>
      <w:r>
        <w:t>Self-Esteem</w:t>
      </w:r>
      <w:r>
        <w:rPr>
          <w:spacing w:val="-24"/>
        </w:rPr>
        <w:t xml:space="preserve"> </w:t>
      </w:r>
      <w:r>
        <w:t>Development</w:t>
      </w:r>
    </w:p>
    <w:p w:rsidR="006B35A7" w:rsidRDefault="006B35A7" w:rsidP="006B35A7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:rsidR="006B35A7" w:rsidRPr="003111B5" w:rsidRDefault="006B35A7" w:rsidP="006B35A7">
      <w:pPr>
        <w:pStyle w:val="a3"/>
        <w:kinsoku w:val="0"/>
        <w:overflowPunct w:val="0"/>
        <w:spacing w:before="74" w:line="229" w:lineRule="exact"/>
        <w:ind w:left="116"/>
        <w:rPr>
          <w:lang w:val="en-US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46990</wp:posOffset>
                </wp:positionV>
                <wp:extent cx="3011805" cy="146685"/>
                <wp:effectExtent l="5080" t="635" r="2540" b="508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1805" cy="146685"/>
                          <a:chOff x="1268" y="74"/>
                          <a:chExt cx="4743" cy="231"/>
                        </a:xfrm>
                      </wpg:grpSpPr>
                      <wps:wsp>
                        <wps:cNvPr id="3" name="Freeform 93"/>
                        <wps:cNvSpPr>
                          <a:spLocks/>
                        </wps:cNvSpPr>
                        <wps:spPr bwMode="auto">
                          <a:xfrm>
                            <a:off x="1276" y="74"/>
                            <a:ext cx="4727" cy="231"/>
                          </a:xfrm>
                          <a:custGeom>
                            <a:avLst/>
                            <a:gdLst>
                              <a:gd name="T0" fmla="*/ 0 w 4727"/>
                              <a:gd name="T1" fmla="*/ 230 h 231"/>
                              <a:gd name="T2" fmla="*/ 4726 w 4727"/>
                              <a:gd name="T3" fmla="*/ 230 h 231"/>
                              <a:gd name="T4" fmla="*/ 4726 w 4727"/>
                              <a:gd name="T5" fmla="*/ 0 h 231"/>
                              <a:gd name="T6" fmla="*/ 0 w 4727"/>
                              <a:gd name="T7" fmla="*/ 0 h 231"/>
                              <a:gd name="T8" fmla="*/ 0 w 4727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27" h="231">
                                <a:moveTo>
                                  <a:pt x="0" y="230"/>
                                </a:moveTo>
                                <a:lnTo>
                                  <a:pt x="4726" y="230"/>
                                </a:lnTo>
                                <a:lnTo>
                                  <a:pt x="47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94"/>
                        <wps:cNvSpPr>
                          <a:spLocks/>
                        </wps:cNvSpPr>
                        <wps:spPr bwMode="auto">
                          <a:xfrm>
                            <a:off x="1276" y="290"/>
                            <a:ext cx="4727" cy="20"/>
                          </a:xfrm>
                          <a:custGeom>
                            <a:avLst/>
                            <a:gdLst>
                              <a:gd name="T0" fmla="*/ 0 w 4727"/>
                              <a:gd name="T1" fmla="*/ 0 h 20"/>
                              <a:gd name="T2" fmla="*/ 4726 w 47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27" h="20">
                                <a:moveTo>
                                  <a:pt x="0" y="0"/>
                                </a:moveTo>
                                <a:lnTo>
                                  <a:pt x="472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A4206" id="Группа 2" o:spid="_x0000_s1026" style="position:absolute;margin-left:63.4pt;margin-top:3.7pt;width:237.15pt;height:11.55pt;z-index:-251634688;mso-position-horizontal-relative:page" coordorigin="1268,74" coordsize="4743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" o:allowincell="f">
                <v:shape id="Freeform 93" o:spid="_x0000_s1027" style="position:absolute;left:1276;top:74;width:4727;height:231;visibility:visible;mso-wrap-style:square;v-text-anchor:top" coordsize="472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" path="m,230r4726,l4726,,,,,230xe" fillcolor="aqua" stroked="f">
                  <v:path arrowok="t" o:connecttype="custom" o:connectlocs="0,230;4726,230;4726,0;0,0;0,230" o:connectangles="0,0,0,0,0"/>
                </v:shape>
                <v:shape id="Freeform 94" o:spid="_x0000_s1028" style="position:absolute;left:1276;top:290;width:4727;height:20;visibility:visible;mso-wrap-style:square;v-text-anchor:top" coordsize="47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" path="m,l4726,e" filled="f" strokeweight=".82pt">
                  <v:path arrowok="t" o:connecttype="custom" o:connectlocs="0,0;4726,0" o:connectangles="0,0"/>
                </v:shape>
                <w10:wrap anchorx="page"/>
              </v:group>
            </w:pict>
          </mc:Fallback>
        </mc:AlternateContent>
      </w:r>
      <w:r w:rsidRPr="003111B5">
        <w:rPr>
          <w:spacing w:val="-1"/>
          <w:lang w:val="en-US"/>
        </w:rPr>
        <w:t>Epilepsy</w:t>
      </w:r>
      <w:r w:rsidRPr="003111B5">
        <w:rPr>
          <w:spacing w:val="-9"/>
          <w:lang w:val="en-US"/>
        </w:rPr>
        <w:t xml:space="preserve"> </w:t>
      </w:r>
      <w:r w:rsidRPr="003111B5">
        <w:rPr>
          <w:spacing w:val="-1"/>
          <w:lang w:val="en-US"/>
        </w:rPr>
        <w:t>and</w:t>
      </w:r>
      <w:r w:rsidRPr="003111B5">
        <w:rPr>
          <w:spacing w:val="-8"/>
          <w:lang w:val="en-US"/>
        </w:rPr>
        <w:t xml:space="preserve"> </w:t>
      </w:r>
      <w:r w:rsidRPr="003111B5">
        <w:rPr>
          <w:lang w:val="en-US"/>
        </w:rPr>
        <w:t>episyndrome</w:t>
      </w:r>
      <w:r w:rsidRPr="003111B5">
        <w:rPr>
          <w:spacing w:val="-7"/>
          <w:lang w:val="en-US"/>
        </w:rPr>
        <w:t xml:space="preserve"> </w:t>
      </w:r>
      <w:r w:rsidRPr="003111B5">
        <w:rPr>
          <w:spacing w:val="-1"/>
          <w:lang w:val="en-US"/>
        </w:rPr>
        <w:t>(including</w:t>
      </w:r>
      <w:r w:rsidRPr="003111B5">
        <w:rPr>
          <w:spacing w:val="-9"/>
          <w:lang w:val="en-US"/>
        </w:rPr>
        <w:t xml:space="preserve"> </w:t>
      </w:r>
      <w:r w:rsidRPr="003111B5">
        <w:rPr>
          <w:lang w:val="en-US"/>
        </w:rPr>
        <w:t>febrile</w:t>
      </w:r>
      <w:r w:rsidRPr="003111B5">
        <w:rPr>
          <w:spacing w:val="-10"/>
          <w:lang w:val="en-US"/>
        </w:rPr>
        <w:t xml:space="preserve"> </w:t>
      </w:r>
      <w:r w:rsidRPr="003111B5">
        <w:rPr>
          <w:lang w:val="en-US"/>
        </w:rPr>
        <w:t>seizures)</w:t>
      </w:r>
    </w:p>
    <w:p w:rsidR="006B35A7" w:rsidRDefault="006B35A7" w:rsidP="006B35A7">
      <w:pPr>
        <w:pStyle w:val="a3"/>
        <w:numPr>
          <w:ilvl w:val="0"/>
          <w:numId w:val="1"/>
        </w:numPr>
        <w:tabs>
          <w:tab w:val="left" w:pos="338"/>
        </w:tabs>
        <w:kinsoku w:val="0"/>
        <w:overflowPunct w:val="0"/>
        <w:spacing w:line="229" w:lineRule="exact"/>
      </w:pPr>
      <w:r>
        <w:t>Deep</w:t>
      </w:r>
      <w:r>
        <w:rPr>
          <w:spacing w:val="-15"/>
        </w:rPr>
        <w:t xml:space="preserve"> </w:t>
      </w:r>
      <w:r>
        <w:t>relaxation</w:t>
      </w:r>
    </w:p>
    <w:p w:rsidR="006B35A7" w:rsidRDefault="006B35A7" w:rsidP="006B35A7">
      <w:pPr>
        <w:pStyle w:val="a3"/>
        <w:numPr>
          <w:ilvl w:val="0"/>
          <w:numId w:val="1"/>
        </w:numPr>
        <w:tabs>
          <w:tab w:val="left" w:pos="338"/>
        </w:tabs>
        <w:kinsoku w:val="0"/>
        <w:overflowPunct w:val="0"/>
      </w:pPr>
      <w:r>
        <w:t>Children’s</w:t>
      </w:r>
      <w:r>
        <w:rPr>
          <w:spacing w:val="-17"/>
        </w:rPr>
        <w:t xml:space="preserve"> </w:t>
      </w:r>
      <w:r>
        <w:t>Program</w:t>
      </w:r>
    </w:p>
    <w:p w:rsidR="006B35A7" w:rsidRDefault="006B35A7" w:rsidP="006B35A7">
      <w:pPr>
        <w:pStyle w:val="a3"/>
        <w:numPr>
          <w:ilvl w:val="0"/>
          <w:numId w:val="1"/>
        </w:numPr>
        <w:tabs>
          <w:tab w:val="left" w:pos="338"/>
        </w:tabs>
        <w:kinsoku w:val="0"/>
        <w:overflowPunct w:val="0"/>
      </w:pPr>
      <w:r>
        <w:t>Stress</w:t>
      </w:r>
      <w:r>
        <w:rPr>
          <w:spacing w:val="-16"/>
        </w:rPr>
        <w:t xml:space="preserve"> </w:t>
      </w:r>
      <w:r>
        <w:t>Program-4</w:t>
      </w:r>
    </w:p>
    <w:p w:rsidR="00EE382F" w:rsidRDefault="00EE382F"/>
    <w:sectPr w:rsidR="00EE382F">
      <w:pgSz w:w="11900" w:h="16850"/>
      <w:pgMar w:top="900" w:right="760" w:bottom="920" w:left="1160" w:header="0" w:footer="731" w:gutter="0"/>
      <w:cols w:space="720" w:equalWidth="0">
        <w:col w:w="99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1F9" w:rsidRDefault="006B35A7">
    <w:pPr>
      <w:pStyle w:val="a3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3910330</wp:posOffset>
              </wp:positionH>
              <wp:positionV relativeFrom="page">
                <wp:posOffset>10090150</wp:posOffset>
              </wp:positionV>
              <wp:extent cx="194310" cy="165735"/>
              <wp:effectExtent l="0" t="3175" r="635" b="2540"/>
              <wp:wrapNone/>
              <wp:docPr id="95" name="Надпись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61F9" w:rsidRDefault="00BD7CF6">
                          <w:pPr>
                            <w:pStyle w:val="a3"/>
                            <w:kinsoku w:val="0"/>
                            <w:overflowPunct w:val="0"/>
                            <w:spacing w:line="245" w:lineRule="exact"/>
                            <w:ind w:left="4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97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5" o:spid="_x0000_s1046" type="#_x0000_t202" style="position:absolute;margin-left:307.9pt;margin-top:794.5pt;width:15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" o:allowincell="f" filled="f" stroked="f">
              <v:textbox inset="0,0,0,0">
                <w:txbxContent>
                  <w:p w:rsidR="00BB61F9" w:rsidRDefault="00BD7CF6">
                    <w:pPr>
                      <w:pStyle w:val="a3"/>
                      <w:kinsoku w:val="0"/>
                      <w:overflowPunct w:val="0"/>
                      <w:spacing w:line="245" w:lineRule="exact"/>
                      <w:ind w:left="4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97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-"/>
      <w:lvlJc w:val="left"/>
      <w:pPr>
        <w:ind w:left="284" w:hanging="178"/>
      </w:pPr>
      <w:rPr>
        <w:spacing w:val="-1"/>
      </w:rPr>
    </w:lvl>
    <w:lvl w:ilvl="1">
      <w:numFmt w:val="bullet"/>
      <w:lvlText w:val="•"/>
      <w:lvlJc w:val="left"/>
      <w:pPr>
        <w:ind w:left="1024" w:hanging="178"/>
      </w:pPr>
    </w:lvl>
    <w:lvl w:ilvl="2">
      <w:numFmt w:val="bullet"/>
      <w:lvlText w:val="•"/>
      <w:lvlJc w:val="left"/>
      <w:pPr>
        <w:ind w:left="1763" w:hanging="178"/>
      </w:pPr>
    </w:lvl>
    <w:lvl w:ilvl="3">
      <w:numFmt w:val="bullet"/>
      <w:lvlText w:val="•"/>
      <w:lvlJc w:val="left"/>
      <w:pPr>
        <w:ind w:left="2503" w:hanging="178"/>
      </w:pPr>
    </w:lvl>
    <w:lvl w:ilvl="4">
      <w:numFmt w:val="bullet"/>
      <w:lvlText w:val="•"/>
      <w:lvlJc w:val="left"/>
      <w:pPr>
        <w:ind w:left="3242" w:hanging="178"/>
      </w:pPr>
    </w:lvl>
    <w:lvl w:ilvl="5">
      <w:numFmt w:val="bullet"/>
      <w:lvlText w:val="•"/>
      <w:lvlJc w:val="left"/>
      <w:pPr>
        <w:ind w:left="3982" w:hanging="178"/>
      </w:pPr>
    </w:lvl>
    <w:lvl w:ilvl="6">
      <w:numFmt w:val="bullet"/>
      <w:lvlText w:val="•"/>
      <w:lvlJc w:val="left"/>
      <w:pPr>
        <w:ind w:left="4721" w:hanging="178"/>
      </w:pPr>
    </w:lvl>
    <w:lvl w:ilvl="7">
      <w:numFmt w:val="bullet"/>
      <w:lvlText w:val="•"/>
      <w:lvlJc w:val="left"/>
      <w:pPr>
        <w:ind w:left="5460" w:hanging="178"/>
      </w:pPr>
    </w:lvl>
    <w:lvl w:ilvl="8">
      <w:numFmt w:val="bullet"/>
      <w:lvlText w:val="•"/>
      <w:lvlJc w:val="left"/>
      <w:pPr>
        <w:ind w:left="6200" w:hanging="178"/>
      </w:pPr>
    </w:lvl>
  </w:abstractNum>
  <w:abstractNum w:abstractNumId="1" w15:restartNumberingAfterBreak="0">
    <w:nsid w:val="00000403"/>
    <w:multiLevelType w:val="multilevel"/>
    <w:tmpl w:val="FFFFFFFF"/>
    <w:lvl w:ilvl="0">
      <w:start w:val="34"/>
      <w:numFmt w:val="decimal"/>
      <w:lvlText w:val="%1-"/>
      <w:lvlJc w:val="left"/>
      <w:pPr>
        <w:ind w:left="395" w:hanging="288"/>
      </w:pPr>
      <w:rPr>
        <w:spacing w:val="-1"/>
      </w:rPr>
    </w:lvl>
    <w:lvl w:ilvl="1">
      <w:numFmt w:val="bullet"/>
      <w:lvlText w:val="•"/>
      <w:lvlJc w:val="left"/>
      <w:pPr>
        <w:ind w:left="1127" w:hanging="288"/>
      </w:pPr>
    </w:lvl>
    <w:lvl w:ilvl="2">
      <w:numFmt w:val="bullet"/>
      <w:lvlText w:val="•"/>
      <w:lvlJc w:val="left"/>
      <w:pPr>
        <w:ind w:left="1860" w:hanging="288"/>
      </w:pPr>
    </w:lvl>
    <w:lvl w:ilvl="3">
      <w:numFmt w:val="bullet"/>
      <w:lvlText w:val="•"/>
      <w:lvlJc w:val="left"/>
      <w:pPr>
        <w:ind w:left="2592" w:hanging="288"/>
      </w:pPr>
    </w:lvl>
    <w:lvl w:ilvl="4">
      <w:numFmt w:val="bullet"/>
      <w:lvlText w:val="•"/>
      <w:lvlJc w:val="left"/>
      <w:pPr>
        <w:ind w:left="3324" w:hanging="288"/>
      </w:pPr>
    </w:lvl>
    <w:lvl w:ilvl="5">
      <w:numFmt w:val="bullet"/>
      <w:lvlText w:val="•"/>
      <w:lvlJc w:val="left"/>
      <w:pPr>
        <w:ind w:left="4057" w:hanging="288"/>
      </w:pPr>
    </w:lvl>
    <w:lvl w:ilvl="6">
      <w:numFmt w:val="bullet"/>
      <w:lvlText w:val="•"/>
      <w:lvlJc w:val="left"/>
      <w:pPr>
        <w:ind w:left="4789" w:hanging="288"/>
      </w:pPr>
    </w:lvl>
    <w:lvl w:ilvl="7">
      <w:numFmt w:val="bullet"/>
      <w:lvlText w:val="•"/>
      <w:lvlJc w:val="left"/>
      <w:pPr>
        <w:ind w:left="5522" w:hanging="288"/>
      </w:pPr>
    </w:lvl>
    <w:lvl w:ilvl="8">
      <w:numFmt w:val="bullet"/>
      <w:lvlText w:val="•"/>
      <w:lvlJc w:val="left"/>
      <w:pPr>
        <w:ind w:left="6254" w:hanging="288"/>
      </w:pPr>
    </w:lvl>
  </w:abstractNum>
  <w:abstractNum w:abstractNumId="2" w15:restartNumberingAfterBreak="0">
    <w:nsid w:val="00000404"/>
    <w:multiLevelType w:val="multilevel"/>
    <w:tmpl w:val="FFFFFFFF"/>
    <w:lvl w:ilvl="0">
      <w:start w:val="44"/>
      <w:numFmt w:val="decimal"/>
      <w:lvlText w:val="%1-"/>
      <w:lvlJc w:val="left"/>
      <w:pPr>
        <w:ind w:left="395" w:hanging="288"/>
      </w:pPr>
      <w:rPr>
        <w:spacing w:val="-1"/>
      </w:rPr>
    </w:lvl>
    <w:lvl w:ilvl="1">
      <w:numFmt w:val="bullet"/>
      <w:lvlText w:val="•"/>
      <w:lvlJc w:val="left"/>
      <w:pPr>
        <w:ind w:left="1123" w:hanging="288"/>
      </w:pPr>
    </w:lvl>
    <w:lvl w:ilvl="2">
      <w:numFmt w:val="bullet"/>
      <w:lvlText w:val="•"/>
      <w:lvlJc w:val="left"/>
      <w:pPr>
        <w:ind w:left="1852" w:hanging="288"/>
      </w:pPr>
    </w:lvl>
    <w:lvl w:ilvl="3">
      <w:numFmt w:val="bullet"/>
      <w:lvlText w:val="•"/>
      <w:lvlJc w:val="left"/>
      <w:pPr>
        <w:ind w:left="2580" w:hanging="288"/>
      </w:pPr>
    </w:lvl>
    <w:lvl w:ilvl="4">
      <w:numFmt w:val="bullet"/>
      <w:lvlText w:val="•"/>
      <w:lvlJc w:val="left"/>
      <w:pPr>
        <w:ind w:left="3308" w:hanging="288"/>
      </w:pPr>
    </w:lvl>
    <w:lvl w:ilvl="5">
      <w:numFmt w:val="bullet"/>
      <w:lvlText w:val="•"/>
      <w:lvlJc w:val="left"/>
      <w:pPr>
        <w:ind w:left="4037" w:hanging="288"/>
      </w:pPr>
    </w:lvl>
    <w:lvl w:ilvl="6">
      <w:numFmt w:val="bullet"/>
      <w:lvlText w:val="•"/>
      <w:lvlJc w:val="left"/>
      <w:pPr>
        <w:ind w:left="4765" w:hanging="288"/>
      </w:pPr>
    </w:lvl>
    <w:lvl w:ilvl="7">
      <w:numFmt w:val="bullet"/>
      <w:lvlText w:val="•"/>
      <w:lvlJc w:val="left"/>
      <w:pPr>
        <w:ind w:left="5494" w:hanging="288"/>
      </w:pPr>
    </w:lvl>
    <w:lvl w:ilvl="8">
      <w:numFmt w:val="bullet"/>
      <w:lvlText w:val="•"/>
      <w:lvlJc w:val="left"/>
      <w:pPr>
        <w:ind w:left="6222" w:hanging="288"/>
      </w:pPr>
    </w:lvl>
  </w:abstractNum>
  <w:abstractNum w:abstractNumId="3" w15:restartNumberingAfterBreak="0">
    <w:nsid w:val="00000405"/>
    <w:multiLevelType w:val="multilevel"/>
    <w:tmpl w:val="FFFFFFFF"/>
    <w:lvl w:ilvl="0">
      <w:start w:val="71"/>
      <w:numFmt w:val="decimal"/>
      <w:lvlText w:val="%1-"/>
      <w:lvlJc w:val="left"/>
      <w:pPr>
        <w:ind w:left="395" w:hanging="288"/>
      </w:pPr>
      <w:rPr>
        <w:spacing w:val="-1"/>
      </w:rPr>
    </w:lvl>
    <w:lvl w:ilvl="1">
      <w:numFmt w:val="bullet"/>
      <w:lvlText w:val="•"/>
      <w:lvlJc w:val="left"/>
      <w:pPr>
        <w:ind w:left="1125" w:hanging="288"/>
      </w:pPr>
    </w:lvl>
    <w:lvl w:ilvl="2">
      <w:numFmt w:val="bullet"/>
      <w:lvlText w:val="•"/>
      <w:lvlJc w:val="left"/>
      <w:pPr>
        <w:ind w:left="1856" w:hanging="288"/>
      </w:pPr>
    </w:lvl>
    <w:lvl w:ilvl="3">
      <w:numFmt w:val="bullet"/>
      <w:lvlText w:val="•"/>
      <w:lvlJc w:val="left"/>
      <w:pPr>
        <w:ind w:left="2586" w:hanging="288"/>
      </w:pPr>
    </w:lvl>
    <w:lvl w:ilvl="4">
      <w:numFmt w:val="bullet"/>
      <w:lvlText w:val="•"/>
      <w:lvlJc w:val="left"/>
      <w:pPr>
        <w:ind w:left="3316" w:hanging="288"/>
      </w:pPr>
    </w:lvl>
    <w:lvl w:ilvl="5">
      <w:numFmt w:val="bullet"/>
      <w:lvlText w:val="•"/>
      <w:lvlJc w:val="left"/>
      <w:pPr>
        <w:ind w:left="4047" w:hanging="288"/>
      </w:pPr>
    </w:lvl>
    <w:lvl w:ilvl="6">
      <w:numFmt w:val="bullet"/>
      <w:lvlText w:val="•"/>
      <w:lvlJc w:val="left"/>
      <w:pPr>
        <w:ind w:left="4777" w:hanging="288"/>
      </w:pPr>
    </w:lvl>
    <w:lvl w:ilvl="7">
      <w:numFmt w:val="bullet"/>
      <w:lvlText w:val="•"/>
      <w:lvlJc w:val="left"/>
      <w:pPr>
        <w:ind w:left="5508" w:hanging="288"/>
      </w:pPr>
    </w:lvl>
    <w:lvl w:ilvl="8">
      <w:numFmt w:val="bullet"/>
      <w:lvlText w:val="•"/>
      <w:lvlJc w:val="left"/>
      <w:pPr>
        <w:ind w:left="6238" w:hanging="288"/>
      </w:pPr>
    </w:lvl>
  </w:abstractNum>
  <w:abstractNum w:abstractNumId="4" w15:restartNumberingAfterBreak="0">
    <w:nsid w:val="00000406"/>
    <w:multiLevelType w:val="multilevel"/>
    <w:tmpl w:val="FFFFFFFF"/>
    <w:lvl w:ilvl="0">
      <w:start w:val="80"/>
      <w:numFmt w:val="decimal"/>
      <w:lvlText w:val="%1-"/>
      <w:lvlJc w:val="left"/>
      <w:pPr>
        <w:ind w:left="395" w:hanging="288"/>
      </w:pPr>
      <w:rPr>
        <w:spacing w:val="-1"/>
      </w:rPr>
    </w:lvl>
    <w:lvl w:ilvl="1">
      <w:numFmt w:val="bullet"/>
      <w:lvlText w:val="•"/>
      <w:lvlJc w:val="left"/>
      <w:pPr>
        <w:ind w:left="1125" w:hanging="288"/>
      </w:pPr>
    </w:lvl>
    <w:lvl w:ilvl="2">
      <w:numFmt w:val="bullet"/>
      <w:lvlText w:val="•"/>
      <w:lvlJc w:val="left"/>
      <w:pPr>
        <w:ind w:left="1856" w:hanging="288"/>
      </w:pPr>
    </w:lvl>
    <w:lvl w:ilvl="3">
      <w:numFmt w:val="bullet"/>
      <w:lvlText w:val="•"/>
      <w:lvlJc w:val="left"/>
      <w:pPr>
        <w:ind w:left="2586" w:hanging="288"/>
      </w:pPr>
    </w:lvl>
    <w:lvl w:ilvl="4">
      <w:numFmt w:val="bullet"/>
      <w:lvlText w:val="•"/>
      <w:lvlJc w:val="left"/>
      <w:pPr>
        <w:ind w:left="3316" w:hanging="288"/>
      </w:pPr>
    </w:lvl>
    <w:lvl w:ilvl="5">
      <w:numFmt w:val="bullet"/>
      <w:lvlText w:val="•"/>
      <w:lvlJc w:val="left"/>
      <w:pPr>
        <w:ind w:left="4047" w:hanging="288"/>
      </w:pPr>
    </w:lvl>
    <w:lvl w:ilvl="6">
      <w:numFmt w:val="bullet"/>
      <w:lvlText w:val="•"/>
      <w:lvlJc w:val="left"/>
      <w:pPr>
        <w:ind w:left="4777" w:hanging="288"/>
      </w:pPr>
    </w:lvl>
    <w:lvl w:ilvl="7">
      <w:numFmt w:val="bullet"/>
      <w:lvlText w:val="•"/>
      <w:lvlJc w:val="left"/>
      <w:pPr>
        <w:ind w:left="5508" w:hanging="288"/>
      </w:pPr>
    </w:lvl>
    <w:lvl w:ilvl="8">
      <w:numFmt w:val="bullet"/>
      <w:lvlText w:val="•"/>
      <w:lvlJc w:val="left"/>
      <w:pPr>
        <w:ind w:left="6238" w:hanging="288"/>
      </w:pPr>
    </w:lvl>
  </w:abstractNum>
  <w:abstractNum w:abstractNumId="5" w15:restartNumberingAfterBreak="0">
    <w:nsid w:val="00000407"/>
    <w:multiLevelType w:val="multilevel"/>
    <w:tmpl w:val="FFFFFFFF"/>
    <w:lvl w:ilvl="0">
      <w:start w:val="100"/>
      <w:numFmt w:val="decimal"/>
      <w:lvlText w:val="%1-"/>
      <w:lvlJc w:val="left"/>
      <w:pPr>
        <w:ind w:left="506" w:hanging="399"/>
      </w:pPr>
      <w:rPr>
        <w:spacing w:val="-1"/>
      </w:rPr>
    </w:lvl>
    <w:lvl w:ilvl="1">
      <w:numFmt w:val="bullet"/>
      <w:lvlText w:val="•"/>
      <w:lvlJc w:val="left"/>
      <w:pPr>
        <w:ind w:left="1227" w:hanging="399"/>
      </w:pPr>
    </w:lvl>
    <w:lvl w:ilvl="2">
      <w:numFmt w:val="bullet"/>
      <w:lvlText w:val="•"/>
      <w:lvlJc w:val="left"/>
      <w:pPr>
        <w:ind w:left="1948" w:hanging="399"/>
      </w:pPr>
    </w:lvl>
    <w:lvl w:ilvl="3">
      <w:numFmt w:val="bullet"/>
      <w:lvlText w:val="•"/>
      <w:lvlJc w:val="left"/>
      <w:pPr>
        <w:ind w:left="2670" w:hanging="399"/>
      </w:pPr>
    </w:lvl>
    <w:lvl w:ilvl="4">
      <w:numFmt w:val="bullet"/>
      <w:lvlText w:val="•"/>
      <w:lvlJc w:val="left"/>
      <w:pPr>
        <w:ind w:left="3391" w:hanging="399"/>
      </w:pPr>
    </w:lvl>
    <w:lvl w:ilvl="5">
      <w:numFmt w:val="bullet"/>
      <w:lvlText w:val="•"/>
      <w:lvlJc w:val="left"/>
      <w:pPr>
        <w:ind w:left="4112" w:hanging="399"/>
      </w:pPr>
    </w:lvl>
    <w:lvl w:ilvl="6">
      <w:numFmt w:val="bullet"/>
      <w:lvlText w:val="•"/>
      <w:lvlJc w:val="left"/>
      <w:pPr>
        <w:ind w:left="4833" w:hanging="399"/>
      </w:pPr>
    </w:lvl>
    <w:lvl w:ilvl="7">
      <w:numFmt w:val="bullet"/>
      <w:lvlText w:val="•"/>
      <w:lvlJc w:val="left"/>
      <w:pPr>
        <w:ind w:left="5555" w:hanging="399"/>
      </w:pPr>
    </w:lvl>
    <w:lvl w:ilvl="8">
      <w:numFmt w:val="bullet"/>
      <w:lvlText w:val="•"/>
      <w:lvlJc w:val="left"/>
      <w:pPr>
        <w:ind w:left="6276" w:hanging="399"/>
      </w:pPr>
    </w:lvl>
  </w:abstractNum>
  <w:abstractNum w:abstractNumId="6" w15:restartNumberingAfterBreak="0">
    <w:nsid w:val="00000408"/>
    <w:multiLevelType w:val="multilevel"/>
    <w:tmpl w:val="FFFFFFFF"/>
    <w:lvl w:ilvl="0">
      <w:start w:val="109"/>
      <w:numFmt w:val="decimal"/>
      <w:lvlText w:val="%1-"/>
      <w:lvlJc w:val="left"/>
      <w:pPr>
        <w:ind w:left="506" w:hanging="399"/>
      </w:pPr>
      <w:rPr>
        <w:spacing w:val="-1"/>
      </w:rPr>
    </w:lvl>
    <w:lvl w:ilvl="1">
      <w:numFmt w:val="bullet"/>
      <w:lvlText w:val="•"/>
      <w:lvlJc w:val="left"/>
      <w:pPr>
        <w:ind w:left="1225" w:hanging="399"/>
      </w:pPr>
    </w:lvl>
    <w:lvl w:ilvl="2">
      <w:numFmt w:val="bullet"/>
      <w:lvlText w:val="•"/>
      <w:lvlJc w:val="left"/>
      <w:pPr>
        <w:ind w:left="1944" w:hanging="399"/>
      </w:pPr>
    </w:lvl>
    <w:lvl w:ilvl="3">
      <w:numFmt w:val="bullet"/>
      <w:lvlText w:val="•"/>
      <w:lvlJc w:val="left"/>
      <w:pPr>
        <w:ind w:left="2664" w:hanging="399"/>
      </w:pPr>
    </w:lvl>
    <w:lvl w:ilvl="4">
      <w:numFmt w:val="bullet"/>
      <w:lvlText w:val="•"/>
      <w:lvlJc w:val="left"/>
      <w:pPr>
        <w:ind w:left="3383" w:hanging="399"/>
      </w:pPr>
    </w:lvl>
    <w:lvl w:ilvl="5">
      <w:numFmt w:val="bullet"/>
      <w:lvlText w:val="•"/>
      <w:lvlJc w:val="left"/>
      <w:pPr>
        <w:ind w:left="4102" w:hanging="399"/>
      </w:pPr>
    </w:lvl>
    <w:lvl w:ilvl="6">
      <w:numFmt w:val="bullet"/>
      <w:lvlText w:val="•"/>
      <w:lvlJc w:val="left"/>
      <w:pPr>
        <w:ind w:left="4821" w:hanging="399"/>
      </w:pPr>
    </w:lvl>
    <w:lvl w:ilvl="7">
      <w:numFmt w:val="bullet"/>
      <w:lvlText w:val="•"/>
      <w:lvlJc w:val="left"/>
      <w:pPr>
        <w:ind w:left="5541" w:hanging="399"/>
      </w:pPr>
    </w:lvl>
    <w:lvl w:ilvl="8">
      <w:numFmt w:val="bullet"/>
      <w:lvlText w:val="•"/>
      <w:lvlJc w:val="left"/>
      <w:pPr>
        <w:ind w:left="6260" w:hanging="399"/>
      </w:pPr>
    </w:lvl>
  </w:abstractNum>
  <w:abstractNum w:abstractNumId="7" w15:restartNumberingAfterBreak="0">
    <w:nsid w:val="00000409"/>
    <w:multiLevelType w:val="multilevel"/>
    <w:tmpl w:val="FFFFFFFF"/>
    <w:lvl w:ilvl="0">
      <w:start w:val="124"/>
      <w:numFmt w:val="decimal"/>
      <w:lvlText w:val="%1-"/>
      <w:lvlJc w:val="left"/>
      <w:pPr>
        <w:ind w:left="506" w:hanging="399"/>
      </w:pPr>
      <w:rPr>
        <w:spacing w:val="-1"/>
      </w:rPr>
    </w:lvl>
    <w:lvl w:ilvl="1">
      <w:numFmt w:val="bullet"/>
      <w:lvlText w:val="•"/>
      <w:lvlJc w:val="left"/>
      <w:pPr>
        <w:ind w:left="1227" w:hanging="399"/>
      </w:pPr>
    </w:lvl>
    <w:lvl w:ilvl="2">
      <w:numFmt w:val="bullet"/>
      <w:lvlText w:val="•"/>
      <w:lvlJc w:val="left"/>
      <w:pPr>
        <w:ind w:left="1948" w:hanging="399"/>
      </w:pPr>
    </w:lvl>
    <w:lvl w:ilvl="3">
      <w:numFmt w:val="bullet"/>
      <w:lvlText w:val="•"/>
      <w:lvlJc w:val="left"/>
      <w:pPr>
        <w:ind w:left="2670" w:hanging="399"/>
      </w:pPr>
    </w:lvl>
    <w:lvl w:ilvl="4">
      <w:numFmt w:val="bullet"/>
      <w:lvlText w:val="•"/>
      <w:lvlJc w:val="left"/>
      <w:pPr>
        <w:ind w:left="3391" w:hanging="399"/>
      </w:pPr>
    </w:lvl>
    <w:lvl w:ilvl="5">
      <w:numFmt w:val="bullet"/>
      <w:lvlText w:val="•"/>
      <w:lvlJc w:val="left"/>
      <w:pPr>
        <w:ind w:left="4112" w:hanging="399"/>
      </w:pPr>
    </w:lvl>
    <w:lvl w:ilvl="6">
      <w:numFmt w:val="bullet"/>
      <w:lvlText w:val="•"/>
      <w:lvlJc w:val="left"/>
      <w:pPr>
        <w:ind w:left="4833" w:hanging="399"/>
      </w:pPr>
    </w:lvl>
    <w:lvl w:ilvl="7">
      <w:numFmt w:val="bullet"/>
      <w:lvlText w:val="•"/>
      <w:lvlJc w:val="left"/>
      <w:pPr>
        <w:ind w:left="5555" w:hanging="399"/>
      </w:pPr>
    </w:lvl>
    <w:lvl w:ilvl="8">
      <w:numFmt w:val="bullet"/>
      <w:lvlText w:val="•"/>
      <w:lvlJc w:val="left"/>
      <w:pPr>
        <w:ind w:left="6276" w:hanging="399"/>
      </w:pPr>
    </w:lvl>
  </w:abstractNum>
  <w:abstractNum w:abstractNumId="8" w15:restartNumberingAfterBreak="0">
    <w:nsid w:val="0000040A"/>
    <w:multiLevelType w:val="multilevel"/>
    <w:tmpl w:val="FFFFFFFF"/>
    <w:lvl w:ilvl="0">
      <w:start w:val="140"/>
      <w:numFmt w:val="decimal"/>
      <w:lvlText w:val="%1-"/>
      <w:lvlJc w:val="left"/>
      <w:pPr>
        <w:ind w:left="506" w:hanging="399"/>
      </w:pPr>
      <w:rPr>
        <w:spacing w:val="-1"/>
      </w:rPr>
    </w:lvl>
    <w:lvl w:ilvl="1">
      <w:numFmt w:val="bullet"/>
      <w:lvlText w:val="•"/>
      <w:lvlJc w:val="left"/>
      <w:pPr>
        <w:ind w:left="1225" w:hanging="399"/>
      </w:pPr>
    </w:lvl>
    <w:lvl w:ilvl="2">
      <w:numFmt w:val="bullet"/>
      <w:lvlText w:val="•"/>
      <w:lvlJc w:val="left"/>
      <w:pPr>
        <w:ind w:left="1944" w:hanging="399"/>
      </w:pPr>
    </w:lvl>
    <w:lvl w:ilvl="3">
      <w:numFmt w:val="bullet"/>
      <w:lvlText w:val="•"/>
      <w:lvlJc w:val="left"/>
      <w:pPr>
        <w:ind w:left="2664" w:hanging="399"/>
      </w:pPr>
    </w:lvl>
    <w:lvl w:ilvl="4">
      <w:numFmt w:val="bullet"/>
      <w:lvlText w:val="•"/>
      <w:lvlJc w:val="left"/>
      <w:pPr>
        <w:ind w:left="3383" w:hanging="399"/>
      </w:pPr>
    </w:lvl>
    <w:lvl w:ilvl="5">
      <w:numFmt w:val="bullet"/>
      <w:lvlText w:val="•"/>
      <w:lvlJc w:val="left"/>
      <w:pPr>
        <w:ind w:left="4102" w:hanging="399"/>
      </w:pPr>
    </w:lvl>
    <w:lvl w:ilvl="6">
      <w:numFmt w:val="bullet"/>
      <w:lvlText w:val="•"/>
      <w:lvlJc w:val="left"/>
      <w:pPr>
        <w:ind w:left="4821" w:hanging="399"/>
      </w:pPr>
    </w:lvl>
    <w:lvl w:ilvl="7">
      <w:numFmt w:val="bullet"/>
      <w:lvlText w:val="•"/>
      <w:lvlJc w:val="left"/>
      <w:pPr>
        <w:ind w:left="5541" w:hanging="399"/>
      </w:pPr>
    </w:lvl>
    <w:lvl w:ilvl="8">
      <w:numFmt w:val="bullet"/>
      <w:lvlText w:val="•"/>
      <w:lvlJc w:val="left"/>
      <w:pPr>
        <w:ind w:left="6260" w:hanging="399"/>
      </w:pPr>
    </w:lvl>
  </w:abstractNum>
  <w:abstractNum w:abstractNumId="9" w15:restartNumberingAfterBreak="0">
    <w:nsid w:val="00000411"/>
    <w:multiLevelType w:val="multilevel"/>
    <w:tmpl w:val="FFFFFFFF"/>
    <w:lvl w:ilvl="0">
      <w:start w:val="1"/>
      <w:numFmt w:val="decimal"/>
      <w:lvlText w:val="%1."/>
      <w:lvlJc w:val="left"/>
      <w:pPr>
        <w:ind w:left="337" w:hanging="221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1" w:hanging="221"/>
      </w:pPr>
    </w:lvl>
    <w:lvl w:ilvl="2">
      <w:numFmt w:val="bullet"/>
      <w:lvlText w:val="•"/>
      <w:lvlJc w:val="left"/>
      <w:pPr>
        <w:ind w:left="2325" w:hanging="221"/>
      </w:pPr>
    </w:lvl>
    <w:lvl w:ilvl="3">
      <w:numFmt w:val="bullet"/>
      <w:lvlText w:val="•"/>
      <w:lvlJc w:val="left"/>
      <w:pPr>
        <w:ind w:left="3320" w:hanging="221"/>
      </w:pPr>
    </w:lvl>
    <w:lvl w:ilvl="4">
      <w:numFmt w:val="bullet"/>
      <w:lvlText w:val="•"/>
      <w:lvlJc w:val="left"/>
      <w:pPr>
        <w:ind w:left="4314" w:hanging="221"/>
      </w:pPr>
    </w:lvl>
    <w:lvl w:ilvl="5">
      <w:numFmt w:val="bullet"/>
      <w:lvlText w:val="•"/>
      <w:lvlJc w:val="left"/>
      <w:pPr>
        <w:ind w:left="5308" w:hanging="221"/>
      </w:pPr>
    </w:lvl>
    <w:lvl w:ilvl="6">
      <w:numFmt w:val="bullet"/>
      <w:lvlText w:val="•"/>
      <w:lvlJc w:val="left"/>
      <w:pPr>
        <w:ind w:left="6302" w:hanging="221"/>
      </w:pPr>
    </w:lvl>
    <w:lvl w:ilvl="7">
      <w:numFmt w:val="bullet"/>
      <w:lvlText w:val="•"/>
      <w:lvlJc w:val="left"/>
      <w:pPr>
        <w:ind w:left="7296" w:hanging="221"/>
      </w:pPr>
    </w:lvl>
    <w:lvl w:ilvl="8">
      <w:numFmt w:val="bullet"/>
      <w:lvlText w:val="•"/>
      <w:lvlJc w:val="left"/>
      <w:pPr>
        <w:ind w:left="8290" w:hanging="221"/>
      </w:pPr>
    </w:lvl>
  </w:abstractNum>
  <w:abstractNum w:abstractNumId="10" w15:restartNumberingAfterBreak="0">
    <w:nsid w:val="00000412"/>
    <w:multiLevelType w:val="multilevel"/>
    <w:tmpl w:val="FFFFFFFF"/>
    <w:lvl w:ilvl="0">
      <w:start w:val="1"/>
      <w:numFmt w:val="decimal"/>
      <w:lvlText w:val="%1."/>
      <w:lvlJc w:val="left"/>
      <w:pPr>
        <w:ind w:left="337" w:hanging="221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1" w:hanging="221"/>
      </w:pPr>
    </w:lvl>
    <w:lvl w:ilvl="2">
      <w:numFmt w:val="bullet"/>
      <w:lvlText w:val="•"/>
      <w:lvlJc w:val="left"/>
      <w:pPr>
        <w:ind w:left="2325" w:hanging="221"/>
      </w:pPr>
    </w:lvl>
    <w:lvl w:ilvl="3">
      <w:numFmt w:val="bullet"/>
      <w:lvlText w:val="•"/>
      <w:lvlJc w:val="left"/>
      <w:pPr>
        <w:ind w:left="3320" w:hanging="221"/>
      </w:pPr>
    </w:lvl>
    <w:lvl w:ilvl="4">
      <w:numFmt w:val="bullet"/>
      <w:lvlText w:val="•"/>
      <w:lvlJc w:val="left"/>
      <w:pPr>
        <w:ind w:left="4314" w:hanging="221"/>
      </w:pPr>
    </w:lvl>
    <w:lvl w:ilvl="5">
      <w:numFmt w:val="bullet"/>
      <w:lvlText w:val="•"/>
      <w:lvlJc w:val="left"/>
      <w:pPr>
        <w:ind w:left="5308" w:hanging="221"/>
      </w:pPr>
    </w:lvl>
    <w:lvl w:ilvl="6">
      <w:numFmt w:val="bullet"/>
      <w:lvlText w:val="•"/>
      <w:lvlJc w:val="left"/>
      <w:pPr>
        <w:ind w:left="6302" w:hanging="221"/>
      </w:pPr>
    </w:lvl>
    <w:lvl w:ilvl="7">
      <w:numFmt w:val="bullet"/>
      <w:lvlText w:val="•"/>
      <w:lvlJc w:val="left"/>
      <w:pPr>
        <w:ind w:left="7296" w:hanging="221"/>
      </w:pPr>
    </w:lvl>
    <w:lvl w:ilvl="8">
      <w:numFmt w:val="bullet"/>
      <w:lvlText w:val="•"/>
      <w:lvlJc w:val="left"/>
      <w:pPr>
        <w:ind w:left="8290" w:hanging="221"/>
      </w:pPr>
    </w:lvl>
  </w:abstractNum>
  <w:abstractNum w:abstractNumId="11" w15:restartNumberingAfterBreak="0">
    <w:nsid w:val="00000413"/>
    <w:multiLevelType w:val="multilevel"/>
    <w:tmpl w:val="FFFFFFFF"/>
    <w:lvl w:ilvl="0">
      <w:start w:val="1"/>
      <w:numFmt w:val="decimal"/>
      <w:lvlText w:val="%1."/>
      <w:lvlJc w:val="left"/>
      <w:pPr>
        <w:ind w:left="337" w:hanging="221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1" w:hanging="221"/>
      </w:pPr>
    </w:lvl>
    <w:lvl w:ilvl="2">
      <w:numFmt w:val="bullet"/>
      <w:lvlText w:val="•"/>
      <w:lvlJc w:val="left"/>
      <w:pPr>
        <w:ind w:left="2325" w:hanging="221"/>
      </w:pPr>
    </w:lvl>
    <w:lvl w:ilvl="3">
      <w:numFmt w:val="bullet"/>
      <w:lvlText w:val="•"/>
      <w:lvlJc w:val="left"/>
      <w:pPr>
        <w:ind w:left="3320" w:hanging="221"/>
      </w:pPr>
    </w:lvl>
    <w:lvl w:ilvl="4">
      <w:numFmt w:val="bullet"/>
      <w:lvlText w:val="•"/>
      <w:lvlJc w:val="left"/>
      <w:pPr>
        <w:ind w:left="4314" w:hanging="221"/>
      </w:pPr>
    </w:lvl>
    <w:lvl w:ilvl="5">
      <w:numFmt w:val="bullet"/>
      <w:lvlText w:val="•"/>
      <w:lvlJc w:val="left"/>
      <w:pPr>
        <w:ind w:left="5308" w:hanging="221"/>
      </w:pPr>
    </w:lvl>
    <w:lvl w:ilvl="6">
      <w:numFmt w:val="bullet"/>
      <w:lvlText w:val="•"/>
      <w:lvlJc w:val="left"/>
      <w:pPr>
        <w:ind w:left="6302" w:hanging="221"/>
      </w:pPr>
    </w:lvl>
    <w:lvl w:ilvl="7">
      <w:numFmt w:val="bullet"/>
      <w:lvlText w:val="•"/>
      <w:lvlJc w:val="left"/>
      <w:pPr>
        <w:ind w:left="7296" w:hanging="221"/>
      </w:pPr>
    </w:lvl>
    <w:lvl w:ilvl="8">
      <w:numFmt w:val="bullet"/>
      <w:lvlText w:val="•"/>
      <w:lvlJc w:val="left"/>
      <w:pPr>
        <w:ind w:left="8290" w:hanging="221"/>
      </w:pPr>
    </w:lvl>
  </w:abstractNum>
  <w:abstractNum w:abstractNumId="12" w15:restartNumberingAfterBreak="0">
    <w:nsid w:val="00000414"/>
    <w:multiLevelType w:val="multilevel"/>
    <w:tmpl w:val="FFFFFFFF"/>
    <w:lvl w:ilvl="0">
      <w:start w:val="1"/>
      <w:numFmt w:val="decimal"/>
      <w:lvlText w:val="%1."/>
      <w:lvlJc w:val="left"/>
      <w:pPr>
        <w:ind w:left="337" w:hanging="221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31" w:hanging="221"/>
      </w:pPr>
    </w:lvl>
    <w:lvl w:ilvl="2">
      <w:numFmt w:val="bullet"/>
      <w:lvlText w:val="•"/>
      <w:lvlJc w:val="left"/>
      <w:pPr>
        <w:ind w:left="2325" w:hanging="221"/>
      </w:pPr>
    </w:lvl>
    <w:lvl w:ilvl="3">
      <w:numFmt w:val="bullet"/>
      <w:lvlText w:val="•"/>
      <w:lvlJc w:val="left"/>
      <w:pPr>
        <w:ind w:left="3320" w:hanging="221"/>
      </w:pPr>
    </w:lvl>
    <w:lvl w:ilvl="4">
      <w:numFmt w:val="bullet"/>
      <w:lvlText w:val="•"/>
      <w:lvlJc w:val="left"/>
      <w:pPr>
        <w:ind w:left="4314" w:hanging="221"/>
      </w:pPr>
    </w:lvl>
    <w:lvl w:ilvl="5">
      <w:numFmt w:val="bullet"/>
      <w:lvlText w:val="•"/>
      <w:lvlJc w:val="left"/>
      <w:pPr>
        <w:ind w:left="5308" w:hanging="221"/>
      </w:pPr>
    </w:lvl>
    <w:lvl w:ilvl="6">
      <w:numFmt w:val="bullet"/>
      <w:lvlText w:val="•"/>
      <w:lvlJc w:val="left"/>
      <w:pPr>
        <w:ind w:left="6302" w:hanging="221"/>
      </w:pPr>
    </w:lvl>
    <w:lvl w:ilvl="7">
      <w:numFmt w:val="bullet"/>
      <w:lvlText w:val="•"/>
      <w:lvlJc w:val="left"/>
      <w:pPr>
        <w:ind w:left="7296" w:hanging="221"/>
      </w:pPr>
    </w:lvl>
    <w:lvl w:ilvl="8">
      <w:numFmt w:val="bullet"/>
      <w:lvlText w:val="•"/>
      <w:lvlJc w:val="left"/>
      <w:pPr>
        <w:ind w:left="8290" w:hanging="221"/>
      </w:pPr>
    </w:lvl>
  </w:abstractNum>
  <w:abstractNum w:abstractNumId="13" w15:restartNumberingAfterBreak="0">
    <w:nsid w:val="00000415"/>
    <w:multiLevelType w:val="multilevel"/>
    <w:tmpl w:val="FFFFFFFF"/>
    <w:lvl w:ilvl="0">
      <w:start w:val="1"/>
      <w:numFmt w:val="decimal"/>
      <w:lvlText w:val="%1."/>
      <w:lvlJc w:val="left"/>
      <w:pPr>
        <w:ind w:left="337" w:hanging="221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1" w:hanging="221"/>
      </w:pPr>
    </w:lvl>
    <w:lvl w:ilvl="2">
      <w:numFmt w:val="bullet"/>
      <w:lvlText w:val="•"/>
      <w:lvlJc w:val="left"/>
      <w:pPr>
        <w:ind w:left="2265" w:hanging="221"/>
      </w:pPr>
    </w:lvl>
    <w:lvl w:ilvl="3">
      <w:numFmt w:val="bullet"/>
      <w:lvlText w:val="•"/>
      <w:lvlJc w:val="left"/>
      <w:pPr>
        <w:ind w:left="3230" w:hanging="221"/>
      </w:pPr>
    </w:lvl>
    <w:lvl w:ilvl="4">
      <w:numFmt w:val="bullet"/>
      <w:lvlText w:val="•"/>
      <w:lvlJc w:val="left"/>
      <w:pPr>
        <w:ind w:left="4194" w:hanging="221"/>
      </w:pPr>
    </w:lvl>
    <w:lvl w:ilvl="5">
      <w:numFmt w:val="bullet"/>
      <w:lvlText w:val="•"/>
      <w:lvlJc w:val="left"/>
      <w:pPr>
        <w:ind w:left="5158" w:hanging="221"/>
      </w:pPr>
    </w:lvl>
    <w:lvl w:ilvl="6">
      <w:numFmt w:val="bullet"/>
      <w:lvlText w:val="•"/>
      <w:lvlJc w:val="left"/>
      <w:pPr>
        <w:ind w:left="6122" w:hanging="221"/>
      </w:pPr>
    </w:lvl>
    <w:lvl w:ilvl="7">
      <w:numFmt w:val="bullet"/>
      <w:lvlText w:val="•"/>
      <w:lvlJc w:val="left"/>
      <w:pPr>
        <w:ind w:left="7086" w:hanging="221"/>
      </w:pPr>
    </w:lvl>
    <w:lvl w:ilvl="8">
      <w:numFmt w:val="bullet"/>
      <w:lvlText w:val="•"/>
      <w:lvlJc w:val="left"/>
      <w:pPr>
        <w:ind w:left="8050" w:hanging="221"/>
      </w:pPr>
    </w:lvl>
  </w:abstractNum>
  <w:abstractNum w:abstractNumId="14" w15:restartNumberingAfterBreak="0">
    <w:nsid w:val="00000416"/>
    <w:multiLevelType w:val="multilevel"/>
    <w:tmpl w:val="FFFFFFFF"/>
    <w:lvl w:ilvl="0">
      <w:start w:val="2"/>
      <w:numFmt w:val="decimal"/>
      <w:lvlText w:val="%1."/>
      <w:lvlJc w:val="left"/>
      <w:pPr>
        <w:ind w:left="337" w:hanging="221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1" w:hanging="221"/>
      </w:pPr>
    </w:lvl>
    <w:lvl w:ilvl="2">
      <w:numFmt w:val="bullet"/>
      <w:lvlText w:val="•"/>
      <w:lvlJc w:val="left"/>
      <w:pPr>
        <w:ind w:left="2265" w:hanging="221"/>
      </w:pPr>
    </w:lvl>
    <w:lvl w:ilvl="3">
      <w:numFmt w:val="bullet"/>
      <w:lvlText w:val="•"/>
      <w:lvlJc w:val="left"/>
      <w:pPr>
        <w:ind w:left="3230" w:hanging="221"/>
      </w:pPr>
    </w:lvl>
    <w:lvl w:ilvl="4">
      <w:numFmt w:val="bullet"/>
      <w:lvlText w:val="•"/>
      <w:lvlJc w:val="left"/>
      <w:pPr>
        <w:ind w:left="4194" w:hanging="221"/>
      </w:pPr>
    </w:lvl>
    <w:lvl w:ilvl="5">
      <w:numFmt w:val="bullet"/>
      <w:lvlText w:val="•"/>
      <w:lvlJc w:val="left"/>
      <w:pPr>
        <w:ind w:left="5158" w:hanging="221"/>
      </w:pPr>
    </w:lvl>
    <w:lvl w:ilvl="6">
      <w:numFmt w:val="bullet"/>
      <w:lvlText w:val="•"/>
      <w:lvlJc w:val="left"/>
      <w:pPr>
        <w:ind w:left="6122" w:hanging="221"/>
      </w:pPr>
    </w:lvl>
    <w:lvl w:ilvl="7">
      <w:numFmt w:val="bullet"/>
      <w:lvlText w:val="•"/>
      <w:lvlJc w:val="left"/>
      <w:pPr>
        <w:ind w:left="7086" w:hanging="221"/>
      </w:pPr>
    </w:lvl>
    <w:lvl w:ilvl="8">
      <w:numFmt w:val="bullet"/>
      <w:lvlText w:val="•"/>
      <w:lvlJc w:val="left"/>
      <w:pPr>
        <w:ind w:left="8050" w:hanging="221"/>
      </w:pPr>
    </w:lvl>
  </w:abstractNum>
  <w:abstractNum w:abstractNumId="15" w15:restartNumberingAfterBreak="0">
    <w:nsid w:val="00000417"/>
    <w:multiLevelType w:val="multilevel"/>
    <w:tmpl w:val="FFFFFFFF"/>
    <w:lvl w:ilvl="0">
      <w:start w:val="1"/>
      <w:numFmt w:val="decimal"/>
      <w:lvlText w:val="%1."/>
      <w:lvlJc w:val="left"/>
      <w:pPr>
        <w:ind w:left="337" w:hanging="221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1" w:hanging="221"/>
      </w:pPr>
    </w:lvl>
    <w:lvl w:ilvl="2">
      <w:numFmt w:val="bullet"/>
      <w:lvlText w:val="•"/>
      <w:lvlJc w:val="left"/>
      <w:pPr>
        <w:ind w:left="2265" w:hanging="221"/>
      </w:pPr>
    </w:lvl>
    <w:lvl w:ilvl="3">
      <w:numFmt w:val="bullet"/>
      <w:lvlText w:val="•"/>
      <w:lvlJc w:val="left"/>
      <w:pPr>
        <w:ind w:left="3230" w:hanging="221"/>
      </w:pPr>
    </w:lvl>
    <w:lvl w:ilvl="4">
      <w:numFmt w:val="bullet"/>
      <w:lvlText w:val="•"/>
      <w:lvlJc w:val="left"/>
      <w:pPr>
        <w:ind w:left="4194" w:hanging="221"/>
      </w:pPr>
    </w:lvl>
    <w:lvl w:ilvl="5">
      <w:numFmt w:val="bullet"/>
      <w:lvlText w:val="•"/>
      <w:lvlJc w:val="left"/>
      <w:pPr>
        <w:ind w:left="5158" w:hanging="221"/>
      </w:pPr>
    </w:lvl>
    <w:lvl w:ilvl="6">
      <w:numFmt w:val="bullet"/>
      <w:lvlText w:val="•"/>
      <w:lvlJc w:val="left"/>
      <w:pPr>
        <w:ind w:left="6122" w:hanging="221"/>
      </w:pPr>
    </w:lvl>
    <w:lvl w:ilvl="7">
      <w:numFmt w:val="bullet"/>
      <w:lvlText w:val="•"/>
      <w:lvlJc w:val="left"/>
      <w:pPr>
        <w:ind w:left="7086" w:hanging="221"/>
      </w:pPr>
    </w:lvl>
    <w:lvl w:ilvl="8">
      <w:numFmt w:val="bullet"/>
      <w:lvlText w:val="•"/>
      <w:lvlJc w:val="left"/>
      <w:pPr>
        <w:ind w:left="8050" w:hanging="221"/>
      </w:pPr>
    </w:lvl>
  </w:abstractNum>
  <w:abstractNum w:abstractNumId="16" w15:restartNumberingAfterBreak="0">
    <w:nsid w:val="00000418"/>
    <w:multiLevelType w:val="multilevel"/>
    <w:tmpl w:val="FFFFFFFF"/>
    <w:lvl w:ilvl="0">
      <w:start w:val="1"/>
      <w:numFmt w:val="decimal"/>
      <w:lvlText w:val="%1."/>
      <w:lvlJc w:val="left"/>
      <w:pPr>
        <w:ind w:left="337" w:hanging="221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1" w:hanging="221"/>
      </w:pPr>
    </w:lvl>
    <w:lvl w:ilvl="2">
      <w:numFmt w:val="bullet"/>
      <w:lvlText w:val="•"/>
      <w:lvlJc w:val="left"/>
      <w:pPr>
        <w:ind w:left="2265" w:hanging="221"/>
      </w:pPr>
    </w:lvl>
    <w:lvl w:ilvl="3">
      <w:numFmt w:val="bullet"/>
      <w:lvlText w:val="•"/>
      <w:lvlJc w:val="left"/>
      <w:pPr>
        <w:ind w:left="3230" w:hanging="221"/>
      </w:pPr>
    </w:lvl>
    <w:lvl w:ilvl="4">
      <w:numFmt w:val="bullet"/>
      <w:lvlText w:val="•"/>
      <w:lvlJc w:val="left"/>
      <w:pPr>
        <w:ind w:left="4194" w:hanging="221"/>
      </w:pPr>
    </w:lvl>
    <w:lvl w:ilvl="5">
      <w:numFmt w:val="bullet"/>
      <w:lvlText w:val="•"/>
      <w:lvlJc w:val="left"/>
      <w:pPr>
        <w:ind w:left="5158" w:hanging="221"/>
      </w:pPr>
    </w:lvl>
    <w:lvl w:ilvl="6">
      <w:numFmt w:val="bullet"/>
      <w:lvlText w:val="•"/>
      <w:lvlJc w:val="left"/>
      <w:pPr>
        <w:ind w:left="6122" w:hanging="221"/>
      </w:pPr>
    </w:lvl>
    <w:lvl w:ilvl="7">
      <w:numFmt w:val="bullet"/>
      <w:lvlText w:val="•"/>
      <w:lvlJc w:val="left"/>
      <w:pPr>
        <w:ind w:left="7086" w:hanging="221"/>
      </w:pPr>
    </w:lvl>
    <w:lvl w:ilvl="8">
      <w:numFmt w:val="bullet"/>
      <w:lvlText w:val="•"/>
      <w:lvlJc w:val="left"/>
      <w:pPr>
        <w:ind w:left="8050" w:hanging="221"/>
      </w:pPr>
    </w:lvl>
  </w:abstractNum>
  <w:abstractNum w:abstractNumId="17" w15:restartNumberingAfterBreak="0">
    <w:nsid w:val="00000419"/>
    <w:multiLevelType w:val="multilevel"/>
    <w:tmpl w:val="FFFFFFFF"/>
    <w:lvl w:ilvl="0">
      <w:start w:val="1"/>
      <w:numFmt w:val="decimal"/>
      <w:lvlText w:val="%1."/>
      <w:lvlJc w:val="left"/>
      <w:pPr>
        <w:ind w:left="337" w:hanging="221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1" w:hanging="221"/>
      </w:pPr>
    </w:lvl>
    <w:lvl w:ilvl="2">
      <w:numFmt w:val="bullet"/>
      <w:lvlText w:val="•"/>
      <w:lvlJc w:val="left"/>
      <w:pPr>
        <w:ind w:left="2265" w:hanging="221"/>
      </w:pPr>
    </w:lvl>
    <w:lvl w:ilvl="3">
      <w:numFmt w:val="bullet"/>
      <w:lvlText w:val="•"/>
      <w:lvlJc w:val="left"/>
      <w:pPr>
        <w:ind w:left="3230" w:hanging="221"/>
      </w:pPr>
    </w:lvl>
    <w:lvl w:ilvl="4">
      <w:numFmt w:val="bullet"/>
      <w:lvlText w:val="•"/>
      <w:lvlJc w:val="left"/>
      <w:pPr>
        <w:ind w:left="4194" w:hanging="221"/>
      </w:pPr>
    </w:lvl>
    <w:lvl w:ilvl="5">
      <w:numFmt w:val="bullet"/>
      <w:lvlText w:val="•"/>
      <w:lvlJc w:val="left"/>
      <w:pPr>
        <w:ind w:left="5158" w:hanging="221"/>
      </w:pPr>
    </w:lvl>
    <w:lvl w:ilvl="6">
      <w:numFmt w:val="bullet"/>
      <w:lvlText w:val="•"/>
      <w:lvlJc w:val="left"/>
      <w:pPr>
        <w:ind w:left="6122" w:hanging="221"/>
      </w:pPr>
    </w:lvl>
    <w:lvl w:ilvl="7">
      <w:numFmt w:val="bullet"/>
      <w:lvlText w:val="•"/>
      <w:lvlJc w:val="left"/>
      <w:pPr>
        <w:ind w:left="7086" w:hanging="221"/>
      </w:pPr>
    </w:lvl>
    <w:lvl w:ilvl="8">
      <w:numFmt w:val="bullet"/>
      <w:lvlText w:val="•"/>
      <w:lvlJc w:val="left"/>
      <w:pPr>
        <w:ind w:left="8050" w:hanging="221"/>
      </w:pPr>
    </w:lvl>
  </w:abstractNum>
  <w:abstractNum w:abstractNumId="18" w15:restartNumberingAfterBreak="0">
    <w:nsid w:val="0000041A"/>
    <w:multiLevelType w:val="multilevel"/>
    <w:tmpl w:val="FFFFFFFF"/>
    <w:lvl w:ilvl="0">
      <w:start w:val="1"/>
      <w:numFmt w:val="decimal"/>
      <w:lvlText w:val="%1."/>
      <w:lvlJc w:val="left"/>
      <w:pPr>
        <w:ind w:left="337" w:hanging="221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1" w:hanging="221"/>
      </w:pPr>
    </w:lvl>
    <w:lvl w:ilvl="2">
      <w:numFmt w:val="bullet"/>
      <w:lvlText w:val="•"/>
      <w:lvlJc w:val="left"/>
      <w:pPr>
        <w:ind w:left="2265" w:hanging="221"/>
      </w:pPr>
    </w:lvl>
    <w:lvl w:ilvl="3">
      <w:numFmt w:val="bullet"/>
      <w:lvlText w:val="•"/>
      <w:lvlJc w:val="left"/>
      <w:pPr>
        <w:ind w:left="3230" w:hanging="221"/>
      </w:pPr>
    </w:lvl>
    <w:lvl w:ilvl="4">
      <w:numFmt w:val="bullet"/>
      <w:lvlText w:val="•"/>
      <w:lvlJc w:val="left"/>
      <w:pPr>
        <w:ind w:left="4194" w:hanging="221"/>
      </w:pPr>
    </w:lvl>
    <w:lvl w:ilvl="5">
      <w:numFmt w:val="bullet"/>
      <w:lvlText w:val="•"/>
      <w:lvlJc w:val="left"/>
      <w:pPr>
        <w:ind w:left="5158" w:hanging="221"/>
      </w:pPr>
    </w:lvl>
    <w:lvl w:ilvl="6">
      <w:numFmt w:val="bullet"/>
      <w:lvlText w:val="•"/>
      <w:lvlJc w:val="left"/>
      <w:pPr>
        <w:ind w:left="6122" w:hanging="221"/>
      </w:pPr>
    </w:lvl>
    <w:lvl w:ilvl="7">
      <w:numFmt w:val="bullet"/>
      <w:lvlText w:val="•"/>
      <w:lvlJc w:val="left"/>
      <w:pPr>
        <w:ind w:left="7086" w:hanging="221"/>
      </w:pPr>
    </w:lvl>
    <w:lvl w:ilvl="8">
      <w:numFmt w:val="bullet"/>
      <w:lvlText w:val="•"/>
      <w:lvlJc w:val="left"/>
      <w:pPr>
        <w:ind w:left="8050" w:hanging="221"/>
      </w:pPr>
    </w:lvl>
  </w:abstractNum>
  <w:abstractNum w:abstractNumId="19" w15:restartNumberingAfterBreak="0">
    <w:nsid w:val="0000041B"/>
    <w:multiLevelType w:val="multilevel"/>
    <w:tmpl w:val="FFFFFFFF"/>
    <w:lvl w:ilvl="0">
      <w:start w:val="1"/>
      <w:numFmt w:val="decimal"/>
      <w:lvlText w:val="%1."/>
      <w:lvlJc w:val="left"/>
      <w:pPr>
        <w:ind w:left="337" w:hanging="221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1" w:hanging="221"/>
      </w:pPr>
    </w:lvl>
    <w:lvl w:ilvl="2">
      <w:numFmt w:val="bullet"/>
      <w:lvlText w:val="•"/>
      <w:lvlJc w:val="left"/>
      <w:pPr>
        <w:ind w:left="2265" w:hanging="221"/>
      </w:pPr>
    </w:lvl>
    <w:lvl w:ilvl="3">
      <w:numFmt w:val="bullet"/>
      <w:lvlText w:val="•"/>
      <w:lvlJc w:val="left"/>
      <w:pPr>
        <w:ind w:left="3230" w:hanging="221"/>
      </w:pPr>
    </w:lvl>
    <w:lvl w:ilvl="4">
      <w:numFmt w:val="bullet"/>
      <w:lvlText w:val="•"/>
      <w:lvlJc w:val="left"/>
      <w:pPr>
        <w:ind w:left="4194" w:hanging="221"/>
      </w:pPr>
    </w:lvl>
    <w:lvl w:ilvl="5">
      <w:numFmt w:val="bullet"/>
      <w:lvlText w:val="•"/>
      <w:lvlJc w:val="left"/>
      <w:pPr>
        <w:ind w:left="5158" w:hanging="221"/>
      </w:pPr>
    </w:lvl>
    <w:lvl w:ilvl="6">
      <w:numFmt w:val="bullet"/>
      <w:lvlText w:val="•"/>
      <w:lvlJc w:val="left"/>
      <w:pPr>
        <w:ind w:left="6122" w:hanging="221"/>
      </w:pPr>
    </w:lvl>
    <w:lvl w:ilvl="7">
      <w:numFmt w:val="bullet"/>
      <w:lvlText w:val="•"/>
      <w:lvlJc w:val="left"/>
      <w:pPr>
        <w:ind w:left="7086" w:hanging="221"/>
      </w:pPr>
    </w:lvl>
    <w:lvl w:ilvl="8">
      <w:numFmt w:val="bullet"/>
      <w:lvlText w:val="•"/>
      <w:lvlJc w:val="left"/>
      <w:pPr>
        <w:ind w:left="8050" w:hanging="221"/>
      </w:pPr>
    </w:lvl>
  </w:abstractNum>
  <w:abstractNum w:abstractNumId="20" w15:restartNumberingAfterBreak="0">
    <w:nsid w:val="0000041C"/>
    <w:multiLevelType w:val="multilevel"/>
    <w:tmpl w:val="FFFFFFFF"/>
    <w:lvl w:ilvl="0">
      <w:start w:val="1"/>
      <w:numFmt w:val="decimal"/>
      <w:lvlText w:val="%1."/>
      <w:lvlJc w:val="left"/>
      <w:pPr>
        <w:ind w:left="337" w:hanging="221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1" w:hanging="221"/>
      </w:pPr>
    </w:lvl>
    <w:lvl w:ilvl="2">
      <w:numFmt w:val="bullet"/>
      <w:lvlText w:val="•"/>
      <w:lvlJc w:val="left"/>
      <w:pPr>
        <w:ind w:left="2265" w:hanging="221"/>
      </w:pPr>
    </w:lvl>
    <w:lvl w:ilvl="3">
      <w:numFmt w:val="bullet"/>
      <w:lvlText w:val="•"/>
      <w:lvlJc w:val="left"/>
      <w:pPr>
        <w:ind w:left="3230" w:hanging="221"/>
      </w:pPr>
    </w:lvl>
    <w:lvl w:ilvl="4">
      <w:numFmt w:val="bullet"/>
      <w:lvlText w:val="•"/>
      <w:lvlJc w:val="left"/>
      <w:pPr>
        <w:ind w:left="4194" w:hanging="221"/>
      </w:pPr>
    </w:lvl>
    <w:lvl w:ilvl="5">
      <w:numFmt w:val="bullet"/>
      <w:lvlText w:val="•"/>
      <w:lvlJc w:val="left"/>
      <w:pPr>
        <w:ind w:left="5158" w:hanging="221"/>
      </w:pPr>
    </w:lvl>
    <w:lvl w:ilvl="6">
      <w:numFmt w:val="bullet"/>
      <w:lvlText w:val="•"/>
      <w:lvlJc w:val="left"/>
      <w:pPr>
        <w:ind w:left="6122" w:hanging="221"/>
      </w:pPr>
    </w:lvl>
    <w:lvl w:ilvl="7">
      <w:numFmt w:val="bullet"/>
      <w:lvlText w:val="•"/>
      <w:lvlJc w:val="left"/>
      <w:pPr>
        <w:ind w:left="7086" w:hanging="221"/>
      </w:pPr>
    </w:lvl>
    <w:lvl w:ilvl="8">
      <w:numFmt w:val="bullet"/>
      <w:lvlText w:val="•"/>
      <w:lvlJc w:val="left"/>
      <w:pPr>
        <w:ind w:left="8050" w:hanging="221"/>
      </w:pPr>
    </w:lvl>
  </w:abstractNum>
  <w:abstractNum w:abstractNumId="21" w15:restartNumberingAfterBreak="0">
    <w:nsid w:val="0000041D"/>
    <w:multiLevelType w:val="multilevel"/>
    <w:tmpl w:val="FFFFFFFF"/>
    <w:lvl w:ilvl="0">
      <w:start w:val="1"/>
      <w:numFmt w:val="decimal"/>
      <w:lvlText w:val="%1."/>
      <w:lvlJc w:val="left"/>
      <w:pPr>
        <w:ind w:left="337" w:hanging="221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1" w:hanging="221"/>
      </w:pPr>
    </w:lvl>
    <w:lvl w:ilvl="2">
      <w:numFmt w:val="bullet"/>
      <w:lvlText w:val="•"/>
      <w:lvlJc w:val="left"/>
      <w:pPr>
        <w:ind w:left="2265" w:hanging="221"/>
      </w:pPr>
    </w:lvl>
    <w:lvl w:ilvl="3">
      <w:numFmt w:val="bullet"/>
      <w:lvlText w:val="•"/>
      <w:lvlJc w:val="left"/>
      <w:pPr>
        <w:ind w:left="3230" w:hanging="221"/>
      </w:pPr>
    </w:lvl>
    <w:lvl w:ilvl="4">
      <w:numFmt w:val="bullet"/>
      <w:lvlText w:val="•"/>
      <w:lvlJc w:val="left"/>
      <w:pPr>
        <w:ind w:left="4194" w:hanging="221"/>
      </w:pPr>
    </w:lvl>
    <w:lvl w:ilvl="5">
      <w:numFmt w:val="bullet"/>
      <w:lvlText w:val="•"/>
      <w:lvlJc w:val="left"/>
      <w:pPr>
        <w:ind w:left="5158" w:hanging="221"/>
      </w:pPr>
    </w:lvl>
    <w:lvl w:ilvl="6">
      <w:numFmt w:val="bullet"/>
      <w:lvlText w:val="•"/>
      <w:lvlJc w:val="left"/>
      <w:pPr>
        <w:ind w:left="6122" w:hanging="221"/>
      </w:pPr>
    </w:lvl>
    <w:lvl w:ilvl="7">
      <w:numFmt w:val="bullet"/>
      <w:lvlText w:val="•"/>
      <w:lvlJc w:val="left"/>
      <w:pPr>
        <w:ind w:left="7086" w:hanging="221"/>
      </w:pPr>
    </w:lvl>
    <w:lvl w:ilvl="8">
      <w:numFmt w:val="bullet"/>
      <w:lvlText w:val="•"/>
      <w:lvlJc w:val="left"/>
      <w:pPr>
        <w:ind w:left="8050" w:hanging="221"/>
      </w:pPr>
    </w:lvl>
  </w:abstractNum>
  <w:abstractNum w:abstractNumId="22" w15:restartNumberingAfterBreak="0">
    <w:nsid w:val="0000041E"/>
    <w:multiLevelType w:val="multilevel"/>
    <w:tmpl w:val="FFFFFFFF"/>
    <w:lvl w:ilvl="0">
      <w:start w:val="1"/>
      <w:numFmt w:val="decimal"/>
      <w:lvlText w:val="%1."/>
      <w:lvlJc w:val="left"/>
      <w:pPr>
        <w:ind w:left="337" w:hanging="221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1" w:hanging="221"/>
      </w:pPr>
    </w:lvl>
    <w:lvl w:ilvl="2">
      <w:numFmt w:val="bullet"/>
      <w:lvlText w:val="•"/>
      <w:lvlJc w:val="left"/>
      <w:pPr>
        <w:ind w:left="2265" w:hanging="221"/>
      </w:pPr>
    </w:lvl>
    <w:lvl w:ilvl="3">
      <w:numFmt w:val="bullet"/>
      <w:lvlText w:val="•"/>
      <w:lvlJc w:val="left"/>
      <w:pPr>
        <w:ind w:left="3230" w:hanging="221"/>
      </w:pPr>
    </w:lvl>
    <w:lvl w:ilvl="4">
      <w:numFmt w:val="bullet"/>
      <w:lvlText w:val="•"/>
      <w:lvlJc w:val="left"/>
      <w:pPr>
        <w:ind w:left="4194" w:hanging="221"/>
      </w:pPr>
    </w:lvl>
    <w:lvl w:ilvl="5">
      <w:numFmt w:val="bullet"/>
      <w:lvlText w:val="•"/>
      <w:lvlJc w:val="left"/>
      <w:pPr>
        <w:ind w:left="5158" w:hanging="221"/>
      </w:pPr>
    </w:lvl>
    <w:lvl w:ilvl="6">
      <w:numFmt w:val="bullet"/>
      <w:lvlText w:val="•"/>
      <w:lvlJc w:val="left"/>
      <w:pPr>
        <w:ind w:left="6122" w:hanging="221"/>
      </w:pPr>
    </w:lvl>
    <w:lvl w:ilvl="7">
      <w:numFmt w:val="bullet"/>
      <w:lvlText w:val="•"/>
      <w:lvlJc w:val="left"/>
      <w:pPr>
        <w:ind w:left="7086" w:hanging="221"/>
      </w:pPr>
    </w:lvl>
    <w:lvl w:ilvl="8">
      <w:numFmt w:val="bullet"/>
      <w:lvlText w:val="•"/>
      <w:lvlJc w:val="left"/>
      <w:pPr>
        <w:ind w:left="8050" w:hanging="221"/>
      </w:pPr>
    </w:lvl>
  </w:abstractNum>
  <w:abstractNum w:abstractNumId="23" w15:restartNumberingAfterBreak="0">
    <w:nsid w:val="09424E70"/>
    <w:multiLevelType w:val="hybridMultilevel"/>
    <w:tmpl w:val="0C14C096"/>
    <w:lvl w:ilvl="0" w:tplc="71927506">
      <w:start w:val="167"/>
      <w:numFmt w:val="decimal"/>
      <w:lvlText w:val="%1-"/>
      <w:lvlJc w:val="left"/>
      <w:pPr>
        <w:ind w:left="503" w:hanging="396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187" w:hanging="360"/>
      </w:pPr>
    </w:lvl>
    <w:lvl w:ilvl="2" w:tplc="1009001B" w:tentative="1">
      <w:start w:val="1"/>
      <w:numFmt w:val="lowerRoman"/>
      <w:lvlText w:val="%3."/>
      <w:lvlJc w:val="right"/>
      <w:pPr>
        <w:ind w:left="1907" w:hanging="180"/>
      </w:pPr>
    </w:lvl>
    <w:lvl w:ilvl="3" w:tplc="1009000F" w:tentative="1">
      <w:start w:val="1"/>
      <w:numFmt w:val="decimal"/>
      <w:lvlText w:val="%4."/>
      <w:lvlJc w:val="left"/>
      <w:pPr>
        <w:ind w:left="2627" w:hanging="360"/>
      </w:pPr>
    </w:lvl>
    <w:lvl w:ilvl="4" w:tplc="10090019" w:tentative="1">
      <w:start w:val="1"/>
      <w:numFmt w:val="lowerLetter"/>
      <w:lvlText w:val="%5."/>
      <w:lvlJc w:val="left"/>
      <w:pPr>
        <w:ind w:left="3347" w:hanging="360"/>
      </w:pPr>
    </w:lvl>
    <w:lvl w:ilvl="5" w:tplc="1009001B" w:tentative="1">
      <w:start w:val="1"/>
      <w:numFmt w:val="lowerRoman"/>
      <w:lvlText w:val="%6."/>
      <w:lvlJc w:val="right"/>
      <w:pPr>
        <w:ind w:left="4067" w:hanging="180"/>
      </w:pPr>
    </w:lvl>
    <w:lvl w:ilvl="6" w:tplc="1009000F" w:tentative="1">
      <w:start w:val="1"/>
      <w:numFmt w:val="decimal"/>
      <w:lvlText w:val="%7."/>
      <w:lvlJc w:val="left"/>
      <w:pPr>
        <w:ind w:left="4787" w:hanging="360"/>
      </w:pPr>
    </w:lvl>
    <w:lvl w:ilvl="7" w:tplc="10090019" w:tentative="1">
      <w:start w:val="1"/>
      <w:numFmt w:val="lowerLetter"/>
      <w:lvlText w:val="%8."/>
      <w:lvlJc w:val="left"/>
      <w:pPr>
        <w:ind w:left="5507" w:hanging="360"/>
      </w:pPr>
    </w:lvl>
    <w:lvl w:ilvl="8" w:tplc="10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4" w15:restartNumberingAfterBreak="0">
    <w:nsid w:val="205629A2"/>
    <w:multiLevelType w:val="hybridMultilevel"/>
    <w:tmpl w:val="C75A5706"/>
    <w:lvl w:ilvl="0" w:tplc="71927506">
      <w:start w:val="191"/>
      <w:numFmt w:val="decimal"/>
      <w:lvlText w:val="%1-"/>
      <w:lvlJc w:val="left"/>
      <w:pPr>
        <w:ind w:left="503" w:hanging="396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187" w:hanging="360"/>
      </w:pPr>
    </w:lvl>
    <w:lvl w:ilvl="2" w:tplc="1009001B" w:tentative="1">
      <w:start w:val="1"/>
      <w:numFmt w:val="lowerRoman"/>
      <w:lvlText w:val="%3."/>
      <w:lvlJc w:val="right"/>
      <w:pPr>
        <w:ind w:left="1907" w:hanging="180"/>
      </w:pPr>
    </w:lvl>
    <w:lvl w:ilvl="3" w:tplc="1009000F" w:tentative="1">
      <w:start w:val="1"/>
      <w:numFmt w:val="decimal"/>
      <w:lvlText w:val="%4."/>
      <w:lvlJc w:val="left"/>
      <w:pPr>
        <w:ind w:left="2627" w:hanging="360"/>
      </w:pPr>
    </w:lvl>
    <w:lvl w:ilvl="4" w:tplc="10090019" w:tentative="1">
      <w:start w:val="1"/>
      <w:numFmt w:val="lowerLetter"/>
      <w:lvlText w:val="%5."/>
      <w:lvlJc w:val="left"/>
      <w:pPr>
        <w:ind w:left="3347" w:hanging="360"/>
      </w:pPr>
    </w:lvl>
    <w:lvl w:ilvl="5" w:tplc="1009001B" w:tentative="1">
      <w:start w:val="1"/>
      <w:numFmt w:val="lowerRoman"/>
      <w:lvlText w:val="%6."/>
      <w:lvlJc w:val="right"/>
      <w:pPr>
        <w:ind w:left="4067" w:hanging="180"/>
      </w:pPr>
    </w:lvl>
    <w:lvl w:ilvl="6" w:tplc="1009000F" w:tentative="1">
      <w:start w:val="1"/>
      <w:numFmt w:val="decimal"/>
      <w:lvlText w:val="%7."/>
      <w:lvlJc w:val="left"/>
      <w:pPr>
        <w:ind w:left="4787" w:hanging="360"/>
      </w:pPr>
    </w:lvl>
    <w:lvl w:ilvl="7" w:tplc="10090019" w:tentative="1">
      <w:start w:val="1"/>
      <w:numFmt w:val="lowerLetter"/>
      <w:lvlText w:val="%8."/>
      <w:lvlJc w:val="left"/>
      <w:pPr>
        <w:ind w:left="5507" w:hanging="360"/>
      </w:pPr>
    </w:lvl>
    <w:lvl w:ilvl="8" w:tplc="10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5" w15:restartNumberingAfterBreak="0">
    <w:nsid w:val="3F305018"/>
    <w:multiLevelType w:val="hybridMultilevel"/>
    <w:tmpl w:val="48A69704"/>
    <w:lvl w:ilvl="0" w:tplc="71927506">
      <w:start w:val="157"/>
      <w:numFmt w:val="decimal"/>
      <w:lvlText w:val="%1-"/>
      <w:lvlJc w:val="left"/>
      <w:pPr>
        <w:ind w:left="503" w:hanging="396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187" w:hanging="360"/>
      </w:pPr>
    </w:lvl>
    <w:lvl w:ilvl="2" w:tplc="1009001B" w:tentative="1">
      <w:start w:val="1"/>
      <w:numFmt w:val="lowerRoman"/>
      <w:lvlText w:val="%3."/>
      <w:lvlJc w:val="right"/>
      <w:pPr>
        <w:ind w:left="1907" w:hanging="180"/>
      </w:pPr>
    </w:lvl>
    <w:lvl w:ilvl="3" w:tplc="1009000F" w:tentative="1">
      <w:start w:val="1"/>
      <w:numFmt w:val="decimal"/>
      <w:lvlText w:val="%4."/>
      <w:lvlJc w:val="left"/>
      <w:pPr>
        <w:ind w:left="2627" w:hanging="360"/>
      </w:pPr>
    </w:lvl>
    <w:lvl w:ilvl="4" w:tplc="10090019" w:tentative="1">
      <w:start w:val="1"/>
      <w:numFmt w:val="lowerLetter"/>
      <w:lvlText w:val="%5."/>
      <w:lvlJc w:val="left"/>
      <w:pPr>
        <w:ind w:left="3347" w:hanging="360"/>
      </w:pPr>
    </w:lvl>
    <w:lvl w:ilvl="5" w:tplc="1009001B" w:tentative="1">
      <w:start w:val="1"/>
      <w:numFmt w:val="lowerRoman"/>
      <w:lvlText w:val="%6."/>
      <w:lvlJc w:val="right"/>
      <w:pPr>
        <w:ind w:left="4067" w:hanging="180"/>
      </w:pPr>
    </w:lvl>
    <w:lvl w:ilvl="6" w:tplc="1009000F" w:tentative="1">
      <w:start w:val="1"/>
      <w:numFmt w:val="decimal"/>
      <w:lvlText w:val="%7."/>
      <w:lvlJc w:val="left"/>
      <w:pPr>
        <w:ind w:left="4787" w:hanging="360"/>
      </w:pPr>
    </w:lvl>
    <w:lvl w:ilvl="7" w:tplc="10090019" w:tentative="1">
      <w:start w:val="1"/>
      <w:numFmt w:val="lowerLetter"/>
      <w:lvlText w:val="%8."/>
      <w:lvlJc w:val="left"/>
      <w:pPr>
        <w:ind w:left="5507" w:hanging="360"/>
      </w:pPr>
    </w:lvl>
    <w:lvl w:ilvl="8" w:tplc="10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6" w15:restartNumberingAfterBreak="0">
    <w:nsid w:val="5C031B62"/>
    <w:multiLevelType w:val="hybridMultilevel"/>
    <w:tmpl w:val="15801436"/>
    <w:lvl w:ilvl="0" w:tplc="160ACF38">
      <w:start w:val="149"/>
      <w:numFmt w:val="decimal"/>
      <w:lvlText w:val="%1-"/>
      <w:lvlJc w:val="left"/>
      <w:pPr>
        <w:ind w:left="503" w:hanging="396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187" w:hanging="360"/>
      </w:pPr>
    </w:lvl>
    <w:lvl w:ilvl="2" w:tplc="1009001B" w:tentative="1">
      <w:start w:val="1"/>
      <w:numFmt w:val="lowerRoman"/>
      <w:lvlText w:val="%3."/>
      <w:lvlJc w:val="right"/>
      <w:pPr>
        <w:ind w:left="1907" w:hanging="180"/>
      </w:pPr>
    </w:lvl>
    <w:lvl w:ilvl="3" w:tplc="1009000F" w:tentative="1">
      <w:start w:val="1"/>
      <w:numFmt w:val="decimal"/>
      <w:lvlText w:val="%4."/>
      <w:lvlJc w:val="left"/>
      <w:pPr>
        <w:ind w:left="2627" w:hanging="360"/>
      </w:pPr>
    </w:lvl>
    <w:lvl w:ilvl="4" w:tplc="10090019" w:tentative="1">
      <w:start w:val="1"/>
      <w:numFmt w:val="lowerLetter"/>
      <w:lvlText w:val="%5."/>
      <w:lvlJc w:val="left"/>
      <w:pPr>
        <w:ind w:left="3347" w:hanging="360"/>
      </w:pPr>
    </w:lvl>
    <w:lvl w:ilvl="5" w:tplc="1009001B" w:tentative="1">
      <w:start w:val="1"/>
      <w:numFmt w:val="lowerRoman"/>
      <w:lvlText w:val="%6."/>
      <w:lvlJc w:val="right"/>
      <w:pPr>
        <w:ind w:left="4067" w:hanging="180"/>
      </w:pPr>
    </w:lvl>
    <w:lvl w:ilvl="6" w:tplc="1009000F" w:tentative="1">
      <w:start w:val="1"/>
      <w:numFmt w:val="decimal"/>
      <w:lvlText w:val="%7."/>
      <w:lvlJc w:val="left"/>
      <w:pPr>
        <w:ind w:left="4787" w:hanging="360"/>
      </w:pPr>
    </w:lvl>
    <w:lvl w:ilvl="7" w:tplc="10090019" w:tentative="1">
      <w:start w:val="1"/>
      <w:numFmt w:val="lowerLetter"/>
      <w:lvlText w:val="%8."/>
      <w:lvlJc w:val="left"/>
      <w:pPr>
        <w:ind w:left="5507" w:hanging="360"/>
      </w:pPr>
    </w:lvl>
    <w:lvl w:ilvl="8" w:tplc="10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7" w15:restartNumberingAfterBreak="0">
    <w:nsid w:val="703C7224"/>
    <w:multiLevelType w:val="hybridMultilevel"/>
    <w:tmpl w:val="E72619A4"/>
    <w:lvl w:ilvl="0" w:tplc="71927506">
      <w:start w:val="177"/>
      <w:numFmt w:val="decimal"/>
      <w:lvlText w:val="%1-"/>
      <w:lvlJc w:val="left"/>
      <w:pPr>
        <w:ind w:left="396" w:hanging="396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187" w:hanging="360"/>
      </w:pPr>
    </w:lvl>
    <w:lvl w:ilvl="2" w:tplc="1009001B" w:tentative="1">
      <w:start w:val="1"/>
      <w:numFmt w:val="lowerRoman"/>
      <w:lvlText w:val="%3."/>
      <w:lvlJc w:val="right"/>
      <w:pPr>
        <w:ind w:left="1907" w:hanging="180"/>
      </w:pPr>
    </w:lvl>
    <w:lvl w:ilvl="3" w:tplc="1009000F" w:tentative="1">
      <w:start w:val="1"/>
      <w:numFmt w:val="decimal"/>
      <w:lvlText w:val="%4."/>
      <w:lvlJc w:val="left"/>
      <w:pPr>
        <w:ind w:left="2627" w:hanging="360"/>
      </w:pPr>
    </w:lvl>
    <w:lvl w:ilvl="4" w:tplc="10090019" w:tentative="1">
      <w:start w:val="1"/>
      <w:numFmt w:val="lowerLetter"/>
      <w:lvlText w:val="%5."/>
      <w:lvlJc w:val="left"/>
      <w:pPr>
        <w:ind w:left="3347" w:hanging="360"/>
      </w:pPr>
    </w:lvl>
    <w:lvl w:ilvl="5" w:tplc="1009001B" w:tentative="1">
      <w:start w:val="1"/>
      <w:numFmt w:val="lowerRoman"/>
      <w:lvlText w:val="%6."/>
      <w:lvlJc w:val="right"/>
      <w:pPr>
        <w:ind w:left="4067" w:hanging="180"/>
      </w:pPr>
    </w:lvl>
    <w:lvl w:ilvl="6" w:tplc="1009000F" w:tentative="1">
      <w:start w:val="1"/>
      <w:numFmt w:val="decimal"/>
      <w:lvlText w:val="%7."/>
      <w:lvlJc w:val="left"/>
      <w:pPr>
        <w:ind w:left="4787" w:hanging="360"/>
      </w:pPr>
    </w:lvl>
    <w:lvl w:ilvl="7" w:tplc="10090019" w:tentative="1">
      <w:start w:val="1"/>
      <w:numFmt w:val="lowerLetter"/>
      <w:lvlText w:val="%8."/>
      <w:lvlJc w:val="left"/>
      <w:pPr>
        <w:ind w:left="5507" w:hanging="360"/>
      </w:pPr>
    </w:lvl>
    <w:lvl w:ilvl="8" w:tplc="100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22"/>
  </w:num>
  <w:num w:numId="2">
    <w:abstractNumId w:val="21"/>
  </w:num>
  <w:num w:numId="3">
    <w:abstractNumId w:val="20"/>
  </w:num>
  <w:num w:numId="4">
    <w:abstractNumId w:val="19"/>
  </w:num>
  <w:num w:numId="5">
    <w:abstractNumId w:val="18"/>
  </w:num>
  <w:num w:numId="6">
    <w:abstractNumId w:val="17"/>
  </w:num>
  <w:num w:numId="7">
    <w:abstractNumId w:val="16"/>
  </w:num>
  <w:num w:numId="8">
    <w:abstractNumId w:val="15"/>
  </w:num>
  <w:num w:numId="9">
    <w:abstractNumId w:val="14"/>
  </w:num>
  <w:num w:numId="10">
    <w:abstractNumId w:val="13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6"/>
  </w:num>
  <w:num w:numId="25">
    <w:abstractNumId w:val="25"/>
  </w:num>
  <w:num w:numId="26">
    <w:abstractNumId w:val="23"/>
  </w:num>
  <w:num w:numId="27">
    <w:abstractNumId w:val="27"/>
  </w:num>
  <w:num w:numId="28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A7"/>
    <w:rsid w:val="0020238B"/>
    <w:rsid w:val="005F5B15"/>
    <w:rsid w:val="006B35A7"/>
    <w:rsid w:val="00734E66"/>
    <w:rsid w:val="00BD7CF6"/>
    <w:rsid w:val="00EE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62137"/>
  <w15:chartTrackingRefBased/>
  <w15:docId w15:val="{552F4DF1-3E88-4FD4-9356-4A956722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B3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1"/>
    <w:qFormat/>
    <w:rsid w:val="006B35A7"/>
    <w:pPr>
      <w:spacing w:before="74"/>
      <w:ind w:left="506" w:hanging="399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B35A7"/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Body Text"/>
    <w:basedOn w:val="a"/>
    <w:link w:val="a4"/>
    <w:uiPriority w:val="1"/>
    <w:qFormat/>
    <w:rsid w:val="006B35A7"/>
    <w:pPr>
      <w:ind w:left="107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6B35A7"/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List Paragraph"/>
    <w:basedOn w:val="a"/>
    <w:uiPriority w:val="1"/>
    <w:qFormat/>
    <w:rsid w:val="006B35A7"/>
  </w:style>
  <w:style w:type="paragraph" w:customStyle="1" w:styleId="TableParagraph">
    <w:name w:val="Table Paragraph"/>
    <w:basedOn w:val="a"/>
    <w:uiPriority w:val="1"/>
    <w:qFormat/>
    <w:rsid w:val="006B3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94</Pages>
  <Words>35581</Words>
  <Characters>202815</Characters>
  <Application>Microsoft Office Word</Application>
  <DocSecurity>0</DocSecurity>
  <Lines>1690</Lines>
  <Paragraphs>475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Victoriya</dc:creator>
  <cp:keywords/>
  <dc:description/>
  <cp:lastModifiedBy>Olga Victoriya</cp:lastModifiedBy>
  <cp:revision>1</cp:revision>
  <dcterms:created xsi:type="dcterms:W3CDTF">2023-03-15T14:14:00Z</dcterms:created>
  <dcterms:modified xsi:type="dcterms:W3CDTF">2023-03-15T14:59:00Z</dcterms:modified>
</cp:coreProperties>
</file>